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BD" w:rsidRDefault="00A314BD" w:rsidP="00A314BD">
      <w:pPr>
        <w:ind w:firstLine="709"/>
        <w:rPr>
          <w:b/>
          <w:sz w:val="26"/>
          <w:szCs w:val="26"/>
        </w:rPr>
      </w:pPr>
      <w:r w:rsidRPr="00D30111">
        <w:rPr>
          <w:b/>
          <w:sz w:val="26"/>
          <w:szCs w:val="26"/>
        </w:rPr>
        <w:t>О внесении изменений в постановление администрации Северо-Енисейского района</w:t>
      </w:r>
      <w:r>
        <w:rPr>
          <w:b/>
          <w:sz w:val="26"/>
          <w:szCs w:val="26"/>
        </w:rPr>
        <w:t xml:space="preserve"> </w:t>
      </w:r>
      <w:r w:rsidRPr="00D30111">
        <w:rPr>
          <w:b/>
          <w:sz w:val="26"/>
          <w:szCs w:val="26"/>
        </w:rPr>
        <w:t xml:space="preserve">от 29.10.2013 г. № 564-п «Об утверждении муниципальной программы «Развитие культуры» </w:t>
      </w:r>
    </w:p>
    <w:p w:rsidR="001628A7" w:rsidRPr="00A314BD" w:rsidRDefault="001628A7" w:rsidP="00A314BD">
      <w:pPr>
        <w:rPr>
          <w:szCs w:val="18"/>
        </w:rPr>
      </w:pPr>
    </w:p>
    <w:sectPr w:rsidR="001628A7" w:rsidRPr="00A314BD" w:rsidSect="0025535C">
      <w:headerReference w:type="default" r:id="rId8"/>
      <w:pgSz w:w="16838" w:h="11906" w:orient="landscape"/>
      <w:pgMar w:top="1134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620" w:rsidRDefault="00AA0620">
      <w:r>
        <w:separator/>
      </w:r>
    </w:p>
  </w:endnote>
  <w:endnote w:type="continuationSeparator" w:id="0">
    <w:p w:rsidR="00AA0620" w:rsidRDefault="00AA0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620" w:rsidRDefault="00AA0620">
      <w:r>
        <w:separator/>
      </w:r>
    </w:p>
  </w:footnote>
  <w:footnote w:type="continuationSeparator" w:id="0">
    <w:p w:rsidR="00AA0620" w:rsidRDefault="00AA06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FB7" w:rsidRPr="00C21D27" w:rsidRDefault="00C64FB7" w:rsidP="00C21D27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2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ascii="Courier New" w:hAnsi="Courier New" w:cs="Courier New"/>
      </w:rPr>
    </w:lvl>
  </w:abstractNum>
  <w:abstractNum w:abstractNumId="3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3F04981"/>
    <w:multiLevelType w:val="hybridMultilevel"/>
    <w:tmpl w:val="54B076C8"/>
    <w:lvl w:ilvl="0" w:tplc="E4FEA826">
      <w:start w:val="1"/>
      <w:numFmt w:val="bullet"/>
      <w:lvlText w:val=""/>
      <w:lvlJc w:val="left"/>
      <w:pPr>
        <w:tabs>
          <w:tab w:val="num" w:pos="284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78056E1"/>
    <w:multiLevelType w:val="multilevel"/>
    <w:tmpl w:val="6A10601C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35" w:hanging="151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235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0BCD5CAD"/>
    <w:multiLevelType w:val="hybridMultilevel"/>
    <w:tmpl w:val="4A283D26"/>
    <w:lvl w:ilvl="0" w:tplc="489AB1E6">
      <w:start w:val="2"/>
      <w:numFmt w:val="decimal"/>
      <w:lvlText w:val="%1.5"/>
      <w:lvlJc w:val="left"/>
      <w:pPr>
        <w:ind w:left="433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8">
    <w:nsid w:val="0CE44204"/>
    <w:multiLevelType w:val="multilevel"/>
    <w:tmpl w:val="C8203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1.1"/>
      <w:lvlJc w:val="left"/>
      <w:pPr>
        <w:ind w:left="567" w:firstLine="0"/>
      </w:pPr>
      <w:rPr>
        <w:rFonts w:ascii="Times New Roman" w:hAnsi="Times New Roman" w:cs="Times New Roman" w:hint="default"/>
        <w:b w:val="0"/>
      </w:rPr>
    </w:lvl>
    <w:lvl w:ilvl="2">
      <w:start w:val="2"/>
      <w:numFmt w:val="decimal"/>
      <w:lvlText w:val="%3.1.2"/>
      <w:lvlJc w:val="left"/>
      <w:pPr>
        <w:ind w:left="567" w:firstLine="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0EE47457"/>
    <w:multiLevelType w:val="hybridMultilevel"/>
    <w:tmpl w:val="2A963D72"/>
    <w:lvl w:ilvl="0" w:tplc="F7AC302A">
      <w:start w:val="2"/>
      <w:numFmt w:val="decimal"/>
      <w:lvlText w:val="%1.6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10">
    <w:nsid w:val="1313045C"/>
    <w:multiLevelType w:val="hybridMultilevel"/>
    <w:tmpl w:val="C1FA45FC"/>
    <w:lvl w:ilvl="0" w:tplc="E1F865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298B440">
      <w:numFmt w:val="none"/>
      <w:lvlText w:val=""/>
      <w:lvlJc w:val="left"/>
      <w:pPr>
        <w:tabs>
          <w:tab w:val="num" w:pos="360"/>
        </w:tabs>
      </w:pPr>
    </w:lvl>
    <w:lvl w:ilvl="2" w:tplc="8BCEC036">
      <w:numFmt w:val="none"/>
      <w:lvlText w:val=""/>
      <w:lvlJc w:val="left"/>
      <w:pPr>
        <w:tabs>
          <w:tab w:val="num" w:pos="360"/>
        </w:tabs>
      </w:pPr>
    </w:lvl>
    <w:lvl w:ilvl="3" w:tplc="5DBC892C">
      <w:numFmt w:val="none"/>
      <w:lvlText w:val=""/>
      <w:lvlJc w:val="left"/>
      <w:pPr>
        <w:tabs>
          <w:tab w:val="num" w:pos="360"/>
        </w:tabs>
      </w:pPr>
    </w:lvl>
    <w:lvl w:ilvl="4" w:tplc="C1D4569A">
      <w:numFmt w:val="none"/>
      <w:lvlText w:val=""/>
      <w:lvlJc w:val="left"/>
      <w:pPr>
        <w:tabs>
          <w:tab w:val="num" w:pos="360"/>
        </w:tabs>
      </w:pPr>
    </w:lvl>
    <w:lvl w:ilvl="5" w:tplc="DAAEE448">
      <w:numFmt w:val="none"/>
      <w:lvlText w:val=""/>
      <w:lvlJc w:val="left"/>
      <w:pPr>
        <w:tabs>
          <w:tab w:val="num" w:pos="360"/>
        </w:tabs>
      </w:pPr>
    </w:lvl>
    <w:lvl w:ilvl="6" w:tplc="52C26C42">
      <w:numFmt w:val="none"/>
      <w:lvlText w:val=""/>
      <w:lvlJc w:val="left"/>
      <w:pPr>
        <w:tabs>
          <w:tab w:val="num" w:pos="360"/>
        </w:tabs>
      </w:pPr>
    </w:lvl>
    <w:lvl w:ilvl="7" w:tplc="B83C684C">
      <w:numFmt w:val="none"/>
      <w:lvlText w:val=""/>
      <w:lvlJc w:val="left"/>
      <w:pPr>
        <w:tabs>
          <w:tab w:val="num" w:pos="360"/>
        </w:tabs>
      </w:pPr>
    </w:lvl>
    <w:lvl w:ilvl="8" w:tplc="C1EACBD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53E186A"/>
    <w:multiLevelType w:val="hybridMultilevel"/>
    <w:tmpl w:val="14BCE168"/>
    <w:lvl w:ilvl="0" w:tplc="2DAA438E">
      <w:start w:val="1"/>
      <w:numFmt w:val="bullet"/>
      <w:lvlText w:val=""/>
      <w:lvlJc w:val="left"/>
      <w:pPr>
        <w:tabs>
          <w:tab w:val="num" w:pos="284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9B2776B"/>
    <w:multiLevelType w:val="hybridMultilevel"/>
    <w:tmpl w:val="21365E4C"/>
    <w:lvl w:ilvl="0" w:tplc="2E0CC640">
      <w:start w:val="2"/>
      <w:numFmt w:val="decimal"/>
      <w:lvlText w:val="%1.2"/>
      <w:lvlJc w:val="left"/>
      <w:pPr>
        <w:ind w:left="257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28784DB3"/>
    <w:multiLevelType w:val="multilevel"/>
    <w:tmpl w:val="1F627EBC"/>
    <w:lvl w:ilvl="0">
      <w:start w:val="1"/>
      <w:numFmt w:val="decimal"/>
      <w:lvlText w:val="%1."/>
      <w:lvlJc w:val="left"/>
      <w:pPr>
        <w:tabs>
          <w:tab w:val="num" w:pos="720"/>
        </w:tabs>
        <w:ind w:left="454" w:hanging="227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637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149D9"/>
    <w:multiLevelType w:val="hybridMultilevel"/>
    <w:tmpl w:val="EC2CF07A"/>
    <w:lvl w:ilvl="0" w:tplc="47B67B48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FB045F"/>
    <w:multiLevelType w:val="hybridMultilevel"/>
    <w:tmpl w:val="1CF406AC"/>
    <w:lvl w:ilvl="0" w:tplc="98F22210">
      <w:start w:val="1"/>
      <w:numFmt w:val="bullet"/>
      <w:lvlText w:val=""/>
      <w:lvlJc w:val="left"/>
      <w:pPr>
        <w:tabs>
          <w:tab w:val="num" w:pos="284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035B0"/>
    <w:multiLevelType w:val="multilevel"/>
    <w:tmpl w:val="1A8CD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1.1"/>
      <w:lvlJc w:val="left"/>
      <w:pPr>
        <w:ind w:left="1637" w:hanging="360"/>
      </w:pPr>
      <w:rPr>
        <w:rFonts w:ascii="Times New Roman" w:hAnsi="Times New Roman" w:cs="Times New Roman" w:hint="default"/>
        <w:b w:val="0"/>
      </w:rPr>
    </w:lvl>
    <w:lvl w:ilvl="2">
      <w:start w:val="2"/>
      <w:numFmt w:val="decimal"/>
      <w:lvlText w:val="%3.1.2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49B27DB8"/>
    <w:multiLevelType w:val="hybridMultilevel"/>
    <w:tmpl w:val="C52E1046"/>
    <w:lvl w:ilvl="0" w:tplc="AF062520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3E617D"/>
    <w:multiLevelType w:val="hybridMultilevel"/>
    <w:tmpl w:val="BBF058FC"/>
    <w:lvl w:ilvl="0" w:tplc="337A3132">
      <w:start w:val="2"/>
      <w:numFmt w:val="decimal"/>
      <w:lvlText w:val="%1.3.1"/>
      <w:lvlJc w:val="left"/>
      <w:pPr>
        <w:ind w:left="1588" w:hanging="17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2">
    <w:nsid w:val="504C3238"/>
    <w:multiLevelType w:val="hybridMultilevel"/>
    <w:tmpl w:val="DF82102C"/>
    <w:lvl w:ilvl="0" w:tplc="83861C18">
      <w:start w:val="1"/>
      <w:numFmt w:val="bullet"/>
      <w:lvlText w:val=""/>
      <w:lvlJc w:val="left"/>
      <w:pPr>
        <w:tabs>
          <w:tab w:val="num" w:pos="1418"/>
        </w:tabs>
        <w:ind w:left="1418" w:hanging="29"/>
      </w:pPr>
      <w:rPr>
        <w:rFonts w:ascii="Symbol" w:hAnsi="Symbol" w:hint="default"/>
      </w:rPr>
    </w:lvl>
    <w:lvl w:ilvl="1" w:tplc="5658079A">
      <w:start w:val="1"/>
      <w:numFmt w:val="decimal"/>
      <w:lvlText w:val="%2."/>
      <w:lvlJc w:val="left"/>
      <w:pPr>
        <w:tabs>
          <w:tab w:val="num" w:pos="567"/>
        </w:tabs>
        <w:ind w:left="567" w:firstLine="0"/>
      </w:pPr>
      <w:rPr>
        <w:rFonts w:hint="default"/>
        <w:b w:val="0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0E10FB4"/>
    <w:multiLevelType w:val="hybridMultilevel"/>
    <w:tmpl w:val="9496BB1C"/>
    <w:lvl w:ilvl="0" w:tplc="A4F4C5EC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24">
    <w:nsid w:val="53B75667"/>
    <w:multiLevelType w:val="hybridMultilevel"/>
    <w:tmpl w:val="294A8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2C09DF"/>
    <w:multiLevelType w:val="hybridMultilevel"/>
    <w:tmpl w:val="BB46E1EE"/>
    <w:lvl w:ilvl="0" w:tplc="91D62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6D8AAAF2">
      <w:start w:val="1"/>
      <w:numFmt w:val="bullet"/>
      <w:lvlText w:val=""/>
      <w:lvlJc w:val="left"/>
      <w:pPr>
        <w:tabs>
          <w:tab w:val="num" w:pos="284"/>
        </w:tabs>
        <w:ind w:left="851" w:hanging="284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21B044D"/>
    <w:multiLevelType w:val="hybridMultilevel"/>
    <w:tmpl w:val="4F328890"/>
    <w:lvl w:ilvl="0" w:tplc="BD4452DC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28F49B3"/>
    <w:multiLevelType w:val="hybridMultilevel"/>
    <w:tmpl w:val="3B9AFA6A"/>
    <w:lvl w:ilvl="0" w:tplc="F922562C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8B5402C"/>
    <w:multiLevelType w:val="hybridMultilevel"/>
    <w:tmpl w:val="A9B649C6"/>
    <w:lvl w:ilvl="0" w:tplc="9C56FD6C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072901"/>
    <w:multiLevelType w:val="hybridMultilevel"/>
    <w:tmpl w:val="BA329944"/>
    <w:lvl w:ilvl="0" w:tplc="B2AAB238">
      <w:start w:val="1"/>
      <w:numFmt w:val="bullet"/>
      <w:lvlText w:val=""/>
      <w:lvlJc w:val="left"/>
      <w:pPr>
        <w:tabs>
          <w:tab w:val="num" w:pos="284"/>
        </w:tabs>
        <w:ind w:left="567" w:firstLine="0"/>
      </w:pPr>
      <w:rPr>
        <w:rFonts w:ascii="Symbol" w:hAnsi="Symbol" w:hint="default"/>
      </w:rPr>
    </w:lvl>
    <w:lvl w:ilvl="1" w:tplc="91D62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4E642B"/>
    <w:multiLevelType w:val="multilevel"/>
    <w:tmpl w:val="011AA8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04" w:hanging="2160"/>
      </w:pPr>
      <w:rPr>
        <w:rFonts w:hint="default"/>
      </w:rPr>
    </w:lvl>
  </w:abstractNum>
  <w:abstractNum w:abstractNumId="31">
    <w:nsid w:val="742C1968"/>
    <w:multiLevelType w:val="multilevel"/>
    <w:tmpl w:val="271E1160"/>
    <w:styleLink w:val="3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680" w:hanging="11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2">
    <w:nsid w:val="77AA0C1B"/>
    <w:multiLevelType w:val="multilevel"/>
    <w:tmpl w:val="CC3235DC"/>
    <w:styleLink w:val="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1."/>
      <w:lvlJc w:val="left"/>
      <w:pPr>
        <w:ind w:left="1637" w:hanging="360"/>
      </w:pPr>
      <w:rPr>
        <w:rFonts w:ascii="Times New Roman" w:hAnsi="Times New Roman" w:cs="Times New Roman" w:hint="default"/>
        <w:b w:val="0"/>
      </w:rPr>
    </w:lvl>
    <w:lvl w:ilvl="2">
      <w:start w:val="2"/>
      <w:numFmt w:val="decimal"/>
      <w:lvlText w:val="%3.1.2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>
    <w:nsid w:val="79197DDC"/>
    <w:multiLevelType w:val="multilevel"/>
    <w:tmpl w:val="7BDE7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1."/>
      <w:lvlJc w:val="left"/>
      <w:pPr>
        <w:ind w:left="1637" w:hanging="360"/>
      </w:pPr>
      <w:rPr>
        <w:rFonts w:ascii="Times New Roman" w:hAnsi="Times New Roman" w:cs="Times New Roman" w:hint="default"/>
        <w:b w:val="0"/>
      </w:rPr>
    </w:lvl>
    <w:lvl w:ilvl="2">
      <w:start w:val="2"/>
      <w:numFmt w:val="decimal"/>
      <w:lvlText w:val="%3.1.2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>
    <w:nsid w:val="79D35DB2"/>
    <w:multiLevelType w:val="hybridMultilevel"/>
    <w:tmpl w:val="2878E158"/>
    <w:lvl w:ilvl="0" w:tplc="006A4B6E">
      <w:start w:val="2"/>
      <w:numFmt w:val="decimal"/>
      <w:lvlText w:val="%1.3"/>
      <w:lvlJc w:val="left"/>
      <w:pPr>
        <w:tabs>
          <w:tab w:val="num" w:pos="1702"/>
        </w:tabs>
        <w:ind w:left="2269" w:hanging="567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35">
    <w:nsid w:val="7D7E0C35"/>
    <w:multiLevelType w:val="hybridMultilevel"/>
    <w:tmpl w:val="1070FC7C"/>
    <w:lvl w:ilvl="0" w:tplc="67D011A4">
      <w:start w:val="1"/>
      <w:numFmt w:val="bullet"/>
      <w:lvlText w:val=""/>
      <w:lvlJc w:val="left"/>
      <w:pPr>
        <w:tabs>
          <w:tab w:val="num" w:pos="284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DF5631A"/>
    <w:multiLevelType w:val="hybridMultilevel"/>
    <w:tmpl w:val="B290E796"/>
    <w:lvl w:ilvl="0" w:tplc="19FC52E0">
      <w:start w:val="1"/>
      <w:numFmt w:val="bullet"/>
      <w:lvlText w:val=""/>
      <w:lvlJc w:val="left"/>
      <w:pPr>
        <w:tabs>
          <w:tab w:val="num" w:pos="284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5"/>
  </w:num>
  <w:num w:numId="4">
    <w:abstractNumId w:val="36"/>
  </w:num>
  <w:num w:numId="5">
    <w:abstractNumId w:val="22"/>
  </w:num>
  <w:num w:numId="6">
    <w:abstractNumId w:val="5"/>
  </w:num>
  <w:num w:numId="7">
    <w:abstractNumId w:val="35"/>
  </w:num>
  <w:num w:numId="8">
    <w:abstractNumId w:val="29"/>
  </w:num>
  <w:num w:numId="9">
    <w:abstractNumId w:val="23"/>
  </w:num>
  <w:num w:numId="10">
    <w:abstractNumId w:val="11"/>
  </w:num>
  <w:num w:numId="11">
    <w:abstractNumId w:val="17"/>
  </w:num>
  <w:num w:numId="12">
    <w:abstractNumId w:val="10"/>
  </w:num>
  <w:num w:numId="13">
    <w:abstractNumId w:val="8"/>
  </w:num>
  <w:num w:numId="14">
    <w:abstractNumId w:val="12"/>
  </w:num>
  <w:num w:numId="15">
    <w:abstractNumId w:val="16"/>
  </w:num>
  <w:num w:numId="16">
    <w:abstractNumId w:val="27"/>
  </w:num>
  <w:num w:numId="17">
    <w:abstractNumId w:val="34"/>
  </w:num>
  <w:num w:numId="18">
    <w:abstractNumId w:val="20"/>
  </w:num>
  <w:num w:numId="19">
    <w:abstractNumId w:val="7"/>
  </w:num>
  <w:num w:numId="20">
    <w:abstractNumId w:val="9"/>
  </w:num>
  <w:num w:numId="21">
    <w:abstractNumId w:val="6"/>
  </w:num>
  <w:num w:numId="22">
    <w:abstractNumId w:val="33"/>
  </w:num>
  <w:num w:numId="23">
    <w:abstractNumId w:val="26"/>
  </w:num>
  <w:num w:numId="24">
    <w:abstractNumId w:val="18"/>
  </w:num>
  <w:num w:numId="25">
    <w:abstractNumId w:val="32"/>
  </w:num>
  <w:num w:numId="26">
    <w:abstractNumId w:val="31"/>
  </w:num>
  <w:num w:numId="27">
    <w:abstractNumId w:val="19"/>
  </w:num>
  <w:num w:numId="28">
    <w:abstractNumId w:val="28"/>
  </w:num>
  <w:num w:numId="29">
    <w:abstractNumId w:val="30"/>
  </w:num>
  <w:num w:numId="30">
    <w:abstractNumId w:val="21"/>
  </w:num>
  <w:num w:numId="31">
    <w:abstractNumId w:val="13"/>
  </w:num>
  <w:num w:numId="32">
    <w:abstractNumId w:val="13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15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alignBordersAndEdges/>
  <w:proofState w:spelling="clean" w:grammar="clean"/>
  <w:attachedTemplate r:id="rId1"/>
  <w:stylePaneFormatFilter w:val="3F08"/>
  <w:defaultTabStop w:val="709"/>
  <w:drawingGridHorizontalSpacing w:val="120"/>
  <w:displayHorizont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D671C7"/>
    <w:rsid w:val="00002400"/>
    <w:rsid w:val="00004C97"/>
    <w:rsid w:val="0001377C"/>
    <w:rsid w:val="000147E0"/>
    <w:rsid w:val="00016F7E"/>
    <w:rsid w:val="00017011"/>
    <w:rsid w:val="00017837"/>
    <w:rsid w:val="0002027C"/>
    <w:rsid w:val="00020911"/>
    <w:rsid w:val="00020D77"/>
    <w:rsid w:val="000212E4"/>
    <w:rsid w:val="00021F5F"/>
    <w:rsid w:val="000228DE"/>
    <w:rsid w:val="00023F32"/>
    <w:rsid w:val="0002401C"/>
    <w:rsid w:val="000241AF"/>
    <w:rsid w:val="00024384"/>
    <w:rsid w:val="00025B0E"/>
    <w:rsid w:val="00027229"/>
    <w:rsid w:val="0002779A"/>
    <w:rsid w:val="00030603"/>
    <w:rsid w:val="00033ED5"/>
    <w:rsid w:val="00036DD0"/>
    <w:rsid w:val="000401F5"/>
    <w:rsid w:val="000406F2"/>
    <w:rsid w:val="00042DF7"/>
    <w:rsid w:val="00044F25"/>
    <w:rsid w:val="00046960"/>
    <w:rsid w:val="00046B5E"/>
    <w:rsid w:val="000520F9"/>
    <w:rsid w:val="00052314"/>
    <w:rsid w:val="0005627A"/>
    <w:rsid w:val="0006016D"/>
    <w:rsid w:val="00060C94"/>
    <w:rsid w:val="000673B4"/>
    <w:rsid w:val="0007114F"/>
    <w:rsid w:val="00071534"/>
    <w:rsid w:val="000717A1"/>
    <w:rsid w:val="000718A4"/>
    <w:rsid w:val="00071FDC"/>
    <w:rsid w:val="00072728"/>
    <w:rsid w:val="0007592E"/>
    <w:rsid w:val="000808B2"/>
    <w:rsid w:val="00081A4B"/>
    <w:rsid w:val="000850BB"/>
    <w:rsid w:val="0008565A"/>
    <w:rsid w:val="0008583F"/>
    <w:rsid w:val="000863CE"/>
    <w:rsid w:val="00086B50"/>
    <w:rsid w:val="0008793F"/>
    <w:rsid w:val="00090331"/>
    <w:rsid w:val="00093F86"/>
    <w:rsid w:val="0009553A"/>
    <w:rsid w:val="000A0C8A"/>
    <w:rsid w:val="000A1979"/>
    <w:rsid w:val="000A41EF"/>
    <w:rsid w:val="000A5098"/>
    <w:rsid w:val="000A5422"/>
    <w:rsid w:val="000A635A"/>
    <w:rsid w:val="000B3518"/>
    <w:rsid w:val="000B3DDE"/>
    <w:rsid w:val="000B4006"/>
    <w:rsid w:val="000B5381"/>
    <w:rsid w:val="000B7B3C"/>
    <w:rsid w:val="000C2273"/>
    <w:rsid w:val="000C52A3"/>
    <w:rsid w:val="000D027E"/>
    <w:rsid w:val="000D5EAA"/>
    <w:rsid w:val="000E1624"/>
    <w:rsid w:val="000F0D30"/>
    <w:rsid w:val="000F171F"/>
    <w:rsid w:val="000F25F1"/>
    <w:rsid w:val="000F2872"/>
    <w:rsid w:val="000F2D97"/>
    <w:rsid w:val="000F3607"/>
    <w:rsid w:val="000F63B5"/>
    <w:rsid w:val="00102586"/>
    <w:rsid w:val="00104103"/>
    <w:rsid w:val="00107D2B"/>
    <w:rsid w:val="001147CB"/>
    <w:rsid w:val="00114879"/>
    <w:rsid w:val="00116276"/>
    <w:rsid w:val="00117058"/>
    <w:rsid w:val="00120899"/>
    <w:rsid w:val="00120EC1"/>
    <w:rsid w:val="00121D24"/>
    <w:rsid w:val="0012265D"/>
    <w:rsid w:val="00123EA6"/>
    <w:rsid w:val="001265AE"/>
    <w:rsid w:val="00127AF5"/>
    <w:rsid w:val="001305E9"/>
    <w:rsid w:val="0013436D"/>
    <w:rsid w:val="001374AB"/>
    <w:rsid w:val="00140B2B"/>
    <w:rsid w:val="001422E0"/>
    <w:rsid w:val="001537D6"/>
    <w:rsid w:val="001560BD"/>
    <w:rsid w:val="001624F6"/>
    <w:rsid w:val="001628A7"/>
    <w:rsid w:val="001633DE"/>
    <w:rsid w:val="00165E75"/>
    <w:rsid w:val="001676C5"/>
    <w:rsid w:val="00173C0A"/>
    <w:rsid w:val="0017598D"/>
    <w:rsid w:val="001767BB"/>
    <w:rsid w:val="001778EA"/>
    <w:rsid w:val="0018069F"/>
    <w:rsid w:val="00184ADA"/>
    <w:rsid w:val="001909FF"/>
    <w:rsid w:val="001920EE"/>
    <w:rsid w:val="001A27F6"/>
    <w:rsid w:val="001A37A6"/>
    <w:rsid w:val="001A3880"/>
    <w:rsid w:val="001A4436"/>
    <w:rsid w:val="001A47A9"/>
    <w:rsid w:val="001A5527"/>
    <w:rsid w:val="001B2583"/>
    <w:rsid w:val="001B3D2F"/>
    <w:rsid w:val="001B68AE"/>
    <w:rsid w:val="001C27AC"/>
    <w:rsid w:val="001C35E3"/>
    <w:rsid w:val="001C49B2"/>
    <w:rsid w:val="001D14A4"/>
    <w:rsid w:val="001D1D0A"/>
    <w:rsid w:val="001D320E"/>
    <w:rsid w:val="001D417E"/>
    <w:rsid w:val="001D640C"/>
    <w:rsid w:val="001E30D4"/>
    <w:rsid w:val="001E39E6"/>
    <w:rsid w:val="001E4BE4"/>
    <w:rsid w:val="001E7206"/>
    <w:rsid w:val="001F2303"/>
    <w:rsid w:val="001F2638"/>
    <w:rsid w:val="00204F21"/>
    <w:rsid w:val="00211116"/>
    <w:rsid w:val="0021697C"/>
    <w:rsid w:val="0022114A"/>
    <w:rsid w:val="00221B9F"/>
    <w:rsid w:val="002311C1"/>
    <w:rsid w:val="002338D3"/>
    <w:rsid w:val="002369A3"/>
    <w:rsid w:val="00241835"/>
    <w:rsid w:val="00243072"/>
    <w:rsid w:val="00244246"/>
    <w:rsid w:val="0024529B"/>
    <w:rsid w:val="00246379"/>
    <w:rsid w:val="00246D2F"/>
    <w:rsid w:val="00250311"/>
    <w:rsid w:val="00252392"/>
    <w:rsid w:val="00253CF0"/>
    <w:rsid w:val="0025535C"/>
    <w:rsid w:val="00255A85"/>
    <w:rsid w:val="0026129C"/>
    <w:rsid w:val="00261CCF"/>
    <w:rsid w:val="00264A7A"/>
    <w:rsid w:val="00265131"/>
    <w:rsid w:val="0026644B"/>
    <w:rsid w:val="002703F5"/>
    <w:rsid w:val="00272267"/>
    <w:rsid w:val="0027297D"/>
    <w:rsid w:val="002739EF"/>
    <w:rsid w:val="00273A04"/>
    <w:rsid w:val="00273A35"/>
    <w:rsid w:val="002760E4"/>
    <w:rsid w:val="002762E4"/>
    <w:rsid w:val="002779DB"/>
    <w:rsid w:val="00277D1E"/>
    <w:rsid w:val="00280FE6"/>
    <w:rsid w:val="0028168A"/>
    <w:rsid w:val="002837AE"/>
    <w:rsid w:val="00285C14"/>
    <w:rsid w:val="00290AA9"/>
    <w:rsid w:val="00290CA0"/>
    <w:rsid w:val="00292D62"/>
    <w:rsid w:val="002B1629"/>
    <w:rsid w:val="002B2E5C"/>
    <w:rsid w:val="002B3613"/>
    <w:rsid w:val="002B3BDD"/>
    <w:rsid w:val="002B43DE"/>
    <w:rsid w:val="002B58CC"/>
    <w:rsid w:val="002B5B30"/>
    <w:rsid w:val="002B62C5"/>
    <w:rsid w:val="002B62C9"/>
    <w:rsid w:val="002B762A"/>
    <w:rsid w:val="002C15E2"/>
    <w:rsid w:val="002C47EB"/>
    <w:rsid w:val="002C4B95"/>
    <w:rsid w:val="002C5F5A"/>
    <w:rsid w:val="002C6EE0"/>
    <w:rsid w:val="002C71A5"/>
    <w:rsid w:val="002D2BDB"/>
    <w:rsid w:val="002D3168"/>
    <w:rsid w:val="002D3868"/>
    <w:rsid w:val="002D4440"/>
    <w:rsid w:val="002D4DEF"/>
    <w:rsid w:val="002D4F31"/>
    <w:rsid w:val="002D692F"/>
    <w:rsid w:val="002D6D6E"/>
    <w:rsid w:val="002D7C62"/>
    <w:rsid w:val="002E259D"/>
    <w:rsid w:val="002E4958"/>
    <w:rsid w:val="002E7ADF"/>
    <w:rsid w:val="002F0B5E"/>
    <w:rsid w:val="002F5A36"/>
    <w:rsid w:val="002F64BC"/>
    <w:rsid w:val="002F6C1C"/>
    <w:rsid w:val="002F775F"/>
    <w:rsid w:val="00302F73"/>
    <w:rsid w:val="00303CBF"/>
    <w:rsid w:val="00304631"/>
    <w:rsid w:val="00305BAA"/>
    <w:rsid w:val="00310A64"/>
    <w:rsid w:val="00310BE1"/>
    <w:rsid w:val="003118A6"/>
    <w:rsid w:val="0031304C"/>
    <w:rsid w:val="00320D30"/>
    <w:rsid w:val="003223C1"/>
    <w:rsid w:val="00323758"/>
    <w:rsid w:val="003240B7"/>
    <w:rsid w:val="00325FC4"/>
    <w:rsid w:val="003260FC"/>
    <w:rsid w:val="0032635D"/>
    <w:rsid w:val="00327224"/>
    <w:rsid w:val="00327F5A"/>
    <w:rsid w:val="00330631"/>
    <w:rsid w:val="00333F44"/>
    <w:rsid w:val="00345710"/>
    <w:rsid w:val="00347C1B"/>
    <w:rsid w:val="003554CE"/>
    <w:rsid w:val="00357FA9"/>
    <w:rsid w:val="0036085B"/>
    <w:rsid w:val="00362D30"/>
    <w:rsid w:val="003654D9"/>
    <w:rsid w:val="003662B0"/>
    <w:rsid w:val="00366EEC"/>
    <w:rsid w:val="003706D7"/>
    <w:rsid w:val="00372F1B"/>
    <w:rsid w:val="0037502F"/>
    <w:rsid w:val="00376972"/>
    <w:rsid w:val="00380606"/>
    <w:rsid w:val="00380E79"/>
    <w:rsid w:val="00383E99"/>
    <w:rsid w:val="003844EC"/>
    <w:rsid w:val="00384DD7"/>
    <w:rsid w:val="00384DF3"/>
    <w:rsid w:val="00386BA2"/>
    <w:rsid w:val="003878B4"/>
    <w:rsid w:val="00394FB0"/>
    <w:rsid w:val="00396A69"/>
    <w:rsid w:val="00397276"/>
    <w:rsid w:val="003A0412"/>
    <w:rsid w:val="003A287A"/>
    <w:rsid w:val="003A2E7F"/>
    <w:rsid w:val="003A3651"/>
    <w:rsid w:val="003A4162"/>
    <w:rsid w:val="003A460C"/>
    <w:rsid w:val="003A4ECB"/>
    <w:rsid w:val="003A5FEC"/>
    <w:rsid w:val="003A70AD"/>
    <w:rsid w:val="003B13EB"/>
    <w:rsid w:val="003C1BEC"/>
    <w:rsid w:val="003C3BED"/>
    <w:rsid w:val="003C5CF0"/>
    <w:rsid w:val="003C5E14"/>
    <w:rsid w:val="003D0CC9"/>
    <w:rsid w:val="003D48B7"/>
    <w:rsid w:val="003D5946"/>
    <w:rsid w:val="003E225D"/>
    <w:rsid w:val="003E54FE"/>
    <w:rsid w:val="003F05EA"/>
    <w:rsid w:val="003F05FD"/>
    <w:rsid w:val="003F2462"/>
    <w:rsid w:val="003F77E7"/>
    <w:rsid w:val="00402106"/>
    <w:rsid w:val="004044FD"/>
    <w:rsid w:val="00405A38"/>
    <w:rsid w:val="0040667D"/>
    <w:rsid w:val="00406DD6"/>
    <w:rsid w:val="004103E0"/>
    <w:rsid w:val="00410505"/>
    <w:rsid w:val="004111AC"/>
    <w:rsid w:val="004118F1"/>
    <w:rsid w:val="0041295C"/>
    <w:rsid w:val="0041424D"/>
    <w:rsid w:val="00415F2F"/>
    <w:rsid w:val="00420104"/>
    <w:rsid w:val="00421E54"/>
    <w:rsid w:val="00433661"/>
    <w:rsid w:val="004359CC"/>
    <w:rsid w:val="00440E40"/>
    <w:rsid w:val="0044186A"/>
    <w:rsid w:val="00444118"/>
    <w:rsid w:val="00445F7D"/>
    <w:rsid w:val="00447C55"/>
    <w:rsid w:val="004508CE"/>
    <w:rsid w:val="00451A30"/>
    <w:rsid w:val="004530E6"/>
    <w:rsid w:val="0045335A"/>
    <w:rsid w:val="00455A32"/>
    <w:rsid w:val="00460EBA"/>
    <w:rsid w:val="00461BCA"/>
    <w:rsid w:val="00464A14"/>
    <w:rsid w:val="004654DB"/>
    <w:rsid w:val="00466575"/>
    <w:rsid w:val="00467660"/>
    <w:rsid w:val="00467CD2"/>
    <w:rsid w:val="00473CE6"/>
    <w:rsid w:val="004762DE"/>
    <w:rsid w:val="004834C9"/>
    <w:rsid w:val="00486926"/>
    <w:rsid w:val="00491732"/>
    <w:rsid w:val="00494F78"/>
    <w:rsid w:val="0049510E"/>
    <w:rsid w:val="0049739A"/>
    <w:rsid w:val="00497D0F"/>
    <w:rsid w:val="004A3653"/>
    <w:rsid w:val="004A4202"/>
    <w:rsid w:val="004A60AD"/>
    <w:rsid w:val="004B06BC"/>
    <w:rsid w:val="004B2737"/>
    <w:rsid w:val="004B2DF3"/>
    <w:rsid w:val="004B4D9A"/>
    <w:rsid w:val="004B5172"/>
    <w:rsid w:val="004C58DA"/>
    <w:rsid w:val="004D0275"/>
    <w:rsid w:val="004D1BB0"/>
    <w:rsid w:val="004D294D"/>
    <w:rsid w:val="004D296B"/>
    <w:rsid w:val="004D2E24"/>
    <w:rsid w:val="004D362D"/>
    <w:rsid w:val="004D4531"/>
    <w:rsid w:val="004E2BF3"/>
    <w:rsid w:val="004E6A02"/>
    <w:rsid w:val="004E71E4"/>
    <w:rsid w:val="004F4F9A"/>
    <w:rsid w:val="0050173C"/>
    <w:rsid w:val="00501E87"/>
    <w:rsid w:val="0050530B"/>
    <w:rsid w:val="00510363"/>
    <w:rsid w:val="0051277A"/>
    <w:rsid w:val="0051633F"/>
    <w:rsid w:val="00525F5C"/>
    <w:rsid w:val="00525F7C"/>
    <w:rsid w:val="00526EBE"/>
    <w:rsid w:val="00527035"/>
    <w:rsid w:val="00531024"/>
    <w:rsid w:val="005408D4"/>
    <w:rsid w:val="00540DFD"/>
    <w:rsid w:val="00542D10"/>
    <w:rsid w:val="00552628"/>
    <w:rsid w:val="00562585"/>
    <w:rsid w:val="00564B40"/>
    <w:rsid w:val="00564CAA"/>
    <w:rsid w:val="00565042"/>
    <w:rsid w:val="00566CF3"/>
    <w:rsid w:val="005728C8"/>
    <w:rsid w:val="00575053"/>
    <w:rsid w:val="005757C6"/>
    <w:rsid w:val="00575F52"/>
    <w:rsid w:val="00581C02"/>
    <w:rsid w:val="00584BE5"/>
    <w:rsid w:val="00587DF5"/>
    <w:rsid w:val="00591489"/>
    <w:rsid w:val="0059315B"/>
    <w:rsid w:val="005933BD"/>
    <w:rsid w:val="005944DB"/>
    <w:rsid w:val="00596C4E"/>
    <w:rsid w:val="005A05E7"/>
    <w:rsid w:val="005A1F64"/>
    <w:rsid w:val="005A2757"/>
    <w:rsid w:val="005A3BE4"/>
    <w:rsid w:val="005A5ABE"/>
    <w:rsid w:val="005A7CB7"/>
    <w:rsid w:val="005B045F"/>
    <w:rsid w:val="005B41AF"/>
    <w:rsid w:val="005C45D2"/>
    <w:rsid w:val="005C5DD6"/>
    <w:rsid w:val="005C685C"/>
    <w:rsid w:val="005D3D72"/>
    <w:rsid w:val="005D3F6C"/>
    <w:rsid w:val="005D481F"/>
    <w:rsid w:val="005D5FF9"/>
    <w:rsid w:val="005E2B62"/>
    <w:rsid w:val="005E2B76"/>
    <w:rsid w:val="005E6EB0"/>
    <w:rsid w:val="005F4C7E"/>
    <w:rsid w:val="005F6961"/>
    <w:rsid w:val="005F7585"/>
    <w:rsid w:val="005F7E22"/>
    <w:rsid w:val="00600F7F"/>
    <w:rsid w:val="006057A5"/>
    <w:rsid w:val="0060592E"/>
    <w:rsid w:val="00607669"/>
    <w:rsid w:val="006077BF"/>
    <w:rsid w:val="00607C4C"/>
    <w:rsid w:val="0061072C"/>
    <w:rsid w:val="006153EA"/>
    <w:rsid w:val="00616760"/>
    <w:rsid w:val="00621833"/>
    <w:rsid w:val="006223CA"/>
    <w:rsid w:val="00622928"/>
    <w:rsid w:val="006234FA"/>
    <w:rsid w:val="006236B2"/>
    <w:rsid w:val="00623FC7"/>
    <w:rsid w:val="00626D4D"/>
    <w:rsid w:val="00632CD1"/>
    <w:rsid w:val="00634EAB"/>
    <w:rsid w:val="00640A94"/>
    <w:rsid w:val="00640B27"/>
    <w:rsid w:val="0064622C"/>
    <w:rsid w:val="00646FB6"/>
    <w:rsid w:val="00647F93"/>
    <w:rsid w:val="00650095"/>
    <w:rsid w:val="00662BEE"/>
    <w:rsid w:val="00662D5F"/>
    <w:rsid w:val="0066537B"/>
    <w:rsid w:val="006665E2"/>
    <w:rsid w:val="0066700B"/>
    <w:rsid w:val="0066744C"/>
    <w:rsid w:val="0067022B"/>
    <w:rsid w:val="006702D1"/>
    <w:rsid w:val="00672B5B"/>
    <w:rsid w:val="0067494D"/>
    <w:rsid w:val="00682924"/>
    <w:rsid w:val="006838F4"/>
    <w:rsid w:val="00685398"/>
    <w:rsid w:val="00685FC0"/>
    <w:rsid w:val="00687930"/>
    <w:rsid w:val="00687E74"/>
    <w:rsid w:val="006902AD"/>
    <w:rsid w:val="00693368"/>
    <w:rsid w:val="0069614E"/>
    <w:rsid w:val="006A18E9"/>
    <w:rsid w:val="006A2F92"/>
    <w:rsid w:val="006A5A26"/>
    <w:rsid w:val="006B1331"/>
    <w:rsid w:val="006B590E"/>
    <w:rsid w:val="006B6E7C"/>
    <w:rsid w:val="006B7684"/>
    <w:rsid w:val="006B7BB8"/>
    <w:rsid w:val="006C06E8"/>
    <w:rsid w:val="006C4AB7"/>
    <w:rsid w:val="006D1957"/>
    <w:rsid w:val="006D52DE"/>
    <w:rsid w:val="006D56EB"/>
    <w:rsid w:val="006E1121"/>
    <w:rsid w:val="006E338C"/>
    <w:rsid w:val="006E390E"/>
    <w:rsid w:val="006E4F7F"/>
    <w:rsid w:val="006E50FD"/>
    <w:rsid w:val="006F0798"/>
    <w:rsid w:val="006F084B"/>
    <w:rsid w:val="006F22A0"/>
    <w:rsid w:val="006F26B1"/>
    <w:rsid w:val="006F3B10"/>
    <w:rsid w:val="006F4691"/>
    <w:rsid w:val="006F7FE4"/>
    <w:rsid w:val="00701F3B"/>
    <w:rsid w:val="00702BE0"/>
    <w:rsid w:val="0070467E"/>
    <w:rsid w:val="007054BF"/>
    <w:rsid w:val="0070714A"/>
    <w:rsid w:val="00707159"/>
    <w:rsid w:val="00710944"/>
    <w:rsid w:val="00711920"/>
    <w:rsid w:val="00712232"/>
    <w:rsid w:val="00713010"/>
    <w:rsid w:val="00713C4F"/>
    <w:rsid w:val="007140B0"/>
    <w:rsid w:val="00714E14"/>
    <w:rsid w:val="00716519"/>
    <w:rsid w:val="007171F1"/>
    <w:rsid w:val="007227B1"/>
    <w:rsid w:val="00722AF8"/>
    <w:rsid w:val="00722F77"/>
    <w:rsid w:val="007244F8"/>
    <w:rsid w:val="007245CC"/>
    <w:rsid w:val="00727D45"/>
    <w:rsid w:val="00731896"/>
    <w:rsid w:val="0073197A"/>
    <w:rsid w:val="007333CA"/>
    <w:rsid w:val="00733643"/>
    <w:rsid w:val="0073497C"/>
    <w:rsid w:val="00735F4C"/>
    <w:rsid w:val="00737C35"/>
    <w:rsid w:val="00741C71"/>
    <w:rsid w:val="007426C4"/>
    <w:rsid w:val="00744811"/>
    <w:rsid w:val="007510BB"/>
    <w:rsid w:val="00757C13"/>
    <w:rsid w:val="007610B1"/>
    <w:rsid w:val="00761B36"/>
    <w:rsid w:val="007629AE"/>
    <w:rsid w:val="00763B03"/>
    <w:rsid w:val="007640E9"/>
    <w:rsid w:val="00766FD3"/>
    <w:rsid w:val="00770BF9"/>
    <w:rsid w:val="00771F84"/>
    <w:rsid w:val="00772882"/>
    <w:rsid w:val="00775919"/>
    <w:rsid w:val="007810C7"/>
    <w:rsid w:val="00786C14"/>
    <w:rsid w:val="00792883"/>
    <w:rsid w:val="0079409F"/>
    <w:rsid w:val="00794C01"/>
    <w:rsid w:val="00797236"/>
    <w:rsid w:val="007A2B53"/>
    <w:rsid w:val="007A413A"/>
    <w:rsid w:val="007A47C4"/>
    <w:rsid w:val="007A7491"/>
    <w:rsid w:val="007A78DF"/>
    <w:rsid w:val="007B0AF3"/>
    <w:rsid w:val="007B0D3F"/>
    <w:rsid w:val="007B1063"/>
    <w:rsid w:val="007B2FB4"/>
    <w:rsid w:val="007B3C0E"/>
    <w:rsid w:val="007B5207"/>
    <w:rsid w:val="007B7D35"/>
    <w:rsid w:val="007C2434"/>
    <w:rsid w:val="007C3688"/>
    <w:rsid w:val="007C4EBF"/>
    <w:rsid w:val="007C5F2F"/>
    <w:rsid w:val="007C663E"/>
    <w:rsid w:val="007C78FA"/>
    <w:rsid w:val="007D0BE3"/>
    <w:rsid w:val="007D2DE9"/>
    <w:rsid w:val="007D4060"/>
    <w:rsid w:val="007D51FC"/>
    <w:rsid w:val="007E2CEE"/>
    <w:rsid w:val="007E58FD"/>
    <w:rsid w:val="007E768A"/>
    <w:rsid w:val="007F10CB"/>
    <w:rsid w:val="007F3389"/>
    <w:rsid w:val="007F3EAA"/>
    <w:rsid w:val="007F5002"/>
    <w:rsid w:val="007F7545"/>
    <w:rsid w:val="00800D33"/>
    <w:rsid w:val="00801310"/>
    <w:rsid w:val="00803BC6"/>
    <w:rsid w:val="00807426"/>
    <w:rsid w:val="008117D4"/>
    <w:rsid w:val="008145EC"/>
    <w:rsid w:val="00817ACF"/>
    <w:rsid w:val="008209B5"/>
    <w:rsid w:val="0082774E"/>
    <w:rsid w:val="00830B60"/>
    <w:rsid w:val="00833855"/>
    <w:rsid w:val="00833969"/>
    <w:rsid w:val="008360B0"/>
    <w:rsid w:val="008368AB"/>
    <w:rsid w:val="00836F2C"/>
    <w:rsid w:val="00845C67"/>
    <w:rsid w:val="00847895"/>
    <w:rsid w:val="00851BA9"/>
    <w:rsid w:val="00852502"/>
    <w:rsid w:val="00854391"/>
    <w:rsid w:val="00855367"/>
    <w:rsid w:val="00856CB7"/>
    <w:rsid w:val="008602F3"/>
    <w:rsid w:val="008664A8"/>
    <w:rsid w:val="0086680A"/>
    <w:rsid w:val="008704AD"/>
    <w:rsid w:val="00873026"/>
    <w:rsid w:val="00873798"/>
    <w:rsid w:val="00875A31"/>
    <w:rsid w:val="0087659A"/>
    <w:rsid w:val="008774E7"/>
    <w:rsid w:val="00877EB9"/>
    <w:rsid w:val="00881E5B"/>
    <w:rsid w:val="00890180"/>
    <w:rsid w:val="00890B97"/>
    <w:rsid w:val="00893F02"/>
    <w:rsid w:val="00895F36"/>
    <w:rsid w:val="00897E6D"/>
    <w:rsid w:val="008A0F5B"/>
    <w:rsid w:val="008A62F0"/>
    <w:rsid w:val="008A6A95"/>
    <w:rsid w:val="008B5605"/>
    <w:rsid w:val="008B609E"/>
    <w:rsid w:val="008B6A5C"/>
    <w:rsid w:val="008B716E"/>
    <w:rsid w:val="008C324B"/>
    <w:rsid w:val="008C3EA1"/>
    <w:rsid w:val="008C6945"/>
    <w:rsid w:val="008D03B4"/>
    <w:rsid w:val="008D0C38"/>
    <w:rsid w:val="008D2D27"/>
    <w:rsid w:val="008D6874"/>
    <w:rsid w:val="008D6DF8"/>
    <w:rsid w:val="008D752A"/>
    <w:rsid w:val="008E1D0E"/>
    <w:rsid w:val="008E2268"/>
    <w:rsid w:val="008E35DA"/>
    <w:rsid w:val="008E745D"/>
    <w:rsid w:val="008E762D"/>
    <w:rsid w:val="008F3372"/>
    <w:rsid w:val="008F4BD3"/>
    <w:rsid w:val="008F77F7"/>
    <w:rsid w:val="008F7CAD"/>
    <w:rsid w:val="00901017"/>
    <w:rsid w:val="00903971"/>
    <w:rsid w:val="00914E24"/>
    <w:rsid w:val="00916EB9"/>
    <w:rsid w:val="00917984"/>
    <w:rsid w:val="009223A2"/>
    <w:rsid w:val="00923E8A"/>
    <w:rsid w:val="009258D0"/>
    <w:rsid w:val="0092636E"/>
    <w:rsid w:val="0092776E"/>
    <w:rsid w:val="00931161"/>
    <w:rsid w:val="0093246A"/>
    <w:rsid w:val="00932B0B"/>
    <w:rsid w:val="00933C3F"/>
    <w:rsid w:val="0094024B"/>
    <w:rsid w:val="00941BB5"/>
    <w:rsid w:val="009431BC"/>
    <w:rsid w:val="0094453B"/>
    <w:rsid w:val="0094695E"/>
    <w:rsid w:val="0094726C"/>
    <w:rsid w:val="00947EF8"/>
    <w:rsid w:val="00951830"/>
    <w:rsid w:val="00951B4A"/>
    <w:rsid w:val="00952E76"/>
    <w:rsid w:val="00953EB1"/>
    <w:rsid w:val="00955263"/>
    <w:rsid w:val="00960B0E"/>
    <w:rsid w:val="009615F4"/>
    <w:rsid w:val="00961648"/>
    <w:rsid w:val="00962B4C"/>
    <w:rsid w:val="00967979"/>
    <w:rsid w:val="0097273A"/>
    <w:rsid w:val="00985300"/>
    <w:rsid w:val="00985D85"/>
    <w:rsid w:val="00990782"/>
    <w:rsid w:val="00991865"/>
    <w:rsid w:val="0099470C"/>
    <w:rsid w:val="009A0032"/>
    <w:rsid w:val="009A3C3E"/>
    <w:rsid w:val="009A4109"/>
    <w:rsid w:val="009A47B5"/>
    <w:rsid w:val="009A6A85"/>
    <w:rsid w:val="009B12D1"/>
    <w:rsid w:val="009B2CB6"/>
    <w:rsid w:val="009B2F92"/>
    <w:rsid w:val="009B4C68"/>
    <w:rsid w:val="009B5324"/>
    <w:rsid w:val="009B5DA2"/>
    <w:rsid w:val="009B654E"/>
    <w:rsid w:val="009B66C9"/>
    <w:rsid w:val="009B7F05"/>
    <w:rsid w:val="009C1BED"/>
    <w:rsid w:val="009C22E2"/>
    <w:rsid w:val="009C3795"/>
    <w:rsid w:val="009C37AF"/>
    <w:rsid w:val="009C4397"/>
    <w:rsid w:val="009C624E"/>
    <w:rsid w:val="009C6E35"/>
    <w:rsid w:val="009D3B12"/>
    <w:rsid w:val="009D3DAA"/>
    <w:rsid w:val="009D4894"/>
    <w:rsid w:val="009D5C32"/>
    <w:rsid w:val="009D5C96"/>
    <w:rsid w:val="009D65BA"/>
    <w:rsid w:val="009E5753"/>
    <w:rsid w:val="009E7C64"/>
    <w:rsid w:val="009F0A3F"/>
    <w:rsid w:val="009F43E4"/>
    <w:rsid w:val="009F6EA2"/>
    <w:rsid w:val="00A03E2D"/>
    <w:rsid w:val="00A106D9"/>
    <w:rsid w:val="00A12005"/>
    <w:rsid w:val="00A129BF"/>
    <w:rsid w:val="00A1460D"/>
    <w:rsid w:val="00A20869"/>
    <w:rsid w:val="00A218AB"/>
    <w:rsid w:val="00A227AF"/>
    <w:rsid w:val="00A2300E"/>
    <w:rsid w:val="00A23978"/>
    <w:rsid w:val="00A314BD"/>
    <w:rsid w:val="00A31CD8"/>
    <w:rsid w:val="00A32790"/>
    <w:rsid w:val="00A33A2B"/>
    <w:rsid w:val="00A40764"/>
    <w:rsid w:val="00A4168A"/>
    <w:rsid w:val="00A4285C"/>
    <w:rsid w:val="00A42E69"/>
    <w:rsid w:val="00A434FA"/>
    <w:rsid w:val="00A43A4E"/>
    <w:rsid w:val="00A459F6"/>
    <w:rsid w:val="00A467DC"/>
    <w:rsid w:val="00A50B91"/>
    <w:rsid w:val="00A51452"/>
    <w:rsid w:val="00A5359C"/>
    <w:rsid w:val="00A54BEF"/>
    <w:rsid w:val="00A54F13"/>
    <w:rsid w:val="00A571B9"/>
    <w:rsid w:val="00A57A94"/>
    <w:rsid w:val="00A60329"/>
    <w:rsid w:val="00A63682"/>
    <w:rsid w:val="00A6615F"/>
    <w:rsid w:val="00A67FA0"/>
    <w:rsid w:val="00A70182"/>
    <w:rsid w:val="00A713FB"/>
    <w:rsid w:val="00A720B6"/>
    <w:rsid w:val="00A734D7"/>
    <w:rsid w:val="00A7540D"/>
    <w:rsid w:val="00A7552E"/>
    <w:rsid w:val="00A77641"/>
    <w:rsid w:val="00A77B44"/>
    <w:rsid w:val="00A81E8C"/>
    <w:rsid w:val="00A835C1"/>
    <w:rsid w:val="00A83F98"/>
    <w:rsid w:val="00A85965"/>
    <w:rsid w:val="00A8765F"/>
    <w:rsid w:val="00A878F8"/>
    <w:rsid w:val="00A87D3A"/>
    <w:rsid w:val="00A9152C"/>
    <w:rsid w:val="00A91DC0"/>
    <w:rsid w:val="00A91F2D"/>
    <w:rsid w:val="00A91F6A"/>
    <w:rsid w:val="00A94A83"/>
    <w:rsid w:val="00A95322"/>
    <w:rsid w:val="00A95820"/>
    <w:rsid w:val="00A961E1"/>
    <w:rsid w:val="00A97533"/>
    <w:rsid w:val="00AA0620"/>
    <w:rsid w:val="00AA4BB7"/>
    <w:rsid w:val="00AB0322"/>
    <w:rsid w:val="00AB1671"/>
    <w:rsid w:val="00AB1BA2"/>
    <w:rsid w:val="00AB2940"/>
    <w:rsid w:val="00AB29E7"/>
    <w:rsid w:val="00AB3E92"/>
    <w:rsid w:val="00AC3F9D"/>
    <w:rsid w:val="00AC4A95"/>
    <w:rsid w:val="00AC613B"/>
    <w:rsid w:val="00AC71CE"/>
    <w:rsid w:val="00AC7A26"/>
    <w:rsid w:val="00AD22BF"/>
    <w:rsid w:val="00AD759D"/>
    <w:rsid w:val="00AE0016"/>
    <w:rsid w:val="00AE2381"/>
    <w:rsid w:val="00AE540D"/>
    <w:rsid w:val="00AE7927"/>
    <w:rsid w:val="00AF0EAD"/>
    <w:rsid w:val="00AF106D"/>
    <w:rsid w:val="00AF1169"/>
    <w:rsid w:val="00AF3910"/>
    <w:rsid w:val="00AF62B7"/>
    <w:rsid w:val="00AF6DAB"/>
    <w:rsid w:val="00AF6E77"/>
    <w:rsid w:val="00AF7933"/>
    <w:rsid w:val="00AF7F24"/>
    <w:rsid w:val="00B01331"/>
    <w:rsid w:val="00B01902"/>
    <w:rsid w:val="00B02947"/>
    <w:rsid w:val="00B03C4E"/>
    <w:rsid w:val="00B05CD2"/>
    <w:rsid w:val="00B06BB9"/>
    <w:rsid w:val="00B10F9E"/>
    <w:rsid w:val="00B12041"/>
    <w:rsid w:val="00B1382E"/>
    <w:rsid w:val="00B13F3F"/>
    <w:rsid w:val="00B148A9"/>
    <w:rsid w:val="00B14EF6"/>
    <w:rsid w:val="00B170FD"/>
    <w:rsid w:val="00B171B2"/>
    <w:rsid w:val="00B173BE"/>
    <w:rsid w:val="00B17E94"/>
    <w:rsid w:val="00B22601"/>
    <w:rsid w:val="00B228BC"/>
    <w:rsid w:val="00B230F9"/>
    <w:rsid w:val="00B2416F"/>
    <w:rsid w:val="00B24E3A"/>
    <w:rsid w:val="00B253B1"/>
    <w:rsid w:val="00B25E71"/>
    <w:rsid w:val="00B262B4"/>
    <w:rsid w:val="00B27C9A"/>
    <w:rsid w:val="00B321F8"/>
    <w:rsid w:val="00B329CA"/>
    <w:rsid w:val="00B35A94"/>
    <w:rsid w:val="00B4033E"/>
    <w:rsid w:val="00B40FD9"/>
    <w:rsid w:val="00B41AC9"/>
    <w:rsid w:val="00B41F4B"/>
    <w:rsid w:val="00B42DA4"/>
    <w:rsid w:val="00B54A49"/>
    <w:rsid w:val="00B5664D"/>
    <w:rsid w:val="00B60BA3"/>
    <w:rsid w:val="00B624A9"/>
    <w:rsid w:val="00B653DD"/>
    <w:rsid w:val="00B66703"/>
    <w:rsid w:val="00B66DD0"/>
    <w:rsid w:val="00B67D10"/>
    <w:rsid w:val="00B720A8"/>
    <w:rsid w:val="00B725CA"/>
    <w:rsid w:val="00B72F1C"/>
    <w:rsid w:val="00B7462A"/>
    <w:rsid w:val="00B74EB2"/>
    <w:rsid w:val="00B80785"/>
    <w:rsid w:val="00B855A3"/>
    <w:rsid w:val="00B901DE"/>
    <w:rsid w:val="00B90907"/>
    <w:rsid w:val="00B93E76"/>
    <w:rsid w:val="00B94055"/>
    <w:rsid w:val="00B958EB"/>
    <w:rsid w:val="00B96418"/>
    <w:rsid w:val="00B97020"/>
    <w:rsid w:val="00BA3074"/>
    <w:rsid w:val="00BA55D2"/>
    <w:rsid w:val="00BA7FB1"/>
    <w:rsid w:val="00BB5125"/>
    <w:rsid w:val="00BB7A27"/>
    <w:rsid w:val="00BC08AB"/>
    <w:rsid w:val="00BC2208"/>
    <w:rsid w:val="00BC2C9E"/>
    <w:rsid w:val="00BD3781"/>
    <w:rsid w:val="00BD4903"/>
    <w:rsid w:val="00BE0CF8"/>
    <w:rsid w:val="00BE3E97"/>
    <w:rsid w:val="00BE4AEE"/>
    <w:rsid w:val="00BE5E5D"/>
    <w:rsid w:val="00BE5F13"/>
    <w:rsid w:val="00BF007A"/>
    <w:rsid w:val="00BF06AA"/>
    <w:rsid w:val="00BF2E95"/>
    <w:rsid w:val="00BF3CF0"/>
    <w:rsid w:val="00BF4D00"/>
    <w:rsid w:val="00BF51B5"/>
    <w:rsid w:val="00BF549E"/>
    <w:rsid w:val="00BF6D91"/>
    <w:rsid w:val="00BF76D8"/>
    <w:rsid w:val="00BF79C4"/>
    <w:rsid w:val="00C02A6C"/>
    <w:rsid w:val="00C03701"/>
    <w:rsid w:val="00C05444"/>
    <w:rsid w:val="00C07F31"/>
    <w:rsid w:val="00C14BC4"/>
    <w:rsid w:val="00C17B03"/>
    <w:rsid w:val="00C20459"/>
    <w:rsid w:val="00C21360"/>
    <w:rsid w:val="00C21D27"/>
    <w:rsid w:val="00C2427D"/>
    <w:rsid w:val="00C324D4"/>
    <w:rsid w:val="00C33A1D"/>
    <w:rsid w:val="00C360AC"/>
    <w:rsid w:val="00C36791"/>
    <w:rsid w:val="00C37877"/>
    <w:rsid w:val="00C403A0"/>
    <w:rsid w:val="00C4303D"/>
    <w:rsid w:val="00C4386B"/>
    <w:rsid w:val="00C4654F"/>
    <w:rsid w:val="00C54176"/>
    <w:rsid w:val="00C5579D"/>
    <w:rsid w:val="00C60952"/>
    <w:rsid w:val="00C647B1"/>
    <w:rsid w:val="00C64FB7"/>
    <w:rsid w:val="00C71D74"/>
    <w:rsid w:val="00C72470"/>
    <w:rsid w:val="00C72F01"/>
    <w:rsid w:val="00C7339C"/>
    <w:rsid w:val="00C733D8"/>
    <w:rsid w:val="00C74438"/>
    <w:rsid w:val="00C74AD4"/>
    <w:rsid w:val="00C77EC2"/>
    <w:rsid w:val="00C84216"/>
    <w:rsid w:val="00C94228"/>
    <w:rsid w:val="00C94EAA"/>
    <w:rsid w:val="00C95C91"/>
    <w:rsid w:val="00C9628D"/>
    <w:rsid w:val="00C96CDA"/>
    <w:rsid w:val="00C970F2"/>
    <w:rsid w:val="00CA29E3"/>
    <w:rsid w:val="00CA340A"/>
    <w:rsid w:val="00CA6990"/>
    <w:rsid w:val="00CA74F4"/>
    <w:rsid w:val="00CA7BCC"/>
    <w:rsid w:val="00CB03FD"/>
    <w:rsid w:val="00CB0B74"/>
    <w:rsid w:val="00CB112F"/>
    <w:rsid w:val="00CB22E5"/>
    <w:rsid w:val="00CB7417"/>
    <w:rsid w:val="00CC00A1"/>
    <w:rsid w:val="00CC176F"/>
    <w:rsid w:val="00CC1DC3"/>
    <w:rsid w:val="00CC5C3D"/>
    <w:rsid w:val="00CC5CE2"/>
    <w:rsid w:val="00CC7AE9"/>
    <w:rsid w:val="00CD02ED"/>
    <w:rsid w:val="00CD1A25"/>
    <w:rsid w:val="00CD1DB7"/>
    <w:rsid w:val="00CD47B8"/>
    <w:rsid w:val="00CD4F2F"/>
    <w:rsid w:val="00CE14B1"/>
    <w:rsid w:val="00CE2045"/>
    <w:rsid w:val="00CE52B3"/>
    <w:rsid w:val="00CF021F"/>
    <w:rsid w:val="00CF02DB"/>
    <w:rsid w:val="00CF1091"/>
    <w:rsid w:val="00CF4933"/>
    <w:rsid w:val="00CF66A3"/>
    <w:rsid w:val="00CF7CED"/>
    <w:rsid w:val="00D0426F"/>
    <w:rsid w:val="00D06F30"/>
    <w:rsid w:val="00D07B04"/>
    <w:rsid w:val="00D1045B"/>
    <w:rsid w:val="00D119B9"/>
    <w:rsid w:val="00D14345"/>
    <w:rsid w:val="00D14FE6"/>
    <w:rsid w:val="00D150C0"/>
    <w:rsid w:val="00D153D7"/>
    <w:rsid w:val="00D218FD"/>
    <w:rsid w:val="00D2426A"/>
    <w:rsid w:val="00D26C28"/>
    <w:rsid w:val="00D2700C"/>
    <w:rsid w:val="00D27250"/>
    <w:rsid w:val="00D30111"/>
    <w:rsid w:val="00D30935"/>
    <w:rsid w:val="00D31683"/>
    <w:rsid w:val="00D32D3B"/>
    <w:rsid w:val="00D34A0B"/>
    <w:rsid w:val="00D35709"/>
    <w:rsid w:val="00D36CA1"/>
    <w:rsid w:val="00D43E1D"/>
    <w:rsid w:val="00D441D6"/>
    <w:rsid w:val="00D44909"/>
    <w:rsid w:val="00D45658"/>
    <w:rsid w:val="00D47225"/>
    <w:rsid w:val="00D5063D"/>
    <w:rsid w:val="00D53E71"/>
    <w:rsid w:val="00D556B4"/>
    <w:rsid w:val="00D57426"/>
    <w:rsid w:val="00D57659"/>
    <w:rsid w:val="00D60081"/>
    <w:rsid w:val="00D63B42"/>
    <w:rsid w:val="00D65FBD"/>
    <w:rsid w:val="00D6611B"/>
    <w:rsid w:val="00D671C7"/>
    <w:rsid w:val="00D73E9E"/>
    <w:rsid w:val="00D74364"/>
    <w:rsid w:val="00D77E74"/>
    <w:rsid w:val="00D81BDD"/>
    <w:rsid w:val="00D85147"/>
    <w:rsid w:val="00D8571A"/>
    <w:rsid w:val="00D85866"/>
    <w:rsid w:val="00D913D5"/>
    <w:rsid w:val="00D92AAE"/>
    <w:rsid w:val="00D9355E"/>
    <w:rsid w:val="00D949AD"/>
    <w:rsid w:val="00D95E4B"/>
    <w:rsid w:val="00DA1828"/>
    <w:rsid w:val="00DA2B8E"/>
    <w:rsid w:val="00DA37C0"/>
    <w:rsid w:val="00DA3DF2"/>
    <w:rsid w:val="00DA3EA8"/>
    <w:rsid w:val="00DA402E"/>
    <w:rsid w:val="00DA54DD"/>
    <w:rsid w:val="00DA673F"/>
    <w:rsid w:val="00DA7479"/>
    <w:rsid w:val="00DB120E"/>
    <w:rsid w:val="00DB52D7"/>
    <w:rsid w:val="00DB6B76"/>
    <w:rsid w:val="00DB7263"/>
    <w:rsid w:val="00DC0DE5"/>
    <w:rsid w:val="00DC2603"/>
    <w:rsid w:val="00DC5AFC"/>
    <w:rsid w:val="00DC6C66"/>
    <w:rsid w:val="00DD2A33"/>
    <w:rsid w:val="00DD2B25"/>
    <w:rsid w:val="00DD31CA"/>
    <w:rsid w:val="00DD3237"/>
    <w:rsid w:val="00DD3508"/>
    <w:rsid w:val="00DD4978"/>
    <w:rsid w:val="00DD549D"/>
    <w:rsid w:val="00DD5EE7"/>
    <w:rsid w:val="00DE04ED"/>
    <w:rsid w:val="00DE56A3"/>
    <w:rsid w:val="00DE5A88"/>
    <w:rsid w:val="00DE69BC"/>
    <w:rsid w:val="00DF126B"/>
    <w:rsid w:val="00DF5C12"/>
    <w:rsid w:val="00DF6970"/>
    <w:rsid w:val="00E005D5"/>
    <w:rsid w:val="00E026D3"/>
    <w:rsid w:val="00E06642"/>
    <w:rsid w:val="00E10993"/>
    <w:rsid w:val="00E11828"/>
    <w:rsid w:val="00E16BCC"/>
    <w:rsid w:val="00E20739"/>
    <w:rsid w:val="00E2184F"/>
    <w:rsid w:val="00E21F6D"/>
    <w:rsid w:val="00E2689A"/>
    <w:rsid w:val="00E307AC"/>
    <w:rsid w:val="00E31942"/>
    <w:rsid w:val="00E36C36"/>
    <w:rsid w:val="00E376DD"/>
    <w:rsid w:val="00E4106C"/>
    <w:rsid w:val="00E4357B"/>
    <w:rsid w:val="00E43862"/>
    <w:rsid w:val="00E44092"/>
    <w:rsid w:val="00E46250"/>
    <w:rsid w:val="00E47108"/>
    <w:rsid w:val="00E514E3"/>
    <w:rsid w:val="00E53921"/>
    <w:rsid w:val="00E61FFD"/>
    <w:rsid w:val="00E656A0"/>
    <w:rsid w:val="00E6656B"/>
    <w:rsid w:val="00E66981"/>
    <w:rsid w:val="00E67FE8"/>
    <w:rsid w:val="00E72B1D"/>
    <w:rsid w:val="00E7385F"/>
    <w:rsid w:val="00E73CBA"/>
    <w:rsid w:val="00E74B9A"/>
    <w:rsid w:val="00E7588E"/>
    <w:rsid w:val="00E75B6A"/>
    <w:rsid w:val="00E769AF"/>
    <w:rsid w:val="00E81E59"/>
    <w:rsid w:val="00E81EBF"/>
    <w:rsid w:val="00E8200C"/>
    <w:rsid w:val="00E83057"/>
    <w:rsid w:val="00E83453"/>
    <w:rsid w:val="00E83C23"/>
    <w:rsid w:val="00E83F23"/>
    <w:rsid w:val="00E83FEA"/>
    <w:rsid w:val="00E85A46"/>
    <w:rsid w:val="00E87895"/>
    <w:rsid w:val="00E91158"/>
    <w:rsid w:val="00E919FC"/>
    <w:rsid w:val="00E923C7"/>
    <w:rsid w:val="00E92531"/>
    <w:rsid w:val="00E92E47"/>
    <w:rsid w:val="00E9478F"/>
    <w:rsid w:val="00E94939"/>
    <w:rsid w:val="00E954C3"/>
    <w:rsid w:val="00E963DA"/>
    <w:rsid w:val="00EA152C"/>
    <w:rsid w:val="00EA154F"/>
    <w:rsid w:val="00EB15EC"/>
    <w:rsid w:val="00EB19F2"/>
    <w:rsid w:val="00EB2B15"/>
    <w:rsid w:val="00EB4BCE"/>
    <w:rsid w:val="00EB71FA"/>
    <w:rsid w:val="00EB73D8"/>
    <w:rsid w:val="00EC1D20"/>
    <w:rsid w:val="00EC256C"/>
    <w:rsid w:val="00EC43A5"/>
    <w:rsid w:val="00EC6E22"/>
    <w:rsid w:val="00ED0D5C"/>
    <w:rsid w:val="00ED54FF"/>
    <w:rsid w:val="00ED581C"/>
    <w:rsid w:val="00ED6F0D"/>
    <w:rsid w:val="00EE0AA3"/>
    <w:rsid w:val="00EE1F42"/>
    <w:rsid w:val="00EE3F2A"/>
    <w:rsid w:val="00EF039D"/>
    <w:rsid w:val="00EF0657"/>
    <w:rsid w:val="00EF3A10"/>
    <w:rsid w:val="00EF6C67"/>
    <w:rsid w:val="00F002C2"/>
    <w:rsid w:val="00F0168C"/>
    <w:rsid w:val="00F01E4D"/>
    <w:rsid w:val="00F031B2"/>
    <w:rsid w:val="00F0357C"/>
    <w:rsid w:val="00F03E44"/>
    <w:rsid w:val="00F03FAF"/>
    <w:rsid w:val="00F0443F"/>
    <w:rsid w:val="00F056BF"/>
    <w:rsid w:val="00F07707"/>
    <w:rsid w:val="00F13919"/>
    <w:rsid w:val="00F152FA"/>
    <w:rsid w:val="00F172AE"/>
    <w:rsid w:val="00F20D61"/>
    <w:rsid w:val="00F23943"/>
    <w:rsid w:val="00F24B9B"/>
    <w:rsid w:val="00F254CC"/>
    <w:rsid w:val="00F319C5"/>
    <w:rsid w:val="00F3303E"/>
    <w:rsid w:val="00F332FC"/>
    <w:rsid w:val="00F33690"/>
    <w:rsid w:val="00F33ECD"/>
    <w:rsid w:val="00F354AE"/>
    <w:rsid w:val="00F40AAC"/>
    <w:rsid w:val="00F41008"/>
    <w:rsid w:val="00F41F0A"/>
    <w:rsid w:val="00F44552"/>
    <w:rsid w:val="00F4602A"/>
    <w:rsid w:val="00F531E7"/>
    <w:rsid w:val="00F54267"/>
    <w:rsid w:val="00F55B39"/>
    <w:rsid w:val="00F5656F"/>
    <w:rsid w:val="00F6352F"/>
    <w:rsid w:val="00F64EBF"/>
    <w:rsid w:val="00F6582D"/>
    <w:rsid w:val="00F72538"/>
    <w:rsid w:val="00F7529B"/>
    <w:rsid w:val="00F7576E"/>
    <w:rsid w:val="00F83AE5"/>
    <w:rsid w:val="00F84829"/>
    <w:rsid w:val="00F86240"/>
    <w:rsid w:val="00F90438"/>
    <w:rsid w:val="00F906F1"/>
    <w:rsid w:val="00F94240"/>
    <w:rsid w:val="00F95CD0"/>
    <w:rsid w:val="00FA09E8"/>
    <w:rsid w:val="00FA2803"/>
    <w:rsid w:val="00FB00D4"/>
    <w:rsid w:val="00FB0B56"/>
    <w:rsid w:val="00FB2327"/>
    <w:rsid w:val="00FB2756"/>
    <w:rsid w:val="00FB2EDE"/>
    <w:rsid w:val="00FB743B"/>
    <w:rsid w:val="00FB7A47"/>
    <w:rsid w:val="00FC0825"/>
    <w:rsid w:val="00FC4DAC"/>
    <w:rsid w:val="00FD0093"/>
    <w:rsid w:val="00FD04DB"/>
    <w:rsid w:val="00FD3881"/>
    <w:rsid w:val="00FE0EEB"/>
    <w:rsid w:val="00FE19B1"/>
    <w:rsid w:val="00FE210D"/>
    <w:rsid w:val="00FE2677"/>
    <w:rsid w:val="00FE3B86"/>
    <w:rsid w:val="00FE4B38"/>
    <w:rsid w:val="00FE4CBA"/>
    <w:rsid w:val="00FE4DC8"/>
    <w:rsid w:val="00FE5737"/>
    <w:rsid w:val="00FF43C8"/>
    <w:rsid w:val="00FF48F2"/>
    <w:rsid w:val="00FF4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379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72B1D"/>
    <w:pPr>
      <w:keepNext/>
      <w:tabs>
        <w:tab w:val="num" w:pos="0"/>
      </w:tabs>
      <w:outlineLvl w:val="0"/>
    </w:pPr>
    <w:rPr>
      <w:sz w:val="28"/>
      <w:szCs w:val="20"/>
    </w:rPr>
  </w:style>
  <w:style w:type="paragraph" w:styleId="20">
    <w:name w:val="heading 2"/>
    <w:basedOn w:val="a"/>
    <w:next w:val="a"/>
    <w:link w:val="21"/>
    <w:uiPriority w:val="9"/>
    <w:qFormat/>
    <w:rsid w:val="00E72B1D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sz w:val="28"/>
      <w:szCs w:val="20"/>
    </w:rPr>
  </w:style>
  <w:style w:type="paragraph" w:styleId="30">
    <w:name w:val="heading 3"/>
    <w:basedOn w:val="a"/>
    <w:next w:val="a"/>
    <w:qFormat/>
    <w:rsid w:val="00E72B1D"/>
    <w:pPr>
      <w:keepNext/>
      <w:tabs>
        <w:tab w:val="num" w:pos="0"/>
      </w:tabs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E72B1D"/>
    <w:pPr>
      <w:keepNext/>
      <w:tabs>
        <w:tab w:val="num" w:pos="0"/>
      </w:tabs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E72B1D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E72B1D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E72B1D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E72B1D"/>
    <w:pPr>
      <w:keepNext/>
      <w:tabs>
        <w:tab w:val="num" w:pos="0"/>
      </w:tabs>
      <w:outlineLvl w:val="7"/>
    </w:pPr>
    <w:rPr>
      <w:szCs w:val="20"/>
    </w:rPr>
  </w:style>
  <w:style w:type="paragraph" w:styleId="9">
    <w:name w:val="heading 9"/>
    <w:basedOn w:val="a"/>
    <w:next w:val="a"/>
    <w:qFormat/>
    <w:rsid w:val="00E72B1D"/>
    <w:pPr>
      <w:keepNext/>
      <w:tabs>
        <w:tab w:val="num" w:pos="0"/>
      </w:tabs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72B1D"/>
    <w:rPr>
      <w:rFonts w:ascii="Arial" w:hAnsi="Arial" w:cs="Arial"/>
    </w:rPr>
  </w:style>
  <w:style w:type="character" w:customStyle="1" w:styleId="WW8Num3z0">
    <w:name w:val="WW8Num3z0"/>
    <w:rsid w:val="00E72B1D"/>
    <w:rPr>
      <w:rFonts w:ascii="Symbol" w:hAnsi="Symbol" w:cs="Symbol"/>
    </w:rPr>
  </w:style>
  <w:style w:type="character" w:customStyle="1" w:styleId="WW8Num6z0">
    <w:name w:val="WW8Num6z0"/>
    <w:rsid w:val="00E72B1D"/>
    <w:rPr>
      <w:rFonts w:ascii="Wingdings" w:hAnsi="Wingdings" w:cs="Wingdings"/>
    </w:rPr>
  </w:style>
  <w:style w:type="character" w:customStyle="1" w:styleId="WW8Num9z1">
    <w:name w:val="WW8Num9z1"/>
    <w:rsid w:val="00E72B1D"/>
    <w:rPr>
      <w:rFonts w:ascii="Courier New" w:hAnsi="Courier New" w:cs="Courier New"/>
    </w:rPr>
  </w:style>
  <w:style w:type="character" w:customStyle="1" w:styleId="22">
    <w:name w:val="Основной шрифт абзаца2"/>
    <w:rsid w:val="00E72B1D"/>
  </w:style>
  <w:style w:type="character" w:customStyle="1" w:styleId="Absatz-Standardschriftart">
    <w:name w:val="Absatz-Standardschriftart"/>
    <w:rsid w:val="00E72B1D"/>
  </w:style>
  <w:style w:type="character" w:customStyle="1" w:styleId="WW-Absatz-Standardschriftart">
    <w:name w:val="WW-Absatz-Standardschriftart"/>
    <w:rsid w:val="00E72B1D"/>
  </w:style>
  <w:style w:type="character" w:customStyle="1" w:styleId="WW-Absatz-Standardschriftart1">
    <w:name w:val="WW-Absatz-Standardschriftart1"/>
    <w:rsid w:val="00E72B1D"/>
  </w:style>
  <w:style w:type="character" w:customStyle="1" w:styleId="WW-Absatz-Standardschriftart11">
    <w:name w:val="WW-Absatz-Standardschriftart11"/>
    <w:rsid w:val="00E72B1D"/>
  </w:style>
  <w:style w:type="character" w:customStyle="1" w:styleId="WW-Absatz-Standardschriftart111">
    <w:name w:val="WW-Absatz-Standardschriftart111"/>
    <w:rsid w:val="00E72B1D"/>
  </w:style>
  <w:style w:type="character" w:customStyle="1" w:styleId="WW-Absatz-Standardschriftart1111">
    <w:name w:val="WW-Absatz-Standardschriftart1111"/>
    <w:rsid w:val="00E72B1D"/>
  </w:style>
  <w:style w:type="character" w:customStyle="1" w:styleId="WW-Absatz-Standardschriftart11111">
    <w:name w:val="WW-Absatz-Standardschriftart11111"/>
    <w:rsid w:val="00E72B1D"/>
  </w:style>
  <w:style w:type="character" w:customStyle="1" w:styleId="WW-Absatz-Standardschriftart111111">
    <w:name w:val="WW-Absatz-Standardschriftart111111"/>
    <w:rsid w:val="00E72B1D"/>
  </w:style>
  <w:style w:type="character" w:customStyle="1" w:styleId="WW-Absatz-Standardschriftart1111111">
    <w:name w:val="WW-Absatz-Standardschriftart1111111"/>
    <w:rsid w:val="00E72B1D"/>
  </w:style>
  <w:style w:type="character" w:customStyle="1" w:styleId="WW8Num1z1">
    <w:name w:val="WW8Num1z1"/>
    <w:rsid w:val="00E72B1D"/>
    <w:rPr>
      <w:rFonts w:ascii="Wingdings" w:hAnsi="Wingdings" w:cs="Wingdings"/>
    </w:rPr>
  </w:style>
  <w:style w:type="character" w:customStyle="1" w:styleId="WW8Num2z1">
    <w:name w:val="WW8Num2z1"/>
    <w:rsid w:val="00E72B1D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E72B1D"/>
    <w:rPr>
      <w:rFonts w:ascii="Courier New" w:hAnsi="Courier New" w:cs="Courier New"/>
    </w:rPr>
  </w:style>
  <w:style w:type="character" w:customStyle="1" w:styleId="WW8Num3z2">
    <w:name w:val="WW8Num3z2"/>
    <w:rsid w:val="00E72B1D"/>
    <w:rPr>
      <w:rFonts w:ascii="Wingdings" w:hAnsi="Wingdings" w:cs="Wingdings"/>
    </w:rPr>
  </w:style>
  <w:style w:type="character" w:customStyle="1" w:styleId="WW8Num3z3">
    <w:name w:val="WW8Num3z3"/>
    <w:rsid w:val="00E72B1D"/>
    <w:rPr>
      <w:rFonts w:ascii="Symbol" w:hAnsi="Symbol" w:cs="Symbol"/>
    </w:rPr>
  </w:style>
  <w:style w:type="character" w:customStyle="1" w:styleId="WW8Num4z0">
    <w:name w:val="WW8Num4z0"/>
    <w:rsid w:val="00E72B1D"/>
    <w:rPr>
      <w:rFonts w:ascii="Wingdings" w:hAnsi="Wingdings" w:cs="Wingdings"/>
    </w:rPr>
  </w:style>
  <w:style w:type="character" w:customStyle="1" w:styleId="WW8Num4z1">
    <w:name w:val="WW8Num4z1"/>
    <w:rsid w:val="00E72B1D"/>
    <w:rPr>
      <w:rFonts w:ascii="Courier New" w:hAnsi="Courier New" w:cs="Courier New"/>
    </w:rPr>
  </w:style>
  <w:style w:type="character" w:customStyle="1" w:styleId="WW8Num4z3">
    <w:name w:val="WW8Num4z3"/>
    <w:rsid w:val="00E72B1D"/>
    <w:rPr>
      <w:rFonts w:ascii="Symbol" w:hAnsi="Symbol" w:cs="Symbol"/>
    </w:rPr>
  </w:style>
  <w:style w:type="character" w:customStyle="1" w:styleId="WW8Num5z1">
    <w:name w:val="WW8Num5z1"/>
    <w:rsid w:val="00E72B1D"/>
    <w:rPr>
      <w:rFonts w:ascii="Courier New" w:hAnsi="Courier New" w:cs="Courier New"/>
    </w:rPr>
  </w:style>
  <w:style w:type="character" w:customStyle="1" w:styleId="WW8Num5z2">
    <w:name w:val="WW8Num5z2"/>
    <w:rsid w:val="00E72B1D"/>
    <w:rPr>
      <w:rFonts w:ascii="Wingdings" w:hAnsi="Wingdings" w:cs="Wingdings"/>
    </w:rPr>
  </w:style>
  <w:style w:type="character" w:customStyle="1" w:styleId="WW8Num5z3">
    <w:name w:val="WW8Num5z3"/>
    <w:rsid w:val="00E72B1D"/>
    <w:rPr>
      <w:rFonts w:ascii="Symbol" w:hAnsi="Symbol" w:cs="Symbol"/>
    </w:rPr>
  </w:style>
  <w:style w:type="character" w:customStyle="1" w:styleId="WW8Num7z2">
    <w:name w:val="WW8Num7z2"/>
    <w:rsid w:val="00E72B1D"/>
    <w:rPr>
      <w:rFonts w:ascii="Wingdings" w:hAnsi="Wingdings" w:cs="Wingdings"/>
    </w:rPr>
  </w:style>
  <w:style w:type="character" w:customStyle="1" w:styleId="WW8Num7z3">
    <w:name w:val="WW8Num7z3"/>
    <w:rsid w:val="00E72B1D"/>
    <w:rPr>
      <w:rFonts w:ascii="Symbol" w:hAnsi="Symbol" w:cs="Symbol"/>
    </w:rPr>
  </w:style>
  <w:style w:type="character" w:customStyle="1" w:styleId="WW8Num7z4">
    <w:name w:val="WW8Num7z4"/>
    <w:rsid w:val="00E72B1D"/>
    <w:rPr>
      <w:rFonts w:ascii="Courier New" w:hAnsi="Courier New" w:cs="Courier New"/>
    </w:rPr>
  </w:style>
  <w:style w:type="character" w:customStyle="1" w:styleId="WW8Num9z2">
    <w:name w:val="WW8Num9z2"/>
    <w:rsid w:val="00E72B1D"/>
    <w:rPr>
      <w:rFonts w:ascii="Wingdings" w:hAnsi="Wingdings" w:cs="Wingdings"/>
    </w:rPr>
  </w:style>
  <w:style w:type="character" w:customStyle="1" w:styleId="WW8Num9z3">
    <w:name w:val="WW8Num9z3"/>
    <w:rsid w:val="00E72B1D"/>
    <w:rPr>
      <w:rFonts w:ascii="Symbol" w:hAnsi="Symbol" w:cs="Symbol"/>
    </w:rPr>
  </w:style>
  <w:style w:type="character" w:customStyle="1" w:styleId="WW8Num10z2">
    <w:name w:val="WW8Num10z2"/>
    <w:rsid w:val="00E72B1D"/>
    <w:rPr>
      <w:rFonts w:ascii="Wingdings" w:hAnsi="Wingdings" w:cs="Wingdings"/>
    </w:rPr>
  </w:style>
  <w:style w:type="character" w:customStyle="1" w:styleId="WW8Num10z3">
    <w:name w:val="WW8Num10z3"/>
    <w:rsid w:val="00E72B1D"/>
    <w:rPr>
      <w:rFonts w:ascii="Symbol" w:hAnsi="Symbol" w:cs="Symbol"/>
    </w:rPr>
  </w:style>
  <w:style w:type="character" w:customStyle="1" w:styleId="WW8Num10z4">
    <w:name w:val="WW8Num10z4"/>
    <w:rsid w:val="00E72B1D"/>
    <w:rPr>
      <w:rFonts w:ascii="Courier New" w:hAnsi="Courier New" w:cs="Courier New"/>
    </w:rPr>
  </w:style>
  <w:style w:type="character" w:customStyle="1" w:styleId="WW8Num11z1">
    <w:name w:val="WW8Num11z1"/>
    <w:rsid w:val="00E72B1D"/>
    <w:rPr>
      <w:rFonts w:ascii="Courier New" w:hAnsi="Courier New" w:cs="Courier New"/>
    </w:rPr>
  </w:style>
  <w:style w:type="character" w:customStyle="1" w:styleId="WW8Num11z2">
    <w:name w:val="WW8Num11z2"/>
    <w:rsid w:val="00E72B1D"/>
    <w:rPr>
      <w:rFonts w:ascii="Wingdings" w:hAnsi="Wingdings" w:cs="Wingdings"/>
    </w:rPr>
  </w:style>
  <w:style w:type="character" w:customStyle="1" w:styleId="WW8Num11z3">
    <w:name w:val="WW8Num11z3"/>
    <w:rsid w:val="00E72B1D"/>
    <w:rPr>
      <w:rFonts w:ascii="Symbol" w:hAnsi="Symbol" w:cs="Symbol"/>
    </w:rPr>
  </w:style>
  <w:style w:type="character" w:customStyle="1" w:styleId="WW8Num14z2">
    <w:name w:val="WW8Num14z2"/>
    <w:rsid w:val="00E72B1D"/>
    <w:rPr>
      <w:rFonts w:ascii="Wingdings" w:hAnsi="Wingdings" w:cs="Wingdings"/>
    </w:rPr>
  </w:style>
  <w:style w:type="character" w:customStyle="1" w:styleId="WW8Num14z3">
    <w:name w:val="WW8Num14z3"/>
    <w:rsid w:val="00E72B1D"/>
    <w:rPr>
      <w:rFonts w:ascii="Symbol" w:hAnsi="Symbol" w:cs="Symbol"/>
    </w:rPr>
  </w:style>
  <w:style w:type="character" w:customStyle="1" w:styleId="WW8Num14z4">
    <w:name w:val="WW8Num14z4"/>
    <w:rsid w:val="00E72B1D"/>
    <w:rPr>
      <w:rFonts w:ascii="Courier New" w:hAnsi="Courier New" w:cs="Courier New"/>
    </w:rPr>
  </w:style>
  <w:style w:type="character" w:customStyle="1" w:styleId="WW8Num15z0">
    <w:name w:val="WW8Num15z0"/>
    <w:rsid w:val="00E72B1D"/>
    <w:rPr>
      <w:rFonts w:ascii="Wingdings" w:hAnsi="Wingdings" w:cs="Wingdings"/>
    </w:rPr>
  </w:style>
  <w:style w:type="character" w:customStyle="1" w:styleId="WW8Num15z1">
    <w:name w:val="WW8Num15z1"/>
    <w:rsid w:val="00E72B1D"/>
    <w:rPr>
      <w:rFonts w:ascii="Courier New" w:hAnsi="Courier New" w:cs="Courier New"/>
    </w:rPr>
  </w:style>
  <w:style w:type="character" w:customStyle="1" w:styleId="WW8Num15z3">
    <w:name w:val="WW8Num15z3"/>
    <w:rsid w:val="00E72B1D"/>
    <w:rPr>
      <w:rFonts w:ascii="Symbol" w:hAnsi="Symbol" w:cs="Symbol"/>
    </w:rPr>
  </w:style>
  <w:style w:type="character" w:customStyle="1" w:styleId="WW8Num16z0">
    <w:name w:val="WW8Num16z0"/>
    <w:rsid w:val="00E72B1D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E72B1D"/>
    <w:rPr>
      <w:rFonts w:ascii="Courier New" w:hAnsi="Courier New" w:cs="Courier New"/>
    </w:rPr>
  </w:style>
  <w:style w:type="character" w:customStyle="1" w:styleId="WW8Num16z2">
    <w:name w:val="WW8Num16z2"/>
    <w:rsid w:val="00E72B1D"/>
    <w:rPr>
      <w:rFonts w:ascii="Wingdings" w:hAnsi="Wingdings" w:cs="Wingdings"/>
    </w:rPr>
  </w:style>
  <w:style w:type="character" w:customStyle="1" w:styleId="WW8Num16z3">
    <w:name w:val="WW8Num16z3"/>
    <w:rsid w:val="00E72B1D"/>
    <w:rPr>
      <w:rFonts w:ascii="Symbol" w:hAnsi="Symbol" w:cs="Symbol"/>
    </w:rPr>
  </w:style>
  <w:style w:type="character" w:customStyle="1" w:styleId="WW8Num18z0">
    <w:name w:val="WW8Num18z0"/>
    <w:rsid w:val="00E72B1D"/>
    <w:rPr>
      <w:rFonts w:ascii="Wingdings" w:hAnsi="Wingdings" w:cs="Wingdings"/>
    </w:rPr>
  </w:style>
  <w:style w:type="character" w:customStyle="1" w:styleId="WW8Num18z1">
    <w:name w:val="WW8Num18z1"/>
    <w:rsid w:val="00E72B1D"/>
    <w:rPr>
      <w:rFonts w:ascii="Courier New" w:hAnsi="Courier New" w:cs="Courier New"/>
    </w:rPr>
  </w:style>
  <w:style w:type="character" w:customStyle="1" w:styleId="WW8Num18z3">
    <w:name w:val="WW8Num18z3"/>
    <w:rsid w:val="00E72B1D"/>
    <w:rPr>
      <w:rFonts w:ascii="Symbol" w:hAnsi="Symbol" w:cs="Symbol"/>
    </w:rPr>
  </w:style>
  <w:style w:type="character" w:customStyle="1" w:styleId="WW8Num19z0">
    <w:name w:val="WW8Num19z0"/>
    <w:rsid w:val="00E72B1D"/>
    <w:rPr>
      <w:rFonts w:ascii="Wingdings" w:hAnsi="Wingdings" w:cs="Wingdings"/>
    </w:rPr>
  </w:style>
  <w:style w:type="character" w:customStyle="1" w:styleId="WW8Num19z1">
    <w:name w:val="WW8Num19z1"/>
    <w:rsid w:val="00E72B1D"/>
    <w:rPr>
      <w:rFonts w:ascii="Courier New" w:hAnsi="Courier New" w:cs="Courier New"/>
    </w:rPr>
  </w:style>
  <w:style w:type="character" w:customStyle="1" w:styleId="WW8Num19z3">
    <w:name w:val="WW8Num19z3"/>
    <w:rsid w:val="00E72B1D"/>
    <w:rPr>
      <w:rFonts w:ascii="Symbol" w:hAnsi="Symbol" w:cs="Symbol"/>
    </w:rPr>
  </w:style>
  <w:style w:type="character" w:customStyle="1" w:styleId="WW8Num20z0">
    <w:name w:val="WW8Num20z0"/>
    <w:rsid w:val="00E72B1D"/>
    <w:rPr>
      <w:rFonts w:ascii="Wingdings" w:hAnsi="Wingdings" w:cs="Wingdings"/>
    </w:rPr>
  </w:style>
  <w:style w:type="character" w:customStyle="1" w:styleId="WW8Num20z1">
    <w:name w:val="WW8Num20z1"/>
    <w:rsid w:val="00E72B1D"/>
    <w:rPr>
      <w:rFonts w:ascii="Courier New" w:hAnsi="Courier New" w:cs="Courier New"/>
    </w:rPr>
  </w:style>
  <w:style w:type="character" w:customStyle="1" w:styleId="WW8Num20z3">
    <w:name w:val="WW8Num20z3"/>
    <w:rsid w:val="00E72B1D"/>
    <w:rPr>
      <w:rFonts w:ascii="Symbol" w:hAnsi="Symbol" w:cs="Symbol"/>
    </w:rPr>
  </w:style>
  <w:style w:type="character" w:customStyle="1" w:styleId="WW8Num22z0">
    <w:name w:val="WW8Num22z0"/>
    <w:rsid w:val="00E72B1D"/>
    <w:rPr>
      <w:rFonts w:ascii="Wingdings" w:hAnsi="Wingdings" w:cs="Wingdings"/>
    </w:rPr>
  </w:style>
  <w:style w:type="character" w:customStyle="1" w:styleId="WW8Num22z1">
    <w:name w:val="WW8Num22z1"/>
    <w:rsid w:val="00E72B1D"/>
    <w:rPr>
      <w:rFonts w:ascii="Courier New" w:hAnsi="Courier New" w:cs="Courier New"/>
    </w:rPr>
  </w:style>
  <w:style w:type="character" w:customStyle="1" w:styleId="WW8Num22z3">
    <w:name w:val="WW8Num22z3"/>
    <w:rsid w:val="00E72B1D"/>
    <w:rPr>
      <w:rFonts w:ascii="Symbol" w:hAnsi="Symbol" w:cs="Symbol"/>
    </w:rPr>
  </w:style>
  <w:style w:type="character" w:customStyle="1" w:styleId="WW8Num29z0">
    <w:name w:val="WW8Num29z0"/>
    <w:rsid w:val="00E72B1D"/>
    <w:rPr>
      <w:rFonts w:ascii="Wingdings" w:hAnsi="Wingdings" w:cs="Wingdings"/>
    </w:rPr>
  </w:style>
  <w:style w:type="character" w:customStyle="1" w:styleId="WW8Num29z1">
    <w:name w:val="WW8Num29z1"/>
    <w:rsid w:val="00E72B1D"/>
    <w:rPr>
      <w:rFonts w:ascii="Courier New" w:hAnsi="Courier New" w:cs="Courier New"/>
    </w:rPr>
  </w:style>
  <w:style w:type="character" w:customStyle="1" w:styleId="WW8Num29z3">
    <w:name w:val="WW8Num29z3"/>
    <w:rsid w:val="00E72B1D"/>
    <w:rPr>
      <w:rFonts w:ascii="Symbol" w:hAnsi="Symbol" w:cs="Symbol"/>
    </w:rPr>
  </w:style>
  <w:style w:type="character" w:customStyle="1" w:styleId="10">
    <w:name w:val="Основной шрифт абзаца1"/>
    <w:rsid w:val="00E72B1D"/>
  </w:style>
  <w:style w:type="character" w:styleId="a3">
    <w:name w:val="page number"/>
    <w:basedOn w:val="10"/>
    <w:rsid w:val="00E72B1D"/>
  </w:style>
  <w:style w:type="character" w:customStyle="1" w:styleId="a4">
    <w:name w:val="Знак Знак"/>
    <w:rsid w:val="00E72B1D"/>
    <w:rPr>
      <w:b/>
      <w:sz w:val="28"/>
      <w:lang w:val="ru-RU" w:eastAsia="ar-SA" w:bidi="ar-SA"/>
    </w:rPr>
  </w:style>
  <w:style w:type="character" w:customStyle="1" w:styleId="a5">
    <w:name w:val="Основной текст ГД Знак Знак Знак Знак"/>
    <w:rsid w:val="00E72B1D"/>
    <w:rPr>
      <w:sz w:val="24"/>
      <w:szCs w:val="24"/>
      <w:lang w:val="ru-RU" w:eastAsia="ar-SA" w:bidi="ar-SA"/>
    </w:rPr>
  </w:style>
  <w:style w:type="character" w:customStyle="1" w:styleId="11">
    <w:name w:val="Знак Знак1"/>
    <w:rsid w:val="00E72B1D"/>
    <w:rPr>
      <w:b/>
      <w:sz w:val="28"/>
      <w:lang w:val="ru-RU" w:eastAsia="ar-SA" w:bidi="ar-SA"/>
    </w:rPr>
  </w:style>
  <w:style w:type="character" w:customStyle="1" w:styleId="a6">
    <w:name w:val="Верхний колонтитул Знак"/>
    <w:uiPriority w:val="99"/>
    <w:rsid w:val="00E72B1D"/>
  </w:style>
  <w:style w:type="character" w:customStyle="1" w:styleId="a7">
    <w:name w:val="Без интервала Знак"/>
    <w:rsid w:val="00E72B1D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31">
    <w:name w:val="Основной текст с отступом 3 Знак"/>
    <w:rsid w:val="00E72B1D"/>
    <w:rPr>
      <w:sz w:val="16"/>
      <w:szCs w:val="16"/>
    </w:rPr>
  </w:style>
  <w:style w:type="character" w:customStyle="1" w:styleId="A10">
    <w:name w:val="A1"/>
    <w:rsid w:val="00E72B1D"/>
    <w:rPr>
      <w:color w:val="000000"/>
      <w:sz w:val="22"/>
      <w:szCs w:val="22"/>
    </w:rPr>
  </w:style>
  <w:style w:type="character" w:customStyle="1" w:styleId="12">
    <w:name w:val="Знак примечания1"/>
    <w:rsid w:val="00E72B1D"/>
    <w:rPr>
      <w:sz w:val="16"/>
      <w:szCs w:val="16"/>
    </w:rPr>
  </w:style>
  <w:style w:type="character" w:customStyle="1" w:styleId="a8">
    <w:name w:val="Текст примечания Знак"/>
    <w:link w:val="a9"/>
    <w:rsid w:val="00E72B1D"/>
    <w:rPr>
      <w:lang w:val="ru-RU" w:eastAsia="ar-SA" w:bidi="ar-SA"/>
    </w:rPr>
  </w:style>
  <w:style w:type="paragraph" w:styleId="a9">
    <w:name w:val="annotation text"/>
    <w:basedOn w:val="a"/>
    <w:link w:val="a8"/>
    <w:semiHidden/>
    <w:rsid w:val="00E72B1D"/>
    <w:rPr>
      <w:sz w:val="20"/>
      <w:szCs w:val="20"/>
    </w:rPr>
  </w:style>
  <w:style w:type="character" w:customStyle="1" w:styleId="32">
    <w:name w:val="Основной шрифт абзаца3"/>
    <w:rsid w:val="00E72B1D"/>
  </w:style>
  <w:style w:type="character" w:styleId="aa">
    <w:name w:val="Hyperlink"/>
    <w:uiPriority w:val="99"/>
    <w:rsid w:val="00E72B1D"/>
    <w:rPr>
      <w:color w:val="000080"/>
      <w:u w:val="single"/>
    </w:rPr>
  </w:style>
  <w:style w:type="character" w:styleId="ab">
    <w:name w:val="Strong"/>
    <w:qFormat/>
    <w:rsid w:val="00E72B1D"/>
    <w:rPr>
      <w:b/>
      <w:bCs/>
    </w:rPr>
  </w:style>
  <w:style w:type="character" w:styleId="ac">
    <w:name w:val="Emphasis"/>
    <w:qFormat/>
    <w:rsid w:val="00E72B1D"/>
    <w:rPr>
      <w:i/>
      <w:iCs/>
    </w:rPr>
  </w:style>
  <w:style w:type="character" w:customStyle="1" w:styleId="WW8Num1z0">
    <w:name w:val="WW8Num1z0"/>
    <w:rsid w:val="00E72B1D"/>
    <w:rPr>
      <w:rFonts w:ascii="Times New Roman" w:eastAsia="Calibri" w:hAnsi="Times New Roman" w:cs="Times New Roman"/>
    </w:rPr>
  </w:style>
  <w:style w:type="character" w:customStyle="1" w:styleId="WW8Num5z0">
    <w:name w:val="WW8Num5z0"/>
    <w:rsid w:val="00E72B1D"/>
    <w:rPr>
      <w:rFonts w:ascii="Times New Roman" w:hAnsi="Times New Roman" w:cs="Times New Roman"/>
    </w:rPr>
  </w:style>
  <w:style w:type="character" w:customStyle="1" w:styleId="ad">
    <w:name w:val="Текст выноски Знак"/>
    <w:rsid w:val="00E72B1D"/>
    <w:rPr>
      <w:rFonts w:ascii="Tahoma" w:hAnsi="Tahoma" w:cs="Tahoma"/>
      <w:sz w:val="16"/>
      <w:szCs w:val="16"/>
    </w:rPr>
  </w:style>
  <w:style w:type="character" w:customStyle="1" w:styleId="ae">
    <w:name w:val="Тема примечания Знак"/>
    <w:rsid w:val="00E72B1D"/>
    <w:rPr>
      <w:rFonts w:ascii="Calibri" w:eastAsia="SimSun" w:hAnsi="Calibri" w:cs="Calibri"/>
      <w:b/>
      <w:bCs/>
      <w:kern w:val="1"/>
    </w:rPr>
  </w:style>
  <w:style w:type="character" w:customStyle="1" w:styleId="af">
    <w:name w:val="Нижний колонтитул Знак"/>
    <w:rsid w:val="00E72B1D"/>
  </w:style>
  <w:style w:type="paragraph" w:customStyle="1" w:styleId="af0">
    <w:name w:val="Заголовок"/>
    <w:basedOn w:val="a"/>
    <w:next w:val="af1"/>
    <w:rsid w:val="00E72B1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1">
    <w:name w:val="Body Text"/>
    <w:basedOn w:val="a"/>
    <w:rsid w:val="00E72B1D"/>
    <w:pPr>
      <w:jc w:val="center"/>
    </w:pPr>
    <w:rPr>
      <w:b/>
      <w:sz w:val="28"/>
      <w:szCs w:val="20"/>
    </w:rPr>
  </w:style>
  <w:style w:type="paragraph" w:styleId="af2">
    <w:name w:val="List"/>
    <w:basedOn w:val="af1"/>
    <w:rsid w:val="00E72B1D"/>
    <w:rPr>
      <w:rFonts w:ascii="Arial" w:hAnsi="Arial" w:cs="Tahoma"/>
    </w:rPr>
  </w:style>
  <w:style w:type="paragraph" w:customStyle="1" w:styleId="23">
    <w:name w:val="Название2"/>
    <w:basedOn w:val="a"/>
    <w:rsid w:val="00E72B1D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E72B1D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E72B1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E72B1D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E72B1D"/>
    <w:pPr>
      <w:spacing w:after="120" w:line="480" w:lineRule="auto"/>
    </w:pPr>
    <w:rPr>
      <w:szCs w:val="20"/>
    </w:rPr>
  </w:style>
  <w:style w:type="paragraph" w:customStyle="1" w:styleId="310">
    <w:name w:val="Основной текст с отступом 31"/>
    <w:basedOn w:val="a"/>
    <w:rsid w:val="00E72B1D"/>
    <w:pPr>
      <w:spacing w:after="120"/>
      <w:ind w:left="283"/>
    </w:pPr>
    <w:rPr>
      <w:sz w:val="16"/>
      <w:szCs w:val="20"/>
    </w:rPr>
  </w:style>
  <w:style w:type="paragraph" w:customStyle="1" w:styleId="211">
    <w:name w:val="Основной текст с отступом 21"/>
    <w:basedOn w:val="a"/>
    <w:rsid w:val="00E72B1D"/>
    <w:pPr>
      <w:spacing w:after="120" w:line="480" w:lineRule="auto"/>
      <w:ind w:left="283"/>
    </w:pPr>
    <w:rPr>
      <w:szCs w:val="20"/>
    </w:rPr>
  </w:style>
  <w:style w:type="paragraph" w:styleId="af3">
    <w:name w:val="Body Text Indent"/>
    <w:basedOn w:val="a"/>
    <w:rsid w:val="00E72B1D"/>
    <w:pPr>
      <w:spacing w:after="120"/>
      <w:ind w:left="283"/>
    </w:pPr>
    <w:rPr>
      <w:szCs w:val="20"/>
    </w:rPr>
  </w:style>
  <w:style w:type="paragraph" w:styleId="af4">
    <w:name w:val="Title"/>
    <w:basedOn w:val="a"/>
    <w:next w:val="af5"/>
    <w:qFormat/>
    <w:rsid w:val="00E72B1D"/>
    <w:pPr>
      <w:jc w:val="center"/>
    </w:pPr>
    <w:rPr>
      <w:sz w:val="28"/>
      <w:szCs w:val="20"/>
    </w:rPr>
  </w:style>
  <w:style w:type="paragraph" w:styleId="af5">
    <w:name w:val="Subtitle"/>
    <w:basedOn w:val="a"/>
    <w:next w:val="af1"/>
    <w:qFormat/>
    <w:rsid w:val="00E72B1D"/>
    <w:pPr>
      <w:jc w:val="center"/>
    </w:pPr>
    <w:rPr>
      <w:b/>
      <w:sz w:val="28"/>
      <w:szCs w:val="20"/>
    </w:rPr>
  </w:style>
  <w:style w:type="paragraph" w:customStyle="1" w:styleId="15">
    <w:name w:val="Цитата1"/>
    <w:basedOn w:val="a"/>
    <w:rsid w:val="00E72B1D"/>
    <w:pPr>
      <w:tabs>
        <w:tab w:val="left" w:pos="2552"/>
        <w:tab w:val="left" w:pos="3402"/>
        <w:tab w:val="left" w:pos="4678"/>
      </w:tabs>
      <w:ind w:left="4678" w:right="30" w:hanging="4678"/>
    </w:pPr>
    <w:rPr>
      <w:sz w:val="28"/>
      <w:szCs w:val="20"/>
    </w:rPr>
  </w:style>
  <w:style w:type="paragraph" w:customStyle="1" w:styleId="220">
    <w:name w:val="Основной текст 22"/>
    <w:basedOn w:val="a"/>
    <w:rsid w:val="00E72B1D"/>
    <w:pPr>
      <w:ind w:right="-763" w:firstLine="567"/>
    </w:pPr>
    <w:rPr>
      <w:sz w:val="28"/>
      <w:szCs w:val="20"/>
    </w:rPr>
  </w:style>
  <w:style w:type="paragraph" w:customStyle="1" w:styleId="25">
    <w:name w:val="Цитата2"/>
    <w:basedOn w:val="a"/>
    <w:rsid w:val="00E72B1D"/>
    <w:pPr>
      <w:ind w:left="425" w:right="-763"/>
    </w:pPr>
    <w:rPr>
      <w:sz w:val="28"/>
      <w:szCs w:val="20"/>
    </w:rPr>
  </w:style>
  <w:style w:type="paragraph" w:customStyle="1" w:styleId="311">
    <w:name w:val="Основной текст 31"/>
    <w:basedOn w:val="a"/>
    <w:rsid w:val="00E72B1D"/>
    <w:rPr>
      <w:szCs w:val="20"/>
    </w:rPr>
  </w:style>
  <w:style w:type="paragraph" w:customStyle="1" w:styleId="BodyText21">
    <w:name w:val="Body Text 21"/>
    <w:basedOn w:val="a"/>
    <w:rsid w:val="00E72B1D"/>
    <w:pPr>
      <w:overflowPunct w:val="0"/>
      <w:autoSpaceDE w:val="0"/>
      <w:textAlignment w:val="baseline"/>
    </w:pPr>
    <w:rPr>
      <w:rFonts w:ascii="Arial" w:hAnsi="Arial" w:cs="Arial"/>
      <w:sz w:val="20"/>
      <w:szCs w:val="20"/>
    </w:rPr>
  </w:style>
  <w:style w:type="paragraph" w:styleId="af6">
    <w:name w:val="header"/>
    <w:basedOn w:val="a"/>
    <w:rsid w:val="00E72B1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7">
    <w:name w:val="footer"/>
    <w:basedOn w:val="a"/>
    <w:rsid w:val="00E72B1D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8">
    <w:name w:val="Normal (Web)"/>
    <w:basedOn w:val="a"/>
    <w:uiPriority w:val="99"/>
    <w:rsid w:val="00E72B1D"/>
    <w:pPr>
      <w:spacing w:before="280" w:after="280"/>
    </w:pPr>
  </w:style>
  <w:style w:type="paragraph" w:customStyle="1" w:styleId="ConsNormal">
    <w:name w:val="ConsNormal"/>
    <w:rsid w:val="00E72B1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f9">
    <w:name w:val="Balloon Text"/>
    <w:basedOn w:val="a"/>
    <w:rsid w:val="00E72B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E72B1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a">
    <w:name w:val="Основной текст ГД Знак Знак Знак"/>
    <w:basedOn w:val="af3"/>
    <w:rsid w:val="00E72B1D"/>
    <w:pPr>
      <w:spacing w:after="0"/>
      <w:ind w:left="0"/>
    </w:pPr>
    <w:rPr>
      <w:szCs w:val="24"/>
    </w:rPr>
  </w:style>
  <w:style w:type="paragraph" w:customStyle="1" w:styleId="afb">
    <w:name w:val="Основной текст ГД Знак Знак"/>
    <w:basedOn w:val="af3"/>
    <w:rsid w:val="00E72B1D"/>
    <w:pPr>
      <w:spacing w:after="0"/>
      <w:ind w:left="0"/>
    </w:pPr>
    <w:rPr>
      <w:sz w:val="28"/>
      <w:szCs w:val="28"/>
    </w:rPr>
  </w:style>
  <w:style w:type="paragraph" w:customStyle="1" w:styleId="16">
    <w:name w:val="Текст1"/>
    <w:basedOn w:val="a"/>
    <w:rsid w:val="00E72B1D"/>
    <w:rPr>
      <w:rFonts w:ascii="Courier New" w:hAnsi="Courier New" w:cs="Courier New"/>
      <w:sz w:val="20"/>
      <w:szCs w:val="20"/>
    </w:rPr>
  </w:style>
  <w:style w:type="paragraph" w:customStyle="1" w:styleId="rvps690070">
    <w:name w:val="rvps690070"/>
    <w:basedOn w:val="a"/>
    <w:rsid w:val="00E72B1D"/>
    <w:pPr>
      <w:spacing w:after="176"/>
      <w:ind w:right="351"/>
    </w:pPr>
  </w:style>
  <w:style w:type="paragraph" w:customStyle="1" w:styleId="ConsPlusNonformat">
    <w:name w:val="ConsPlusNonformat"/>
    <w:rsid w:val="00E72B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c">
    <w:name w:val="Содержимое таблицы"/>
    <w:basedOn w:val="a"/>
    <w:rsid w:val="00E72B1D"/>
    <w:pPr>
      <w:suppressLineNumbers/>
    </w:pPr>
  </w:style>
  <w:style w:type="paragraph" w:customStyle="1" w:styleId="afd">
    <w:name w:val="Заголовок таблицы"/>
    <w:basedOn w:val="afc"/>
    <w:rsid w:val="00E72B1D"/>
    <w:pPr>
      <w:jc w:val="center"/>
    </w:pPr>
    <w:rPr>
      <w:b/>
      <w:bCs/>
    </w:rPr>
  </w:style>
  <w:style w:type="paragraph" w:customStyle="1" w:styleId="afe">
    <w:name w:val="Содержимое врезки"/>
    <w:basedOn w:val="af1"/>
    <w:rsid w:val="00E72B1D"/>
  </w:style>
  <w:style w:type="paragraph" w:styleId="aff">
    <w:name w:val="No Spacing"/>
    <w:uiPriority w:val="1"/>
    <w:qFormat/>
    <w:rsid w:val="00E72B1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320">
    <w:name w:val="Основной текст с отступом 32"/>
    <w:basedOn w:val="a"/>
    <w:rsid w:val="00E72B1D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E72B1D"/>
    <w:pPr>
      <w:widowControl w:val="0"/>
      <w:suppressAutoHyphens/>
      <w:spacing w:line="100" w:lineRule="atLeast"/>
    </w:pPr>
    <w:rPr>
      <w:rFonts w:ascii="Calibri" w:eastAsia="SimSun" w:hAnsi="Calibri" w:cs="font184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E72B1D"/>
    <w:pPr>
      <w:widowControl w:val="0"/>
      <w:suppressAutoHyphens/>
      <w:spacing w:line="100" w:lineRule="atLeast"/>
    </w:pPr>
    <w:rPr>
      <w:rFonts w:ascii="Calibri" w:eastAsia="SimSun" w:hAnsi="Calibri" w:cs="font184"/>
      <w:kern w:val="1"/>
      <w:sz w:val="22"/>
      <w:szCs w:val="22"/>
      <w:lang w:eastAsia="ar-SA"/>
    </w:rPr>
  </w:style>
  <w:style w:type="paragraph" w:styleId="aff0">
    <w:name w:val="List Paragraph"/>
    <w:basedOn w:val="a"/>
    <w:qFormat/>
    <w:rsid w:val="00E72B1D"/>
    <w:pPr>
      <w:suppressAutoHyphens w:val="0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17">
    <w:name w:val="Абзац списка1"/>
    <w:basedOn w:val="a"/>
    <w:rsid w:val="00E72B1D"/>
    <w:pPr>
      <w:suppressAutoHyphens w:val="0"/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72B1D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18">
    <w:name w:val="Текст примечания1"/>
    <w:basedOn w:val="a"/>
    <w:rsid w:val="00E72B1D"/>
    <w:rPr>
      <w:sz w:val="20"/>
      <w:szCs w:val="20"/>
    </w:rPr>
  </w:style>
  <w:style w:type="paragraph" w:customStyle="1" w:styleId="26">
    <w:name w:val="Абзац списка2"/>
    <w:basedOn w:val="a"/>
    <w:rsid w:val="00E72B1D"/>
    <w:pPr>
      <w:ind w:left="720"/>
      <w:jc w:val="left"/>
    </w:pPr>
    <w:rPr>
      <w:kern w:val="1"/>
    </w:rPr>
  </w:style>
  <w:style w:type="paragraph" w:customStyle="1" w:styleId="Standard">
    <w:name w:val="Standard"/>
    <w:rsid w:val="00E72B1D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Pa1">
    <w:name w:val="Pa1"/>
    <w:basedOn w:val="Default"/>
    <w:next w:val="Default"/>
    <w:rsid w:val="00E72B1D"/>
    <w:pPr>
      <w:spacing w:line="241" w:lineRule="atLeast"/>
    </w:pPr>
    <w:rPr>
      <w:color w:val="auto"/>
    </w:rPr>
  </w:style>
  <w:style w:type="paragraph" w:styleId="aff1">
    <w:name w:val="annotation subject"/>
    <w:basedOn w:val="18"/>
    <w:next w:val="18"/>
    <w:rsid w:val="00E72B1D"/>
    <w:pPr>
      <w:spacing w:after="200" w:line="276" w:lineRule="auto"/>
      <w:jc w:val="left"/>
    </w:pPr>
    <w:rPr>
      <w:rFonts w:ascii="Calibri" w:eastAsia="SimSun" w:hAnsi="Calibri" w:cs="Calibri"/>
      <w:b/>
      <w:bCs/>
      <w:kern w:val="1"/>
    </w:rPr>
  </w:style>
  <w:style w:type="character" w:styleId="aff2">
    <w:name w:val="annotation reference"/>
    <w:rsid w:val="00E72B1D"/>
    <w:rPr>
      <w:sz w:val="16"/>
      <w:szCs w:val="16"/>
    </w:rPr>
  </w:style>
  <w:style w:type="paragraph" w:customStyle="1" w:styleId="19">
    <w:name w:val="1"/>
    <w:basedOn w:val="a"/>
    <w:rsid w:val="008774E7"/>
    <w:pPr>
      <w:suppressAutoHyphens w:val="0"/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33">
    <w:name w:val="Body Text Indent 3"/>
    <w:basedOn w:val="a"/>
    <w:rsid w:val="00A31CD8"/>
    <w:pPr>
      <w:suppressAutoHyphens w:val="0"/>
      <w:spacing w:after="120"/>
      <w:ind w:left="283"/>
      <w:jc w:val="left"/>
    </w:pPr>
    <w:rPr>
      <w:sz w:val="16"/>
      <w:szCs w:val="16"/>
      <w:lang w:eastAsia="ru-RU"/>
    </w:rPr>
  </w:style>
  <w:style w:type="paragraph" w:customStyle="1" w:styleId="consplusnormal1">
    <w:name w:val="consplusnormal1"/>
    <w:basedOn w:val="a"/>
    <w:rsid w:val="00241835"/>
    <w:pPr>
      <w:suppressAutoHyphens w:val="0"/>
      <w:autoSpaceDE w:val="0"/>
      <w:ind w:firstLine="720"/>
      <w:jc w:val="left"/>
    </w:pPr>
    <w:rPr>
      <w:rFonts w:ascii="Arial" w:hAnsi="Arial" w:cs="Arial"/>
      <w:sz w:val="20"/>
      <w:szCs w:val="20"/>
      <w:lang w:eastAsia="ru-RU"/>
    </w:rPr>
  </w:style>
  <w:style w:type="paragraph" w:customStyle="1" w:styleId="aff3">
    <w:name w:val="Знак"/>
    <w:basedOn w:val="a"/>
    <w:rsid w:val="00D913D5"/>
    <w:pPr>
      <w:widowControl w:val="0"/>
      <w:suppressAutoHyphens w:val="0"/>
      <w:adjustRightInd w:val="0"/>
      <w:spacing w:line="360" w:lineRule="atLeas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table" w:styleId="aff4">
    <w:name w:val="Table Grid"/>
    <w:basedOn w:val="a1"/>
    <w:uiPriority w:val="99"/>
    <w:rsid w:val="008E745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7">
    <w:name w:val="Table Subtle 2"/>
    <w:basedOn w:val="a1"/>
    <w:rsid w:val="00BC2208"/>
    <w:pPr>
      <w:suppressAutoHyphens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5">
    <w:name w:val="Document Map"/>
    <w:basedOn w:val="a"/>
    <w:link w:val="aff6"/>
    <w:uiPriority w:val="99"/>
    <w:rsid w:val="00F002C2"/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0"/>
    <w:link w:val="aff5"/>
    <w:uiPriority w:val="99"/>
    <w:rsid w:val="00F002C2"/>
    <w:rPr>
      <w:rFonts w:ascii="Tahoma" w:hAnsi="Tahoma" w:cs="Tahoma"/>
      <w:sz w:val="16"/>
      <w:szCs w:val="16"/>
      <w:lang w:eastAsia="ar-SA"/>
    </w:rPr>
  </w:style>
  <w:style w:type="table" w:customStyle="1" w:styleId="1a">
    <w:name w:val="Стиль1"/>
    <w:basedOn w:val="a1"/>
    <w:rsid w:val="00FB743B"/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ConsPlusNormal0">
    <w:name w:val="ConsPlusNormal Знак"/>
    <w:link w:val="ConsPlusNormal"/>
    <w:locked/>
    <w:rsid w:val="00701F3B"/>
    <w:rPr>
      <w:rFonts w:ascii="Arial" w:eastAsia="Arial" w:hAnsi="Arial" w:cs="Arial"/>
      <w:lang w:eastAsia="ar-SA" w:bidi="ar-SA"/>
    </w:rPr>
  </w:style>
  <w:style w:type="numbering" w:customStyle="1" w:styleId="2">
    <w:name w:val="Стиль2"/>
    <w:rsid w:val="002B58CC"/>
    <w:pPr>
      <w:numPr>
        <w:numId w:val="25"/>
      </w:numPr>
    </w:pPr>
  </w:style>
  <w:style w:type="numbering" w:customStyle="1" w:styleId="3">
    <w:name w:val="Стиль3"/>
    <w:rsid w:val="002B58CC"/>
    <w:pPr>
      <w:numPr>
        <w:numId w:val="26"/>
      </w:numPr>
    </w:pPr>
  </w:style>
  <w:style w:type="character" w:styleId="aff7">
    <w:name w:val="FollowedHyperlink"/>
    <w:basedOn w:val="a0"/>
    <w:uiPriority w:val="99"/>
    <w:unhideWhenUsed/>
    <w:rsid w:val="004B4D9A"/>
    <w:rPr>
      <w:color w:val="800080"/>
      <w:u w:val="single"/>
    </w:rPr>
  </w:style>
  <w:style w:type="paragraph" w:customStyle="1" w:styleId="font5">
    <w:name w:val="font5"/>
    <w:basedOn w:val="a"/>
    <w:rsid w:val="004B4D9A"/>
    <w:pPr>
      <w:suppressAutoHyphens w:val="0"/>
      <w:spacing w:before="100" w:beforeAutospacing="1" w:after="100" w:afterAutospacing="1"/>
      <w:jc w:val="left"/>
    </w:pPr>
    <w:rPr>
      <w:color w:val="000000"/>
      <w:lang w:eastAsia="ru-RU"/>
    </w:rPr>
  </w:style>
  <w:style w:type="paragraph" w:customStyle="1" w:styleId="font6">
    <w:name w:val="font6"/>
    <w:basedOn w:val="a"/>
    <w:rsid w:val="004B4D9A"/>
    <w:pPr>
      <w:suppressAutoHyphens w:val="0"/>
      <w:spacing w:before="100" w:beforeAutospacing="1" w:after="100" w:afterAutospacing="1"/>
      <w:jc w:val="left"/>
    </w:pPr>
    <w:rPr>
      <w:b/>
      <w:bCs/>
      <w:color w:val="000000"/>
      <w:lang w:eastAsia="ru-RU"/>
    </w:rPr>
  </w:style>
  <w:style w:type="paragraph" w:customStyle="1" w:styleId="xl66">
    <w:name w:val="xl66"/>
    <w:basedOn w:val="a"/>
    <w:rsid w:val="004B4D9A"/>
    <w:pP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color w:val="000000"/>
      <w:lang w:eastAsia="ru-RU"/>
    </w:rPr>
  </w:style>
  <w:style w:type="paragraph" w:customStyle="1" w:styleId="xl67">
    <w:name w:val="xl67"/>
    <w:basedOn w:val="a"/>
    <w:rsid w:val="004B4D9A"/>
    <w:pP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color w:val="000000"/>
      <w:lang w:eastAsia="ru-RU"/>
    </w:rPr>
  </w:style>
  <w:style w:type="paragraph" w:customStyle="1" w:styleId="xl68">
    <w:name w:val="xl68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69">
    <w:name w:val="xl69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b/>
      <w:bCs/>
      <w:color w:val="000000"/>
      <w:lang w:eastAsia="ru-RU"/>
    </w:rPr>
  </w:style>
  <w:style w:type="paragraph" w:customStyle="1" w:styleId="xl70">
    <w:name w:val="xl70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color w:val="000000"/>
      <w:lang w:eastAsia="ru-RU"/>
    </w:rPr>
  </w:style>
  <w:style w:type="paragraph" w:customStyle="1" w:styleId="xl71">
    <w:name w:val="xl71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color w:val="000000"/>
      <w:lang w:eastAsia="ru-RU"/>
    </w:rPr>
  </w:style>
  <w:style w:type="paragraph" w:customStyle="1" w:styleId="xl72">
    <w:name w:val="xl72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3">
    <w:name w:val="xl73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left"/>
      <w:textAlignment w:val="top"/>
    </w:pPr>
    <w:rPr>
      <w:color w:val="000000"/>
      <w:lang w:eastAsia="ru-RU"/>
    </w:rPr>
  </w:style>
  <w:style w:type="paragraph" w:customStyle="1" w:styleId="xl74">
    <w:name w:val="xl74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75">
    <w:name w:val="xl75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left"/>
      <w:textAlignment w:val="top"/>
    </w:pPr>
    <w:rPr>
      <w:color w:val="000000"/>
      <w:lang w:eastAsia="ru-RU"/>
    </w:rPr>
  </w:style>
  <w:style w:type="paragraph" w:customStyle="1" w:styleId="xl76">
    <w:name w:val="xl76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left"/>
      <w:textAlignment w:val="top"/>
    </w:pPr>
    <w:rPr>
      <w:color w:val="000000"/>
      <w:lang w:eastAsia="ru-RU"/>
    </w:rPr>
  </w:style>
  <w:style w:type="paragraph" w:customStyle="1" w:styleId="xl77">
    <w:name w:val="xl77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8">
    <w:name w:val="xl78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9">
    <w:name w:val="xl79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81">
    <w:name w:val="xl81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82">
    <w:name w:val="xl82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83">
    <w:name w:val="xl83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color w:val="000000"/>
      <w:lang w:eastAsia="ru-RU"/>
    </w:rPr>
  </w:style>
  <w:style w:type="paragraph" w:customStyle="1" w:styleId="xl85">
    <w:name w:val="xl85"/>
    <w:basedOn w:val="a"/>
    <w:rsid w:val="004B4D9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86">
    <w:name w:val="xl86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color w:val="000000"/>
      <w:lang w:eastAsia="ru-RU"/>
    </w:rPr>
  </w:style>
  <w:style w:type="paragraph" w:customStyle="1" w:styleId="xl87">
    <w:name w:val="xl87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8">
    <w:name w:val="xl88"/>
    <w:basedOn w:val="a"/>
    <w:rsid w:val="004B4D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color w:val="000000"/>
      <w:lang w:eastAsia="ru-RU"/>
    </w:rPr>
  </w:style>
  <w:style w:type="paragraph" w:customStyle="1" w:styleId="xl89">
    <w:name w:val="xl89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4B4D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4B4D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92">
    <w:name w:val="xl92"/>
    <w:basedOn w:val="a"/>
    <w:rsid w:val="004B4D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93">
    <w:name w:val="xl93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94">
    <w:name w:val="xl94"/>
    <w:basedOn w:val="a"/>
    <w:rsid w:val="004B4D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95">
    <w:name w:val="xl95"/>
    <w:basedOn w:val="a"/>
    <w:rsid w:val="004B4D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6">
    <w:name w:val="xl96"/>
    <w:basedOn w:val="a"/>
    <w:rsid w:val="004B4D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97">
    <w:name w:val="xl97"/>
    <w:basedOn w:val="a"/>
    <w:rsid w:val="004B4D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8">
    <w:name w:val="xl98"/>
    <w:basedOn w:val="a"/>
    <w:rsid w:val="004B4D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9">
    <w:name w:val="xl99"/>
    <w:basedOn w:val="a"/>
    <w:rsid w:val="004B4D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00">
    <w:name w:val="xl100"/>
    <w:basedOn w:val="a"/>
    <w:rsid w:val="004B4D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01">
    <w:name w:val="xl101"/>
    <w:basedOn w:val="a"/>
    <w:rsid w:val="004B4D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02">
    <w:name w:val="xl102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color w:val="000000"/>
      <w:lang w:eastAsia="ru-RU"/>
    </w:rPr>
  </w:style>
  <w:style w:type="paragraph" w:customStyle="1" w:styleId="xl103">
    <w:name w:val="xl103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4">
    <w:name w:val="xl104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left"/>
      <w:textAlignment w:val="top"/>
    </w:pPr>
    <w:rPr>
      <w:b/>
      <w:bCs/>
      <w:lang w:eastAsia="ru-RU"/>
    </w:rPr>
  </w:style>
  <w:style w:type="paragraph" w:customStyle="1" w:styleId="xl105">
    <w:name w:val="xl105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06">
    <w:name w:val="xl106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07">
    <w:name w:val="xl107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08">
    <w:name w:val="xl108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09">
    <w:name w:val="xl109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color w:val="000000"/>
      <w:lang w:eastAsia="ru-RU"/>
    </w:rPr>
  </w:style>
  <w:style w:type="paragraph" w:customStyle="1" w:styleId="xl111">
    <w:name w:val="xl111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4B4D9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color w:val="000000"/>
      <w:lang w:eastAsia="ru-RU"/>
    </w:rPr>
  </w:style>
  <w:style w:type="paragraph" w:customStyle="1" w:styleId="xl113">
    <w:name w:val="xl113"/>
    <w:basedOn w:val="a"/>
    <w:rsid w:val="004B4D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4B4D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6">
    <w:name w:val="xl116"/>
    <w:basedOn w:val="a"/>
    <w:rsid w:val="004B4D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7">
    <w:name w:val="xl117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8">
    <w:name w:val="xl118"/>
    <w:basedOn w:val="a"/>
    <w:rsid w:val="004B4D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9">
    <w:name w:val="xl119"/>
    <w:basedOn w:val="a"/>
    <w:rsid w:val="004B4D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0">
    <w:name w:val="xl120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4B4D9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2">
    <w:name w:val="xl122"/>
    <w:basedOn w:val="a"/>
    <w:rsid w:val="004B4D9A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4B4D9A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4">
    <w:name w:val="xl124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4B4D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7">
    <w:name w:val="xl127"/>
    <w:basedOn w:val="a"/>
    <w:rsid w:val="004B4D9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4B4D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4B4D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lang w:eastAsia="ru-RU"/>
    </w:rPr>
  </w:style>
  <w:style w:type="paragraph" w:customStyle="1" w:styleId="xl130">
    <w:name w:val="xl130"/>
    <w:basedOn w:val="a"/>
    <w:rsid w:val="004B4D9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lang w:eastAsia="ru-RU"/>
    </w:rPr>
  </w:style>
  <w:style w:type="paragraph" w:customStyle="1" w:styleId="xl131">
    <w:name w:val="xl131"/>
    <w:basedOn w:val="a"/>
    <w:rsid w:val="004B4D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lang w:eastAsia="ru-RU"/>
    </w:rPr>
  </w:style>
  <w:style w:type="paragraph" w:customStyle="1" w:styleId="xl132">
    <w:name w:val="xl132"/>
    <w:basedOn w:val="a"/>
    <w:rsid w:val="004B4D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3">
    <w:name w:val="xl133"/>
    <w:basedOn w:val="a"/>
    <w:rsid w:val="004B4D9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4">
    <w:name w:val="xl134"/>
    <w:basedOn w:val="a"/>
    <w:rsid w:val="004B4D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4B4D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4B4D9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4B4D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color w:val="000000"/>
      <w:lang w:eastAsia="ru-RU"/>
    </w:rPr>
  </w:style>
  <w:style w:type="paragraph" w:customStyle="1" w:styleId="xl138">
    <w:name w:val="xl138"/>
    <w:basedOn w:val="a"/>
    <w:rsid w:val="004B4D9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color w:val="000000"/>
      <w:lang w:eastAsia="ru-RU"/>
    </w:rPr>
  </w:style>
  <w:style w:type="paragraph" w:customStyle="1" w:styleId="xl139">
    <w:name w:val="xl139"/>
    <w:basedOn w:val="a"/>
    <w:rsid w:val="004B4D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color w:val="000000"/>
      <w:lang w:eastAsia="ru-RU"/>
    </w:rPr>
  </w:style>
  <w:style w:type="paragraph" w:customStyle="1" w:styleId="xl140">
    <w:name w:val="xl140"/>
    <w:basedOn w:val="a"/>
    <w:rsid w:val="004B4D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1">
    <w:name w:val="xl141"/>
    <w:basedOn w:val="a"/>
    <w:rsid w:val="004B4D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2">
    <w:name w:val="xl142"/>
    <w:basedOn w:val="a"/>
    <w:rsid w:val="004B4D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ru-RU"/>
    </w:rPr>
  </w:style>
  <w:style w:type="paragraph" w:customStyle="1" w:styleId="xl143">
    <w:name w:val="xl143"/>
    <w:basedOn w:val="a"/>
    <w:rsid w:val="004B4D9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ru-RU"/>
    </w:rPr>
  </w:style>
  <w:style w:type="paragraph" w:customStyle="1" w:styleId="xl144">
    <w:name w:val="xl144"/>
    <w:basedOn w:val="a"/>
    <w:rsid w:val="004B4D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5">
    <w:name w:val="xl145"/>
    <w:basedOn w:val="a"/>
    <w:rsid w:val="004B4D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46">
    <w:name w:val="xl146"/>
    <w:basedOn w:val="a"/>
    <w:rsid w:val="004B4D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47">
    <w:name w:val="xl147"/>
    <w:basedOn w:val="a"/>
    <w:rsid w:val="004B4D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color w:val="000000"/>
      <w:lang w:eastAsia="ru-RU"/>
    </w:rPr>
  </w:style>
  <w:style w:type="paragraph" w:customStyle="1" w:styleId="xl148">
    <w:name w:val="xl148"/>
    <w:basedOn w:val="a"/>
    <w:rsid w:val="004B4D9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color w:val="000000"/>
      <w:lang w:eastAsia="ru-RU"/>
    </w:rPr>
  </w:style>
  <w:style w:type="paragraph" w:customStyle="1" w:styleId="xl149">
    <w:name w:val="xl149"/>
    <w:basedOn w:val="a"/>
    <w:rsid w:val="004B4D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color w:val="000000"/>
      <w:lang w:eastAsia="ru-RU"/>
    </w:rPr>
  </w:style>
  <w:style w:type="paragraph" w:customStyle="1" w:styleId="xl150">
    <w:name w:val="xl150"/>
    <w:basedOn w:val="a"/>
    <w:rsid w:val="004B4D9A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b/>
      <w:bCs/>
      <w:color w:val="000000"/>
      <w:lang w:eastAsia="ru-RU"/>
    </w:rPr>
  </w:style>
  <w:style w:type="paragraph" w:customStyle="1" w:styleId="xl151">
    <w:name w:val="xl151"/>
    <w:basedOn w:val="a"/>
    <w:rsid w:val="004B4D9A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b/>
      <w:bCs/>
      <w:color w:val="000000"/>
      <w:lang w:eastAsia="ru-RU"/>
    </w:rPr>
  </w:style>
  <w:style w:type="paragraph" w:customStyle="1" w:styleId="xl152">
    <w:name w:val="xl152"/>
    <w:basedOn w:val="a"/>
    <w:rsid w:val="004B4D9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b/>
      <w:bCs/>
      <w:color w:val="000000"/>
      <w:lang w:eastAsia="ru-RU"/>
    </w:rPr>
  </w:style>
  <w:style w:type="paragraph" w:customStyle="1" w:styleId="xl153">
    <w:name w:val="xl153"/>
    <w:basedOn w:val="a"/>
    <w:rsid w:val="004B4D9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b/>
      <w:bCs/>
      <w:color w:val="000000"/>
      <w:lang w:eastAsia="ru-RU"/>
    </w:rPr>
  </w:style>
  <w:style w:type="paragraph" w:customStyle="1" w:styleId="xl154">
    <w:name w:val="xl154"/>
    <w:basedOn w:val="a"/>
    <w:rsid w:val="004B4D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000000"/>
      <w:lang w:eastAsia="ru-RU"/>
    </w:rPr>
  </w:style>
  <w:style w:type="paragraph" w:customStyle="1" w:styleId="xl155">
    <w:name w:val="xl155"/>
    <w:basedOn w:val="a"/>
    <w:rsid w:val="004B4D9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000000"/>
      <w:lang w:eastAsia="ru-RU"/>
    </w:rPr>
  </w:style>
  <w:style w:type="paragraph" w:customStyle="1" w:styleId="xl156">
    <w:name w:val="xl156"/>
    <w:basedOn w:val="a"/>
    <w:rsid w:val="004B4D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color w:val="000000"/>
      <w:lang w:eastAsia="ru-RU"/>
    </w:rPr>
  </w:style>
  <w:style w:type="paragraph" w:customStyle="1" w:styleId="xl157">
    <w:name w:val="xl157"/>
    <w:basedOn w:val="a"/>
    <w:rsid w:val="004B4D9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color w:val="000000"/>
      <w:lang w:eastAsia="ru-RU"/>
    </w:rPr>
  </w:style>
  <w:style w:type="paragraph" w:customStyle="1" w:styleId="xl158">
    <w:name w:val="xl158"/>
    <w:basedOn w:val="a"/>
    <w:rsid w:val="004B4D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9">
    <w:name w:val="xl159"/>
    <w:basedOn w:val="a"/>
    <w:rsid w:val="004B4D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0">
    <w:name w:val="xl160"/>
    <w:basedOn w:val="a"/>
    <w:rsid w:val="004B4D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61">
    <w:name w:val="xl161"/>
    <w:basedOn w:val="a"/>
    <w:rsid w:val="004B4D9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62">
    <w:name w:val="xl162"/>
    <w:basedOn w:val="a"/>
    <w:rsid w:val="004B4D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63">
    <w:name w:val="xl163"/>
    <w:basedOn w:val="a"/>
    <w:rsid w:val="004B4D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color w:val="000000"/>
      <w:lang w:eastAsia="ru-RU"/>
    </w:rPr>
  </w:style>
  <w:style w:type="paragraph" w:customStyle="1" w:styleId="xl164">
    <w:name w:val="xl164"/>
    <w:basedOn w:val="a"/>
    <w:rsid w:val="004B4D9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color w:val="000000"/>
      <w:lang w:eastAsia="ru-RU"/>
    </w:rPr>
  </w:style>
  <w:style w:type="paragraph" w:customStyle="1" w:styleId="xl165">
    <w:name w:val="xl165"/>
    <w:basedOn w:val="a"/>
    <w:rsid w:val="004B4D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lang w:eastAsia="ru-RU"/>
    </w:rPr>
  </w:style>
  <w:style w:type="paragraph" w:customStyle="1" w:styleId="xl166">
    <w:name w:val="xl166"/>
    <w:basedOn w:val="a"/>
    <w:rsid w:val="004B4D9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lang w:eastAsia="ru-RU"/>
    </w:rPr>
  </w:style>
  <w:style w:type="paragraph" w:customStyle="1" w:styleId="xl167">
    <w:name w:val="xl167"/>
    <w:basedOn w:val="a"/>
    <w:rsid w:val="004B4D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lang w:eastAsia="ru-RU"/>
    </w:rPr>
  </w:style>
  <w:style w:type="paragraph" w:customStyle="1" w:styleId="xl168">
    <w:name w:val="xl168"/>
    <w:basedOn w:val="a"/>
    <w:rsid w:val="004B4D9A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b/>
      <w:bCs/>
      <w:color w:val="000000"/>
      <w:lang w:eastAsia="ru-RU"/>
    </w:rPr>
  </w:style>
  <w:style w:type="paragraph" w:customStyle="1" w:styleId="xl169">
    <w:name w:val="xl169"/>
    <w:basedOn w:val="a"/>
    <w:rsid w:val="004B4D9A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b/>
      <w:bCs/>
      <w:color w:val="000000"/>
      <w:lang w:eastAsia="ru-RU"/>
    </w:rPr>
  </w:style>
  <w:style w:type="paragraph" w:customStyle="1" w:styleId="xl170">
    <w:name w:val="xl170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1">
    <w:name w:val="xl171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72">
    <w:name w:val="xl172"/>
    <w:basedOn w:val="a"/>
    <w:rsid w:val="004B4D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000000"/>
      <w:lang w:eastAsia="ru-RU"/>
    </w:rPr>
  </w:style>
  <w:style w:type="paragraph" w:customStyle="1" w:styleId="xl173">
    <w:name w:val="xl173"/>
    <w:basedOn w:val="a"/>
    <w:rsid w:val="004B4D9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000000"/>
      <w:lang w:eastAsia="ru-RU"/>
    </w:rPr>
  </w:style>
  <w:style w:type="paragraph" w:customStyle="1" w:styleId="xl174">
    <w:name w:val="xl174"/>
    <w:basedOn w:val="a"/>
    <w:rsid w:val="004B4D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000000"/>
      <w:lang w:eastAsia="ru-RU"/>
    </w:rPr>
  </w:style>
  <w:style w:type="paragraph" w:customStyle="1" w:styleId="xl64">
    <w:name w:val="xl64"/>
    <w:basedOn w:val="a"/>
    <w:rsid w:val="00CE52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color w:val="000000"/>
      <w:lang w:eastAsia="ru-RU"/>
    </w:rPr>
  </w:style>
  <w:style w:type="paragraph" w:customStyle="1" w:styleId="xl65">
    <w:name w:val="xl65"/>
    <w:basedOn w:val="a"/>
    <w:rsid w:val="00CE52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75">
    <w:name w:val="xl175"/>
    <w:basedOn w:val="a"/>
    <w:rsid w:val="00CE52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center"/>
    </w:pPr>
    <w:rPr>
      <w:b/>
      <w:bCs/>
      <w:color w:val="000000"/>
      <w:sz w:val="28"/>
      <w:szCs w:val="28"/>
      <w:lang w:eastAsia="ru-RU"/>
    </w:rPr>
  </w:style>
  <w:style w:type="paragraph" w:customStyle="1" w:styleId="xl176">
    <w:name w:val="xl176"/>
    <w:basedOn w:val="a"/>
    <w:rsid w:val="00CE52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center"/>
    </w:pPr>
    <w:rPr>
      <w:b/>
      <w:bCs/>
      <w:color w:val="000000"/>
      <w:sz w:val="28"/>
      <w:szCs w:val="28"/>
      <w:lang w:eastAsia="ru-RU"/>
    </w:rPr>
  </w:style>
  <w:style w:type="paragraph" w:customStyle="1" w:styleId="xl177">
    <w:name w:val="xl177"/>
    <w:basedOn w:val="a"/>
    <w:rsid w:val="00CE52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sz w:val="20"/>
      <w:szCs w:val="20"/>
      <w:lang w:eastAsia="ru-RU"/>
    </w:rPr>
  </w:style>
  <w:style w:type="paragraph" w:customStyle="1" w:styleId="xl178">
    <w:name w:val="xl178"/>
    <w:basedOn w:val="a"/>
    <w:rsid w:val="00CE52B3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sz w:val="20"/>
      <w:szCs w:val="20"/>
      <w:lang w:eastAsia="ru-RU"/>
    </w:rPr>
  </w:style>
  <w:style w:type="paragraph" w:customStyle="1" w:styleId="xl179">
    <w:name w:val="xl179"/>
    <w:basedOn w:val="a"/>
    <w:rsid w:val="00CE52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sz w:val="20"/>
      <w:szCs w:val="20"/>
      <w:lang w:eastAsia="ru-RU"/>
    </w:rPr>
  </w:style>
  <w:style w:type="paragraph" w:customStyle="1" w:styleId="xl180">
    <w:name w:val="xl180"/>
    <w:basedOn w:val="a"/>
    <w:rsid w:val="00CE52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81">
    <w:name w:val="xl181"/>
    <w:basedOn w:val="a"/>
    <w:rsid w:val="00CE52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82">
    <w:name w:val="xl182"/>
    <w:basedOn w:val="a"/>
    <w:rsid w:val="00CE52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83">
    <w:name w:val="xl183"/>
    <w:basedOn w:val="a"/>
    <w:rsid w:val="00CE52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CE52B3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CE52B3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CE52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CE52B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ru-RU"/>
    </w:rPr>
  </w:style>
  <w:style w:type="paragraph" w:customStyle="1" w:styleId="xl188">
    <w:name w:val="xl188"/>
    <w:basedOn w:val="a"/>
    <w:rsid w:val="00CE52B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189">
    <w:name w:val="xl189"/>
    <w:basedOn w:val="a"/>
    <w:rsid w:val="00CE52B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0">
    <w:name w:val="xl190"/>
    <w:basedOn w:val="a"/>
    <w:rsid w:val="00CE52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left"/>
    </w:pPr>
    <w:rPr>
      <w:b/>
      <w:bCs/>
      <w:color w:val="000000"/>
      <w:sz w:val="28"/>
      <w:szCs w:val="28"/>
      <w:lang w:eastAsia="ru-RU"/>
    </w:rPr>
  </w:style>
  <w:style w:type="paragraph" w:customStyle="1" w:styleId="xl191">
    <w:name w:val="xl191"/>
    <w:basedOn w:val="a"/>
    <w:rsid w:val="00CE52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left"/>
    </w:pPr>
    <w:rPr>
      <w:b/>
      <w:bCs/>
      <w:color w:val="000000"/>
      <w:sz w:val="28"/>
      <w:szCs w:val="28"/>
      <w:lang w:eastAsia="ru-RU"/>
    </w:rPr>
  </w:style>
  <w:style w:type="paragraph" w:customStyle="1" w:styleId="xl192">
    <w:name w:val="xl192"/>
    <w:basedOn w:val="a"/>
    <w:rsid w:val="00CE52B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b/>
      <w:bCs/>
      <w:lang w:eastAsia="ru-RU"/>
    </w:rPr>
  </w:style>
  <w:style w:type="paragraph" w:customStyle="1" w:styleId="xl193">
    <w:name w:val="xl193"/>
    <w:basedOn w:val="a"/>
    <w:rsid w:val="00CE52B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b/>
      <w:bCs/>
      <w:lang w:eastAsia="ru-RU"/>
    </w:rPr>
  </w:style>
  <w:style w:type="paragraph" w:customStyle="1" w:styleId="xl194">
    <w:name w:val="xl194"/>
    <w:basedOn w:val="a"/>
    <w:rsid w:val="00CE52B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ru-RU"/>
    </w:rPr>
  </w:style>
  <w:style w:type="paragraph" w:customStyle="1" w:styleId="xl195">
    <w:name w:val="xl195"/>
    <w:basedOn w:val="a"/>
    <w:rsid w:val="00CE52B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ru-RU"/>
    </w:rPr>
  </w:style>
  <w:style w:type="paragraph" w:customStyle="1" w:styleId="xl196">
    <w:name w:val="xl196"/>
    <w:basedOn w:val="a"/>
    <w:rsid w:val="00CE52B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97">
    <w:name w:val="xl197"/>
    <w:basedOn w:val="a"/>
    <w:rsid w:val="00CE52B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98">
    <w:name w:val="xl198"/>
    <w:basedOn w:val="a"/>
    <w:rsid w:val="00CE52B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CE52B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CE52B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character" w:customStyle="1" w:styleId="21">
    <w:name w:val="Заголовок 2 Знак"/>
    <w:link w:val="20"/>
    <w:uiPriority w:val="9"/>
    <w:rsid w:val="00117058"/>
    <w:rPr>
      <w:rFonts w:ascii="Arial" w:hAnsi="Arial" w:cs="Arial"/>
      <w:b/>
      <w:i/>
      <w:sz w:val="28"/>
      <w:lang w:eastAsia="ar-SA"/>
    </w:rPr>
  </w:style>
  <w:style w:type="character" w:customStyle="1" w:styleId="name-ma">
    <w:name w:val="name-ma"/>
    <w:basedOn w:val="a0"/>
    <w:rsid w:val="00117058"/>
  </w:style>
  <w:style w:type="table" w:customStyle="1" w:styleId="1b">
    <w:name w:val="Светлая заливка1"/>
    <w:basedOn w:val="a1"/>
    <w:uiPriority w:val="60"/>
    <w:rsid w:val="00117058"/>
    <w:pPr>
      <w:jc w:val="left"/>
    </w:pPr>
    <w:rPr>
      <w:rFonts w:ascii="Calibri" w:eastAsia="Calibri" w:hAnsi="Calibr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8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2;&#1059;&#1053;%20&#1055;&#1056;&#1054;&#1043;%20&#1052;&#1040;&#1056;&#1058;%202015\&#1055;&#1056;&#1054;&#1043;&#1056;&#1040;&#1052;&#1052;&#1040;%20&#1052;&#1040;&#1056;&#1058;%20&#1040;&#1050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4B956-CE13-4B2E-837D-553E6D5D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ПРОГРАММА МАРТ АКТ</Template>
  <TotalTime>1351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Организация</Company>
  <LinksUpToDate>false</LinksUpToDate>
  <CharactersWithSpaces>163</CharactersWithSpaces>
  <SharedDoc>false</SharedDoc>
  <HLinks>
    <vt:vector size="84" baseType="variant">
      <vt:variant>
        <vt:i4>7077936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consultantplus://offline/ref=A3E8472C4C1ABF50AB410E253A57C65E6189807ABA04A30AB9B179118F8AC0CED84E86E1CF9EFE8Et9K0M</vt:lpwstr>
      </vt:variant>
      <vt:variant>
        <vt:lpwstr/>
      </vt:variant>
      <vt:variant>
        <vt:i4>5439490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6488167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consultantplus://offline/ref=CFD253F7C43DCB9683491A103321DBE8C50FAA370BB6D1D5F77547A2A5CE237DBB3B908408646992O7w0D</vt:lpwstr>
      </vt:variant>
      <vt:variant>
        <vt:lpwstr/>
      </vt:variant>
      <vt:variant>
        <vt:i4>196696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consultantplus://offline/ref=CFD253F7C43DCB9683491A103321DBE8CC0BA1300FBD8CDFFF2C4BA0A2C17C6ABC729C85086469O9w4D</vt:lpwstr>
      </vt:variant>
      <vt:variant>
        <vt:lpwstr/>
      </vt:variant>
      <vt:variant>
        <vt:i4>6488163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consultantplus://offline/ref=CFD253F7C43DCB9683491A103321DBE8C50FAD370CB4D1D5F77547A2A5CE237DBB3B908408646992O7w2D</vt:lpwstr>
      </vt:variant>
      <vt:variant>
        <vt:lpwstr/>
      </vt:variant>
      <vt:variant>
        <vt:i4>196622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consultantplus://offline/ref=CFD253F7C43DCB9683491A103321DBE8CD07AD3202BD8CDFFF2C4BA0A2C17C6ABC729C85086468O9w2D</vt:lpwstr>
      </vt:variant>
      <vt:variant>
        <vt:lpwstr/>
      </vt:variant>
      <vt:variant>
        <vt:i4>6488112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consultantplus://offline/ref=CFD253F7C43DCB9683491A103321DBE8C50EAC320EB1D1D5F77547A2A5CE237DBB3B908408646993O7wBD</vt:lpwstr>
      </vt:variant>
      <vt:variant>
        <vt:lpwstr/>
      </vt:variant>
      <vt:variant>
        <vt:i4>6488121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consultantplus://offline/ref=CFD253F7C43DCB9683491A103321DBE8C50CA9340AB0D1D5F77547A2A5CE237DBB3B908408646992O7w5D</vt:lpwstr>
      </vt:variant>
      <vt:variant>
        <vt:lpwstr/>
      </vt:variant>
      <vt:variant>
        <vt:i4>6553661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consultantplus://offline/ref=CFD253F7C43DCB9683491A103321DBE8CD0DA9310FBD8CDFFF2C4BA0OAw2D</vt:lpwstr>
      </vt:variant>
      <vt:variant>
        <vt:lpwstr/>
      </vt:variant>
      <vt:variant>
        <vt:i4>6488116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consultantplus://offline/ref=CFD253F7C43DCB9683491A103321DBE8C50DAA350FB2D1D5F77547A2A5CE237DBB3B908408646993O7wBD</vt:lpwstr>
      </vt:variant>
      <vt:variant>
        <vt:lpwstr/>
      </vt:variant>
      <vt:variant>
        <vt:i4>196700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consultantplus://offline/ref=CFD253F7C43DCB9683491A103321DBE8CD0FAF310ABD8CDFFF2C4BA0A2C17C6ABC729C85086469O9wBD</vt:lpwstr>
      </vt:variant>
      <vt:variant>
        <vt:lpwstr/>
      </vt:variant>
      <vt:variant>
        <vt:i4>6029320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consultantplus://offline/ref=CFD253F7C43DCB9683491A103321DBE8C50FA9330CB4D1D5F77547A2A5OCwED</vt:lpwstr>
      </vt:variant>
      <vt:variant>
        <vt:lpwstr/>
      </vt:variant>
      <vt:variant>
        <vt:i4>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consultantplus://offline/ref=058A98D53800D12BAB9A44B391C181C12D842B1B4F1A979EAABE0B6AABB19D382E85557F7BEBAFu9O4J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ХОА</dc:creator>
  <cp:keywords/>
  <dc:description/>
  <cp:lastModifiedBy>Кириллова</cp:lastModifiedBy>
  <cp:revision>60</cp:revision>
  <cp:lastPrinted>2016-11-10T05:53:00Z</cp:lastPrinted>
  <dcterms:created xsi:type="dcterms:W3CDTF">2016-11-01T07:50:00Z</dcterms:created>
  <dcterms:modified xsi:type="dcterms:W3CDTF">2017-02-02T09:55:00Z</dcterms:modified>
</cp:coreProperties>
</file>