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65" w:rsidRPr="00700128" w:rsidRDefault="00D41065" w:rsidP="00D4106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6570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65" w:rsidRPr="00700128" w:rsidRDefault="00D41065" w:rsidP="00D4106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D41065" w:rsidRPr="00700128" w:rsidTr="00D41065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65" w:rsidRPr="00700128" w:rsidRDefault="00D41065" w:rsidP="00D41065">
            <w:pPr>
              <w:jc w:val="center"/>
              <w:rPr>
                <w:sz w:val="28"/>
                <w:szCs w:val="28"/>
              </w:rPr>
            </w:pPr>
            <w:r w:rsidRPr="00700128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41065" w:rsidRPr="00700128" w:rsidRDefault="00D41065" w:rsidP="00D41065">
            <w:pPr>
              <w:jc w:val="center"/>
              <w:rPr>
                <w:sz w:val="40"/>
                <w:szCs w:val="40"/>
              </w:rPr>
            </w:pPr>
            <w:r w:rsidRPr="0070012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41065" w:rsidRPr="00700128" w:rsidTr="00D4106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65" w:rsidRPr="00700128" w:rsidRDefault="00D41065" w:rsidP="009E3BF7">
            <w:pPr>
              <w:ind w:right="142"/>
            </w:pPr>
            <w:r>
              <w:rPr>
                <w:sz w:val="28"/>
              </w:rPr>
              <w:t>«____</w:t>
            </w:r>
            <w:r w:rsidRPr="00700128"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              </w:t>
            </w:r>
            <w:r w:rsidRPr="00700128">
              <w:rPr>
                <w:sz w:val="28"/>
              </w:rPr>
              <w:t xml:space="preserve"> 2022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65" w:rsidRPr="00700128" w:rsidRDefault="00D41065" w:rsidP="009E3BF7">
            <w:pPr>
              <w:ind w:left="1962" w:right="142"/>
              <w:jc w:val="right"/>
            </w:pPr>
            <w:r w:rsidRPr="00700128">
              <w:rPr>
                <w:sz w:val="28"/>
              </w:rPr>
              <w:t>№</w:t>
            </w:r>
            <w:r>
              <w:rPr>
                <w:sz w:val="28"/>
              </w:rPr>
              <w:t>_____</w:t>
            </w:r>
            <w:r w:rsidRPr="00700128"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</w:t>
            </w:r>
          </w:p>
        </w:tc>
      </w:tr>
      <w:tr w:rsidR="00D41065" w:rsidRPr="00700128" w:rsidTr="00D41065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65" w:rsidRPr="00700128" w:rsidRDefault="00D41065" w:rsidP="009E3BF7">
            <w:pPr>
              <w:ind w:right="142"/>
              <w:jc w:val="center"/>
              <w:rPr>
                <w:sz w:val="28"/>
              </w:rPr>
            </w:pPr>
            <w:proofErr w:type="spellStart"/>
            <w:r w:rsidRPr="00700128">
              <w:t>гп</w:t>
            </w:r>
            <w:proofErr w:type="spellEnd"/>
            <w:r w:rsidRPr="00700128">
              <w:t xml:space="preserve"> Северо-Енисейский</w:t>
            </w:r>
          </w:p>
        </w:tc>
      </w:tr>
    </w:tbl>
    <w:p w:rsidR="00D41065" w:rsidRPr="00700128" w:rsidRDefault="00D41065" w:rsidP="009E3BF7">
      <w:pPr>
        <w:ind w:right="142"/>
        <w:rPr>
          <w:rFonts w:ascii="Calibri" w:hAnsi="Calibri" w:cs="Calibri"/>
          <w:b/>
          <w:bCs/>
        </w:rPr>
      </w:pPr>
    </w:p>
    <w:p w:rsidR="00D41065" w:rsidRDefault="00D41065" w:rsidP="009E3BF7">
      <w:pPr>
        <w:pStyle w:val="1"/>
        <w:kinsoku w:val="0"/>
        <w:overflowPunct w:val="0"/>
        <w:spacing w:before="52"/>
        <w:ind w:left="0" w:right="142"/>
        <w:jc w:val="both"/>
        <w:rPr>
          <w:b w:val="0"/>
          <w:bCs w:val="0"/>
        </w:rPr>
      </w:pPr>
      <w:r w:rsidRPr="003A27DE">
        <w:t xml:space="preserve">Об утверждении Административного регламента предоставления муниципальной услуги </w:t>
      </w:r>
      <w:r>
        <w:rPr>
          <w:spacing w:val="-1"/>
        </w:rPr>
        <w:t>«Постановка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</w:p>
    <w:p w:rsidR="00D41065" w:rsidRPr="00700128" w:rsidRDefault="00D41065" w:rsidP="009E3BF7">
      <w:pPr>
        <w:ind w:right="142"/>
        <w:rPr>
          <w:sz w:val="28"/>
          <w:szCs w:val="28"/>
        </w:rPr>
      </w:pPr>
    </w:p>
    <w:p w:rsidR="00D41065" w:rsidRPr="006E583A" w:rsidRDefault="00D41065" w:rsidP="009E3BF7">
      <w:pPr>
        <w:widowControl/>
        <w:ind w:right="142"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</w:t>
      </w:r>
      <w:r w:rsidRPr="00B76DCB">
        <w:rPr>
          <w:sz w:val="28"/>
          <w:szCs w:val="28"/>
        </w:rPr>
        <w:t>«Об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услуг», </w:t>
      </w:r>
      <w:r w:rsidRPr="00700128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sz w:val="28"/>
          <w:szCs w:val="28"/>
        </w:rPr>
        <w:t xml:space="preserve">,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руководствуясь статьей 34 Устава Северо-Енисейского района, </w:t>
      </w:r>
      <w:r w:rsidRPr="00700128">
        <w:rPr>
          <w:sz w:val="28"/>
          <w:szCs w:val="28"/>
        </w:rPr>
        <w:t>ПОСТАНОВЛЯЮ:</w:t>
      </w:r>
    </w:p>
    <w:p w:rsidR="00D41065" w:rsidRDefault="00D41065" w:rsidP="009E3BF7">
      <w:pPr>
        <w:widowControl/>
        <w:ind w:right="142"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1. Утвердить </w:t>
      </w:r>
      <w:r w:rsidRPr="007F62EE">
        <w:rPr>
          <w:sz w:val="28"/>
          <w:szCs w:val="28"/>
          <w:lang w:val="x-none" w:eastAsia="x-none"/>
        </w:rPr>
        <w:t xml:space="preserve">Административный регламент предоставления </w:t>
      </w:r>
      <w:r>
        <w:rPr>
          <w:sz w:val="28"/>
          <w:szCs w:val="28"/>
          <w:lang w:eastAsia="x-none"/>
        </w:rPr>
        <w:t>муниципальной</w:t>
      </w:r>
      <w:r w:rsidRPr="007F62EE">
        <w:rPr>
          <w:sz w:val="28"/>
          <w:szCs w:val="28"/>
          <w:lang w:val="x-none" w:eastAsia="x-none"/>
        </w:rPr>
        <w:t xml:space="preserve"> </w:t>
      </w:r>
      <w:r w:rsidRPr="00905130">
        <w:rPr>
          <w:sz w:val="28"/>
          <w:szCs w:val="28"/>
          <w:lang w:val="x-none" w:eastAsia="x-none"/>
        </w:rPr>
        <w:t xml:space="preserve">услуги </w:t>
      </w:r>
      <w:r w:rsidRPr="00905130">
        <w:rPr>
          <w:spacing w:val="-1"/>
          <w:sz w:val="28"/>
          <w:szCs w:val="28"/>
        </w:rPr>
        <w:t>«Постановка на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учет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z w:val="28"/>
          <w:szCs w:val="28"/>
        </w:rPr>
        <w:t>и</w:t>
      </w:r>
      <w:r w:rsidRPr="00905130">
        <w:rPr>
          <w:spacing w:val="-2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направление</w:t>
      </w:r>
      <w:r w:rsidRPr="00905130">
        <w:rPr>
          <w:sz w:val="28"/>
          <w:szCs w:val="28"/>
        </w:rPr>
        <w:t xml:space="preserve"> детей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z w:val="28"/>
          <w:szCs w:val="28"/>
        </w:rPr>
        <w:t>в</w:t>
      </w:r>
      <w:r w:rsidRPr="00905130">
        <w:rPr>
          <w:spacing w:val="35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образовательные учреждения Северо-Енисейского района,</w:t>
      </w:r>
      <w:r w:rsidRPr="00905130">
        <w:rPr>
          <w:spacing w:val="38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реализующие</w:t>
      </w:r>
      <w:r w:rsidRPr="00905130">
        <w:rPr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образовательные</w:t>
      </w:r>
      <w:r w:rsidRPr="00905130">
        <w:rPr>
          <w:sz w:val="28"/>
          <w:szCs w:val="28"/>
        </w:rPr>
        <w:t xml:space="preserve"> </w:t>
      </w:r>
      <w:r w:rsidRPr="00905130">
        <w:rPr>
          <w:spacing w:val="-2"/>
          <w:sz w:val="28"/>
          <w:szCs w:val="28"/>
        </w:rPr>
        <w:t>программы</w:t>
      </w:r>
      <w:r w:rsidRPr="00905130">
        <w:rPr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дошкольного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образования»</w:t>
      </w:r>
      <w:r w:rsidRPr="00905130">
        <w:rPr>
          <w:bCs/>
          <w:sz w:val="28"/>
          <w:szCs w:val="28"/>
        </w:rPr>
        <w:t>, согласно приложению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9E3BF7" w:rsidRDefault="009E3BF7" w:rsidP="009E3BF7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Считать утратившим силу постановление администрации Северо-Енисейского района от </w:t>
      </w:r>
      <w:r>
        <w:rPr>
          <w:bCs/>
          <w:sz w:val="28"/>
          <w:szCs w:val="28"/>
        </w:rPr>
        <w:t>06.05</w:t>
      </w:r>
      <w:r>
        <w:rPr>
          <w:bCs/>
          <w:sz w:val="28"/>
          <w:szCs w:val="28"/>
        </w:rPr>
        <w:t>.2019 № 1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2-п «Об утверждении административного регламента предоставления муниципальной услуги </w:t>
      </w:r>
      <w:r>
        <w:rPr>
          <w:rFonts w:eastAsia="Times New Roman"/>
          <w:noProof/>
          <w:sz w:val="28"/>
          <w:szCs w:val="28"/>
        </w:rPr>
        <w:t>«</w:t>
      </w:r>
      <w:r>
        <w:rPr>
          <w:bCs/>
          <w:sz w:val="28"/>
          <w:szCs w:val="28"/>
        </w:rPr>
        <w:t>Прием заявлений, постановка на учет и зачисление детей в</w:t>
      </w:r>
      <w:r>
        <w:rPr>
          <w:bCs/>
          <w:sz w:val="28"/>
          <w:szCs w:val="28"/>
        </w:rPr>
        <w:t xml:space="preserve"> образовательные </w:t>
      </w:r>
      <w:r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реализующие основную общеобразовательную программу - образовательную программу дошкольного образования,</w:t>
      </w:r>
      <w:r>
        <w:rPr>
          <w:bCs/>
          <w:sz w:val="28"/>
          <w:szCs w:val="28"/>
        </w:rPr>
        <w:t xml:space="preserve"> на территории Северо-Енисейского района</w:t>
      </w:r>
      <w:r>
        <w:rPr>
          <w:rFonts w:eastAsia="Times New Roman"/>
          <w:noProof/>
          <w:sz w:val="28"/>
          <w:szCs w:val="28"/>
        </w:rPr>
        <w:t>»</w:t>
      </w:r>
      <w:r>
        <w:rPr>
          <w:rFonts w:eastAsia="Times New Roman"/>
          <w:noProof/>
          <w:sz w:val="28"/>
          <w:szCs w:val="28"/>
        </w:rPr>
        <w:t>.</w:t>
      </w:r>
    </w:p>
    <w:p w:rsidR="00D41065" w:rsidRPr="00700128" w:rsidRDefault="009E3BF7" w:rsidP="009E3BF7">
      <w:pPr>
        <w:widowControl/>
        <w:ind w:righ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41065" w:rsidRPr="00700128">
        <w:rPr>
          <w:sz w:val="28"/>
          <w:szCs w:val="28"/>
        </w:rPr>
        <w:t>.</w:t>
      </w:r>
      <w:r w:rsidR="00D41065" w:rsidRPr="00700128">
        <w:rPr>
          <w:bCs/>
          <w:sz w:val="28"/>
          <w:szCs w:val="28"/>
        </w:rPr>
        <w:t xml:space="preserve"> </w:t>
      </w:r>
      <w:proofErr w:type="gramStart"/>
      <w:r w:rsidR="00D41065" w:rsidRPr="00700128">
        <w:rPr>
          <w:bCs/>
          <w:sz w:val="28"/>
          <w:szCs w:val="28"/>
        </w:rPr>
        <w:t>Контроль за</w:t>
      </w:r>
      <w:proofErr w:type="gramEnd"/>
      <w:r w:rsidR="00D41065" w:rsidRPr="00700128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D41065">
        <w:rPr>
          <w:bCs/>
          <w:sz w:val="28"/>
          <w:szCs w:val="28"/>
        </w:rPr>
        <w:t>руководителя Управления образования администрации Северо-Енисейского района.</w:t>
      </w:r>
    </w:p>
    <w:p w:rsidR="00D41065" w:rsidRPr="00700128" w:rsidRDefault="00D41065" w:rsidP="009E3BF7">
      <w:pPr>
        <w:widowControl/>
        <w:ind w:right="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00128">
        <w:rPr>
          <w:bCs/>
          <w:sz w:val="28"/>
          <w:szCs w:val="28"/>
        </w:rPr>
        <w:t>. Настоящее п</w:t>
      </w:r>
      <w:r w:rsidRPr="00700128">
        <w:rPr>
          <w:sz w:val="28"/>
          <w:szCs w:val="28"/>
          <w:shd w:val="clear" w:color="auto" w:fill="FFFFFF"/>
        </w:rPr>
        <w:t>остан</w:t>
      </w:r>
      <w:r>
        <w:rPr>
          <w:sz w:val="28"/>
          <w:szCs w:val="28"/>
          <w:shd w:val="clear" w:color="auto" w:fill="FFFFFF"/>
        </w:rPr>
        <w:t xml:space="preserve">овление вступает в силу со дня </w:t>
      </w:r>
      <w:r w:rsidRPr="00700128">
        <w:rPr>
          <w:sz w:val="28"/>
          <w:szCs w:val="28"/>
          <w:shd w:val="clear" w:color="auto" w:fill="FFFFFF"/>
        </w:rPr>
        <w:t xml:space="preserve">официального опубликования в газете «Северо-Енисейский вестник» и подлежит размещению на официальном </w:t>
      </w:r>
      <w:r>
        <w:rPr>
          <w:sz w:val="28"/>
          <w:szCs w:val="28"/>
          <w:shd w:val="clear" w:color="auto" w:fill="FFFFFF"/>
        </w:rPr>
        <w:t>сайте Северо-Енисейского района</w:t>
      </w:r>
      <w:r w:rsidRPr="00700128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Pr="00BF6368">
        <w:rPr>
          <w:sz w:val="28"/>
          <w:szCs w:val="28"/>
          <w:shd w:val="clear" w:color="auto" w:fill="FFFFFF"/>
        </w:rPr>
        <w:t xml:space="preserve"> </w:t>
      </w:r>
      <w:r w:rsidRPr="00700128">
        <w:rPr>
          <w:sz w:val="28"/>
          <w:szCs w:val="28"/>
          <w:shd w:val="clear" w:color="auto" w:fill="FFFFFF"/>
        </w:rPr>
        <w:t>(</w:t>
      </w:r>
      <w:r w:rsidRPr="00700128">
        <w:rPr>
          <w:sz w:val="28"/>
          <w:szCs w:val="28"/>
          <w:shd w:val="clear" w:color="auto" w:fill="FFFFFF"/>
          <w:lang w:val="en-US"/>
        </w:rPr>
        <w:t>www</w:t>
      </w:r>
      <w:r>
        <w:rPr>
          <w:sz w:val="28"/>
          <w:szCs w:val="28"/>
          <w:shd w:val="clear" w:color="auto" w:fill="FFFFFF"/>
        </w:rPr>
        <w:t>.</w:t>
      </w:r>
      <w:proofErr w:type="spellStart"/>
      <w:r w:rsidRPr="00700128">
        <w:rPr>
          <w:sz w:val="28"/>
          <w:szCs w:val="28"/>
          <w:shd w:val="clear" w:color="auto" w:fill="FFFFFF"/>
          <w:lang w:val="en-US"/>
        </w:rPr>
        <w:t>admse</w:t>
      </w:r>
      <w:proofErr w:type="spellEnd"/>
      <w:r w:rsidRPr="00700128">
        <w:rPr>
          <w:sz w:val="28"/>
          <w:szCs w:val="28"/>
          <w:shd w:val="clear" w:color="auto" w:fill="FFFFFF"/>
        </w:rPr>
        <w:t>.</w:t>
      </w:r>
      <w:proofErr w:type="spellStart"/>
      <w:r w:rsidRPr="0070012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700128">
        <w:rPr>
          <w:sz w:val="28"/>
          <w:szCs w:val="28"/>
          <w:shd w:val="clear" w:color="auto" w:fill="FFFFFF"/>
        </w:rPr>
        <w:t>).</w:t>
      </w:r>
    </w:p>
    <w:p w:rsidR="00D41065" w:rsidRDefault="00D41065" w:rsidP="009E3BF7">
      <w:pPr>
        <w:tabs>
          <w:tab w:val="left" w:pos="6379"/>
        </w:tabs>
        <w:ind w:right="142"/>
        <w:jc w:val="both"/>
        <w:rPr>
          <w:sz w:val="28"/>
          <w:szCs w:val="28"/>
        </w:rPr>
      </w:pPr>
    </w:p>
    <w:p w:rsidR="00D41065" w:rsidRPr="00700128" w:rsidRDefault="00D41065" w:rsidP="009E3BF7">
      <w:pPr>
        <w:tabs>
          <w:tab w:val="left" w:pos="6379"/>
        </w:tabs>
        <w:ind w:right="142"/>
        <w:jc w:val="both"/>
        <w:rPr>
          <w:sz w:val="28"/>
          <w:szCs w:val="28"/>
        </w:rPr>
      </w:pPr>
    </w:p>
    <w:p w:rsidR="00D41065" w:rsidRPr="00940A34" w:rsidRDefault="00D41065" w:rsidP="009E3BF7">
      <w:pPr>
        <w:ind w:right="142"/>
        <w:jc w:val="center"/>
        <w:rPr>
          <w:sz w:val="28"/>
          <w:szCs w:val="28"/>
          <w:highlight w:val="yellow"/>
        </w:rPr>
      </w:pPr>
      <w:r w:rsidRPr="00E265BB">
        <w:rPr>
          <w:sz w:val="28"/>
          <w:szCs w:val="28"/>
        </w:rPr>
        <w:t>Глава Северо-Енисейского района</w:t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>
        <w:rPr>
          <w:sz w:val="28"/>
          <w:szCs w:val="28"/>
        </w:rPr>
        <w:t>А.Н. Рябцев</w:t>
      </w:r>
    </w:p>
    <w:p w:rsidR="00D41065" w:rsidRPr="00700128" w:rsidRDefault="00D41065" w:rsidP="009E3BF7">
      <w:pPr>
        <w:shd w:val="clear" w:color="auto" w:fill="FFFFFF"/>
        <w:tabs>
          <w:tab w:val="left" w:pos="7574"/>
        </w:tabs>
        <w:ind w:left="11" w:right="142"/>
        <w:rPr>
          <w:spacing w:val="-2"/>
          <w:sz w:val="28"/>
          <w:szCs w:val="28"/>
        </w:rPr>
        <w:sectPr w:rsidR="00D41065" w:rsidRPr="00700128" w:rsidSect="00D41065">
          <w:pgSz w:w="11909" w:h="16834"/>
          <w:pgMar w:top="851" w:right="851" w:bottom="567" w:left="1418" w:header="720" w:footer="720" w:gutter="0"/>
          <w:cols w:space="60"/>
          <w:noEndnote/>
        </w:sectPr>
      </w:pPr>
    </w:p>
    <w:p w:rsidR="00D41065" w:rsidRDefault="00D41065" w:rsidP="009E3BF7">
      <w:pPr>
        <w:ind w:right="-143" w:firstLine="709"/>
        <w:jc w:val="right"/>
      </w:pPr>
      <w:r>
        <w:lastRenderedPageBreak/>
        <w:t>Приложение</w:t>
      </w:r>
    </w:p>
    <w:p w:rsidR="00D41065" w:rsidRDefault="00D41065" w:rsidP="009E3BF7">
      <w:pPr>
        <w:ind w:right="-143" w:firstLine="709"/>
        <w:jc w:val="right"/>
      </w:pPr>
      <w:r>
        <w:t>к постановлению администрации</w:t>
      </w:r>
    </w:p>
    <w:p w:rsidR="00D41065" w:rsidRDefault="00D41065" w:rsidP="009E3BF7">
      <w:pPr>
        <w:ind w:right="-143" w:firstLine="709"/>
        <w:jc w:val="right"/>
      </w:pPr>
      <w:r>
        <w:t>Северо-Енисейского района</w:t>
      </w:r>
    </w:p>
    <w:p w:rsidR="00D41065" w:rsidRDefault="00D41065" w:rsidP="009E3BF7">
      <w:pPr>
        <w:ind w:right="-143" w:firstLine="709"/>
        <w:jc w:val="right"/>
      </w:pPr>
      <w:r>
        <w:t>от «___»_______</w:t>
      </w:r>
      <w:r w:rsidRPr="007C7CDD">
        <w:t xml:space="preserve">2022 </w:t>
      </w:r>
      <w:r>
        <w:t>№_______</w:t>
      </w:r>
    </w:p>
    <w:p w:rsidR="00D41065" w:rsidRDefault="00D41065" w:rsidP="009E3BF7">
      <w:pPr>
        <w:pStyle w:val="1"/>
        <w:kinsoku w:val="0"/>
        <w:overflowPunct w:val="0"/>
        <w:spacing w:before="52"/>
        <w:ind w:left="471" w:right="-143"/>
        <w:jc w:val="center"/>
        <w:rPr>
          <w:spacing w:val="-1"/>
        </w:rPr>
      </w:pPr>
    </w:p>
    <w:p w:rsidR="00D41065" w:rsidRDefault="00D41065" w:rsidP="009E3BF7">
      <w:pPr>
        <w:pStyle w:val="1"/>
        <w:kinsoku w:val="0"/>
        <w:overflowPunct w:val="0"/>
        <w:spacing w:before="52"/>
        <w:ind w:left="0" w:right="-143"/>
        <w:jc w:val="center"/>
        <w:rPr>
          <w:b w:val="0"/>
          <w:bCs w:val="0"/>
        </w:rPr>
      </w:pPr>
      <w:r>
        <w:rPr>
          <w:spacing w:val="-1"/>
        </w:rPr>
        <w:t>Типовой Административный регламент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3"/>
        </w:rPr>
        <w:t xml:space="preserve"> </w:t>
      </w:r>
      <w:r>
        <w:rPr>
          <w:spacing w:val="-1"/>
        </w:rPr>
        <w:t>государственной</w:t>
      </w:r>
      <w:r>
        <w:rPr>
          <w:spacing w:val="55"/>
        </w:rPr>
        <w:t xml:space="preserve"> </w:t>
      </w:r>
      <w:r>
        <w:rPr>
          <w:spacing w:val="-1"/>
        </w:rPr>
        <w:t>(муниципальной)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  <w:r>
        <w:rPr>
          <w:spacing w:val="-4"/>
        </w:rPr>
        <w:t xml:space="preserve"> </w:t>
      </w:r>
      <w:r>
        <w:rPr>
          <w:spacing w:val="-1"/>
        </w:rPr>
        <w:t>«Постановка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</w:rPr>
      </w:pPr>
    </w:p>
    <w:p w:rsidR="00D41065" w:rsidRDefault="00D41065" w:rsidP="009E3BF7">
      <w:pPr>
        <w:pStyle w:val="a3"/>
        <w:tabs>
          <w:tab w:val="left" w:pos="4298"/>
        </w:tabs>
        <w:kinsoku w:val="0"/>
        <w:overflowPunct w:val="0"/>
        <w:ind w:left="709" w:right="-143"/>
        <w:jc w:val="center"/>
      </w:pPr>
      <w:r>
        <w:rPr>
          <w:b/>
          <w:bCs/>
          <w:spacing w:val="-1"/>
          <w:lang w:val="en-US"/>
        </w:rPr>
        <w:t>I</w:t>
      </w:r>
      <w:r>
        <w:rPr>
          <w:b/>
          <w:bCs/>
          <w:spacing w:val="-1"/>
        </w:rPr>
        <w:t>.Общие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положения</w:t>
      </w:r>
    </w:p>
    <w:p w:rsidR="00D41065" w:rsidRDefault="00D41065" w:rsidP="009E3BF7">
      <w:pPr>
        <w:pStyle w:val="a3"/>
        <w:kinsoku w:val="0"/>
        <w:overflowPunct w:val="0"/>
        <w:spacing w:before="11"/>
        <w:ind w:left="0" w:right="-143" w:firstLine="709"/>
        <w:jc w:val="center"/>
        <w:rPr>
          <w:b/>
          <w:bCs/>
          <w:sz w:val="27"/>
          <w:szCs w:val="27"/>
        </w:rPr>
      </w:pP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>Предмет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регулирования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Административного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регламента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 w:firstLine="709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«</w:t>
      </w:r>
      <w:r>
        <w:rPr>
          <w:spacing w:val="-1"/>
        </w:rPr>
        <w:t>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  <w:r>
        <w:rPr>
          <w:spacing w:val="25"/>
        </w:rPr>
        <w:t xml:space="preserve"> </w:t>
      </w:r>
      <w:r>
        <w:rPr>
          <w:spacing w:val="-1"/>
        </w:rPr>
        <w:t>(далее</w:t>
      </w:r>
      <w:r>
        <w:rPr>
          <w:spacing w:val="2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rPr>
          <w:spacing w:val="-1"/>
        </w:rPr>
        <w:t>Административный</w:t>
      </w:r>
      <w:r>
        <w:t xml:space="preserve"> </w:t>
      </w:r>
      <w:r>
        <w:rPr>
          <w:spacing w:val="-1"/>
        </w:rPr>
        <w:t>регламент)</w:t>
      </w:r>
      <w:r>
        <w:t xml:space="preserve"> </w:t>
      </w:r>
      <w:r>
        <w:rPr>
          <w:spacing w:val="-1"/>
        </w:rPr>
        <w:t>разработан</w:t>
      </w:r>
      <w:r>
        <w:t xml:space="preserve"> в </w:t>
      </w:r>
      <w:r>
        <w:rPr>
          <w:spacing w:val="-1"/>
        </w:rPr>
        <w:t>целях</w:t>
      </w:r>
      <w:r>
        <w:t xml:space="preserve"> </w:t>
      </w:r>
      <w:r>
        <w:rPr>
          <w:spacing w:val="-1"/>
        </w:rPr>
        <w:t>повышения</w:t>
      </w:r>
      <w:r>
        <w:t xml:space="preserve"> </w:t>
      </w:r>
      <w:r>
        <w:rPr>
          <w:spacing w:val="-1"/>
        </w:rPr>
        <w:t>качества</w:t>
      </w:r>
      <w:r>
        <w:rPr>
          <w:spacing w:val="4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доступности</w:t>
      </w:r>
      <w:r>
        <w:rPr>
          <w:spacing w:val="25"/>
        </w:rPr>
        <w:t xml:space="preserve"> </w:t>
      </w:r>
      <w:r>
        <w:rPr>
          <w:spacing w:val="-1"/>
        </w:rPr>
        <w:t>предоставления</w:t>
      </w:r>
      <w:r>
        <w:rPr>
          <w:spacing w:val="32"/>
        </w:rPr>
        <w:t xml:space="preserve"> </w:t>
      </w:r>
      <w:r>
        <w:rPr>
          <w:spacing w:val="-1"/>
        </w:rPr>
        <w:t>муниципальной</w:t>
      </w:r>
      <w:r>
        <w:rPr>
          <w:spacing w:val="27"/>
        </w:rPr>
        <w:t xml:space="preserve"> </w:t>
      </w:r>
      <w:r>
        <w:rPr>
          <w:spacing w:val="-1"/>
        </w:rPr>
        <w:t>услуги,</w:t>
      </w:r>
      <w:r>
        <w:rPr>
          <w:spacing w:val="25"/>
        </w:rPr>
        <w:t xml:space="preserve"> </w:t>
      </w:r>
      <w:r>
        <w:rPr>
          <w:spacing w:val="-1"/>
        </w:rPr>
        <w:t>определяет</w:t>
      </w:r>
      <w:r>
        <w:rPr>
          <w:spacing w:val="8"/>
        </w:rPr>
        <w:t xml:space="preserve"> </w:t>
      </w:r>
      <w:r>
        <w:rPr>
          <w:spacing w:val="-2"/>
        </w:rPr>
        <w:t>стандарт,</w:t>
      </w:r>
      <w:r>
        <w:rPr>
          <w:spacing w:val="7"/>
        </w:rPr>
        <w:t xml:space="preserve"> </w:t>
      </w:r>
      <w:r>
        <w:rPr>
          <w:spacing w:val="-1"/>
        </w:rPr>
        <w:t>сроки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4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rPr>
          <w:spacing w:val="-1"/>
        </w:rPr>
        <w:t>(административных</w:t>
      </w:r>
      <w:r>
        <w:rPr>
          <w:spacing w:val="57"/>
        </w:rPr>
        <w:t xml:space="preserve"> </w:t>
      </w:r>
      <w:r>
        <w:rPr>
          <w:spacing w:val="-1"/>
        </w:rPr>
        <w:t>процедур)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осуществлении</w:t>
      </w:r>
      <w:r>
        <w:t xml:space="preserve"> </w:t>
      </w:r>
      <w:r w:rsidRPr="00AF6D73">
        <w:rPr>
          <w:spacing w:val="-1"/>
        </w:rPr>
        <w:t>полномочий</w:t>
      </w:r>
      <w:r w:rsidRPr="00AF6D73">
        <w:t xml:space="preserve"> </w:t>
      </w:r>
      <w:r w:rsidRPr="00AF6D73">
        <w:rPr>
          <w:iCs/>
          <w:spacing w:val="-1"/>
        </w:rPr>
        <w:t>Управления образования администрации Северо-Енисейского района</w:t>
      </w:r>
      <w:r>
        <w:rPr>
          <w:iCs/>
          <w:spacing w:val="-1"/>
        </w:rPr>
        <w:t xml:space="preserve"> (Управление образования, Уполномоченный орган)</w:t>
      </w:r>
      <w:r w:rsidRPr="00AF6D73">
        <w:rPr>
          <w:iCs/>
          <w:spacing w:val="10"/>
        </w:rPr>
        <w:t xml:space="preserve"> по предоставлению муниципальной услуги в Северо-Енисейском</w:t>
      </w:r>
      <w:proofErr w:type="gramEnd"/>
      <w:r w:rsidRPr="00AF6D73">
        <w:rPr>
          <w:iCs/>
          <w:spacing w:val="10"/>
        </w:rPr>
        <w:t xml:space="preserve"> </w:t>
      </w:r>
      <w:proofErr w:type="gramStart"/>
      <w:r w:rsidRPr="00AF6D73">
        <w:rPr>
          <w:iCs/>
          <w:spacing w:val="10"/>
        </w:rPr>
        <w:t>районе</w:t>
      </w:r>
      <w:proofErr w:type="gramEnd"/>
      <w:r w:rsidRPr="00AF6D73">
        <w:rPr>
          <w:iCs/>
          <w:spacing w:val="-1"/>
        </w:rPr>
        <w:t>.</w:t>
      </w:r>
      <w:r>
        <w:rPr>
          <w:i/>
          <w:iCs/>
          <w:spacing w:val="37"/>
        </w:rPr>
        <w:t xml:space="preserve"> </w:t>
      </w:r>
      <w:r>
        <w:rPr>
          <w:spacing w:val="-1"/>
        </w:rPr>
        <w:t>Настоящий</w:t>
      </w:r>
      <w:r>
        <w:rPr>
          <w:spacing w:val="9"/>
        </w:rPr>
        <w:t xml:space="preserve"> </w:t>
      </w:r>
      <w:r>
        <w:rPr>
          <w:spacing w:val="-1"/>
        </w:rPr>
        <w:t>Административный</w:t>
      </w:r>
      <w:r>
        <w:rPr>
          <w:spacing w:val="13"/>
        </w:rPr>
        <w:t xml:space="preserve"> </w:t>
      </w:r>
      <w:r>
        <w:rPr>
          <w:spacing w:val="-1"/>
        </w:rPr>
        <w:t>регламент</w:t>
      </w:r>
      <w:r>
        <w:t xml:space="preserve"> </w:t>
      </w:r>
      <w:r>
        <w:rPr>
          <w:spacing w:val="-2"/>
        </w:rPr>
        <w:t>регулирует</w:t>
      </w:r>
      <w:r>
        <w:t xml:space="preserve"> отношения, </w:t>
      </w:r>
      <w:r>
        <w:rPr>
          <w:spacing w:val="-1"/>
        </w:rPr>
        <w:t>возникающие</w:t>
      </w:r>
      <w:r>
        <w:rPr>
          <w:spacing w:val="4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основании</w:t>
      </w:r>
      <w:r>
        <w:rPr>
          <w:spacing w:val="12"/>
        </w:rPr>
        <w:t xml:space="preserve"> </w:t>
      </w:r>
      <w:r>
        <w:rPr>
          <w:spacing w:val="-2"/>
        </w:rPr>
        <w:t>пункта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части</w:t>
      </w:r>
      <w:r>
        <w:rPr>
          <w:spacing w:val="12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rPr>
          <w:spacing w:val="-1"/>
        </w:rPr>
        <w:t>части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статьи</w:t>
      </w:r>
      <w:r>
        <w:rPr>
          <w:spacing w:val="12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rPr>
          <w:spacing w:val="-1"/>
        </w:rPr>
        <w:t>части</w:t>
      </w:r>
      <w:r>
        <w:rPr>
          <w:spacing w:val="10"/>
        </w:rPr>
        <w:t xml:space="preserve"> </w:t>
      </w:r>
      <w:r>
        <w:t>4.1</w:t>
      </w:r>
      <w:r>
        <w:rPr>
          <w:spacing w:val="12"/>
        </w:rPr>
        <w:t xml:space="preserve"> </w:t>
      </w:r>
      <w:r>
        <w:rPr>
          <w:spacing w:val="-1"/>
        </w:rPr>
        <w:t>статьи</w:t>
      </w:r>
      <w:r>
        <w:rPr>
          <w:spacing w:val="12"/>
        </w:rPr>
        <w:t xml:space="preserve"> </w:t>
      </w:r>
      <w:r>
        <w:t>67</w:t>
      </w:r>
      <w:r>
        <w:rPr>
          <w:spacing w:val="23"/>
        </w:rPr>
        <w:t xml:space="preserve"> </w:t>
      </w:r>
      <w:r>
        <w:rPr>
          <w:spacing w:val="-1"/>
        </w:rPr>
        <w:t>Федерального</w:t>
      </w:r>
      <w:r>
        <w:rPr>
          <w:spacing w:val="45"/>
        </w:rPr>
        <w:t xml:space="preserve"> </w:t>
      </w:r>
      <w:r>
        <w:rPr>
          <w:spacing w:val="-1"/>
        </w:rP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</w:t>
      </w:r>
      <w:r>
        <w:rPr>
          <w:spacing w:val="4"/>
        </w:rPr>
        <w:t xml:space="preserve"> </w:t>
      </w:r>
      <w:r>
        <w:rPr>
          <w:spacing w:val="-1"/>
        </w:rPr>
        <w:t>декабря</w:t>
      </w:r>
      <w:r>
        <w:rPr>
          <w:spacing w:val="6"/>
        </w:rPr>
        <w:t xml:space="preserve"> </w:t>
      </w:r>
      <w:r>
        <w:rPr>
          <w:spacing w:val="-1"/>
        </w:rPr>
        <w:t>2012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rPr>
          <w:spacing w:val="-1"/>
        </w:rPr>
        <w:t>273-ФЗ</w:t>
      </w:r>
      <w:r>
        <w:rPr>
          <w:spacing w:val="4"/>
        </w:rPr>
        <w:t xml:space="preserve"> </w:t>
      </w:r>
      <w:r>
        <w:rPr>
          <w:spacing w:val="-2"/>
        </w:rPr>
        <w:t>«Об</w:t>
      </w:r>
      <w:r>
        <w:rPr>
          <w:spacing w:val="7"/>
        </w:rPr>
        <w:t xml:space="preserve"> </w:t>
      </w:r>
      <w:r>
        <w:rPr>
          <w:spacing w:val="-1"/>
        </w:rPr>
        <w:t>образовании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Российской</w:t>
      </w:r>
      <w:r>
        <w:rPr>
          <w:spacing w:val="7"/>
        </w:rPr>
        <w:t xml:space="preserve"> </w:t>
      </w:r>
      <w:r>
        <w:rPr>
          <w:spacing w:val="-2"/>
        </w:rPr>
        <w:t>Федерации».</w:t>
      </w:r>
      <w:r>
        <w:rPr>
          <w:spacing w:val="57"/>
        </w:rPr>
        <w:t xml:space="preserve"> 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  <w:rPr>
          <w:i/>
          <w:iCs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t>Круг</w:t>
      </w:r>
      <w:r>
        <w:rPr>
          <w:spacing w:val="-1"/>
        </w:rPr>
        <w:t xml:space="preserve"> Заявителей</w:t>
      </w:r>
    </w:p>
    <w:p w:rsidR="00D41065" w:rsidRDefault="00D41065" w:rsidP="009E3BF7">
      <w:pPr>
        <w:pStyle w:val="a3"/>
        <w:tabs>
          <w:tab w:val="left" w:pos="1574"/>
        </w:tabs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2. Заявителем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получение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28"/>
        </w:rPr>
        <w:t xml:space="preserve"> </w:t>
      </w:r>
      <w:r>
        <w:rPr>
          <w:spacing w:val="-2"/>
        </w:rPr>
        <w:t>услуги</w:t>
      </w:r>
      <w:r>
        <w:rPr>
          <w:spacing w:val="47"/>
        </w:rPr>
        <w:t xml:space="preserve"> </w:t>
      </w:r>
      <w:r>
        <w:rPr>
          <w:spacing w:val="-1"/>
        </w:rPr>
        <w:t>является</w:t>
      </w:r>
      <w:r>
        <w:rPr>
          <w:spacing w:val="-3"/>
        </w:rPr>
        <w:t xml:space="preserve"> </w:t>
      </w:r>
      <w:r>
        <w:rPr>
          <w:spacing w:val="-1"/>
        </w:rPr>
        <w:t>родитель</w:t>
      </w:r>
      <w:r>
        <w:rPr>
          <w:spacing w:val="-2"/>
        </w:rPr>
        <w:t xml:space="preserve"> </w:t>
      </w:r>
      <w:r>
        <w:rPr>
          <w:spacing w:val="-1"/>
        </w:rPr>
        <w:t>(законный</w:t>
      </w:r>
      <w:r>
        <w:rPr>
          <w:spacing w:val="-2"/>
        </w:rPr>
        <w:t xml:space="preserve"> </w:t>
      </w:r>
      <w:r>
        <w:rPr>
          <w:spacing w:val="-1"/>
        </w:rPr>
        <w:t>представитель)</w:t>
      </w:r>
      <w: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-1"/>
        </w:rP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заявитель).</w:t>
      </w:r>
    </w:p>
    <w:p w:rsidR="00D41065" w:rsidRDefault="00D41065" w:rsidP="009E3BF7">
      <w:pPr>
        <w:pStyle w:val="a3"/>
        <w:tabs>
          <w:tab w:val="left" w:pos="157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3. </w:t>
      </w:r>
      <w:proofErr w:type="gramStart"/>
      <w:r w:rsidRPr="00AF6D73">
        <w:rPr>
          <w:spacing w:val="-1"/>
        </w:rPr>
        <w:t>Заявителем</w:t>
      </w:r>
      <w:r w:rsidRPr="00AF6D73">
        <w:rPr>
          <w:spacing w:val="25"/>
        </w:rPr>
        <w:t xml:space="preserve"> </w:t>
      </w:r>
      <w:r>
        <w:t>на</w:t>
      </w:r>
      <w:r w:rsidRPr="00AF6D73">
        <w:rPr>
          <w:spacing w:val="29"/>
        </w:rPr>
        <w:t xml:space="preserve"> </w:t>
      </w:r>
      <w:r w:rsidRPr="00AF6D73">
        <w:rPr>
          <w:spacing w:val="-1"/>
        </w:rPr>
        <w:t>получение</w:t>
      </w:r>
      <w:r w:rsidRPr="00AF6D73">
        <w:rPr>
          <w:spacing w:val="27"/>
        </w:rPr>
        <w:t xml:space="preserve"> </w:t>
      </w:r>
      <w:r w:rsidRPr="00AF6D73">
        <w:rPr>
          <w:spacing w:val="-1"/>
        </w:rPr>
        <w:t>муниципальной</w:t>
      </w:r>
      <w:r w:rsidRPr="00AF6D73">
        <w:rPr>
          <w:spacing w:val="27"/>
        </w:rPr>
        <w:t xml:space="preserve"> </w:t>
      </w:r>
      <w:r w:rsidRPr="00AF6D73">
        <w:rPr>
          <w:spacing w:val="-2"/>
        </w:rPr>
        <w:t>услуги</w:t>
      </w:r>
      <w:r w:rsidRPr="00AF6D73">
        <w:rPr>
          <w:spacing w:val="47"/>
        </w:rPr>
        <w:t xml:space="preserve"> </w:t>
      </w:r>
      <w:r w:rsidRPr="00AF6D73">
        <w:rPr>
          <w:spacing w:val="-1"/>
        </w:rPr>
        <w:t>посредством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федеральной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государственной</w:t>
      </w:r>
      <w:r w:rsidRPr="00AF6D73">
        <w:rPr>
          <w:spacing w:val="16"/>
        </w:rPr>
        <w:t xml:space="preserve"> </w:t>
      </w:r>
      <w:r w:rsidRPr="00AF6D73">
        <w:rPr>
          <w:spacing w:val="-2"/>
        </w:rPr>
        <w:t>информационной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системы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«Единый</w:t>
      </w:r>
      <w:r w:rsidRPr="00AF6D73">
        <w:rPr>
          <w:spacing w:val="49"/>
        </w:rPr>
        <w:t xml:space="preserve"> </w:t>
      </w:r>
      <w:r w:rsidRPr="00AF6D73">
        <w:rPr>
          <w:spacing w:val="-1"/>
        </w:rPr>
        <w:t>портал</w:t>
      </w:r>
      <w:r w:rsidRPr="00AF6D73">
        <w:rPr>
          <w:spacing w:val="26"/>
        </w:rPr>
        <w:t xml:space="preserve"> </w:t>
      </w:r>
      <w:r w:rsidRPr="00AF6D73">
        <w:rPr>
          <w:spacing w:val="-1"/>
        </w:rPr>
        <w:t>государственных</w:t>
      </w:r>
      <w:r w:rsidRPr="00AF6D73">
        <w:rPr>
          <w:spacing w:val="26"/>
        </w:rPr>
        <w:t xml:space="preserve"> </w:t>
      </w:r>
      <w:r>
        <w:t>и</w:t>
      </w:r>
      <w:r w:rsidRPr="00AF6D73">
        <w:rPr>
          <w:spacing w:val="28"/>
        </w:rPr>
        <w:t xml:space="preserve"> </w:t>
      </w:r>
      <w:r w:rsidRPr="00AF6D73">
        <w:rPr>
          <w:spacing w:val="-1"/>
        </w:rPr>
        <w:t>муниципальных</w:t>
      </w:r>
      <w:r w:rsidRPr="00AF6D73">
        <w:rPr>
          <w:spacing w:val="28"/>
        </w:rPr>
        <w:t xml:space="preserve"> </w:t>
      </w:r>
      <w:r w:rsidRPr="00AF6D73">
        <w:rPr>
          <w:spacing w:val="-2"/>
        </w:rPr>
        <w:t>услуг</w:t>
      </w:r>
      <w:r w:rsidRPr="00AF6D73">
        <w:rPr>
          <w:spacing w:val="27"/>
        </w:rPr>
        <w:t xml:space="preserve"> </w:t>
      </w:r>
      <w:r>
        <w:t>(функций)»</w:t>
      </w:r>
      <w:r w:rsidRPr="00AF6D73">
        <w:rPr>
          <w:spacing w:val="26"/>
        </w:rPr>
        <w:t xml:space="preserve"> </w:t>
      </w:r>
      <w:r w:rsidRPr="00AF6D73">
        <w:rPr>
          <w:spacing w:val="-1"/>
        </w:rPr>
        <w:t>(далее</w:t>
      </w:r>
      <w:r w:rsidRPr="00AF6D73">
        <w:rPr>
          <w:spacing w:val="28"/>
        </w:rPr>
        <w:t xml:space="preserve"> </w:t>
      </w:r>
      <w:r>
        <w:t>–</w:t>
      </w:r>
      <w:r w:rsidRPr="00AF6D73">
        <w:rPr>
          <w:spacing w:val="29"/>
        </w:rPr>
        <w:t xml:space="preserve"> </w:t>
      </w:r>
      <w:r w:rsidRPr="00AF6D73">
        <w:rPr>
          <w:spacing w:val="-2"/>
        </w:rPr>
        <w:t>ЕПГУ)</w:t>
      </w:r>
      <w:r w:rsidRPr="00AF6D73">
        <w:rPr>
          <w:spacing w:val="49"/>
        </w:rPr>
        <w:t xml:space="preserve"> </w:t>
      </w:r>
      <w:r w:rsidRPr="00AF6D73">
        <w:rPr>
          <w:spacing w:val="-1"/>
        </w:rPr>
        <w:t>(https:/</w:t>
      </w:r>
      <w:hyperlink r:id="rId9" w:history="1">
        <w:r w:rsidRPr="00AF6D73">
          <w:rPr>
            <w:spacing w:val="-1"/>
          </w:rPr>
          <w:t>/www.gosuslugi.ru/)</w:t>
        </w:r>
      </w:hyperlink>
      <w:r w:rsidRPr="00AF6D73">
        <w:rPr>
          <w:spacing w:val="11"/>
        </w:rPr>
        <w:t xml:space="preserve"> </w:t>
      </w:r>
      <w:r>
        <w:t>и/</w:t>
      </w:r>
      <w:r w:rsidRPr="00AF6D73">
        <w:rPr>
          <w:spacing w:val="9"/>
        </w:rPr>
        <w:t xml:space="preserve"> </w:t>
      </w:r>
      <w:r w:rsidRPr="00AF6D73">
        <w:rPr>
          <w:spacing w:val="-2"/>
        </w:rPr>
        <w:t>или</w:t>
      </w:r>
      <w:r w:rsidRPr="00AF6D73">
        <w:rPr>
          <w:spacing w:val="8"/>
        </w:rPr>
        <w:t xml:space="preserve"> </w:t>
      </w:r>
      <w:r w:rsidRPr="00AF6D73">
        <w:rPr>
          <w:spacing w:val="-1"/>
        </w:rPr>
        <w:t>региональных</w:t>
      </w:r>
      <w:r w:rsidRPr="00AF6D73">
        <w:rPr>
          <w:spacing w:val="9"/>
        </w:rPr>
        <w:t xml:space="preserve"> </w:t>
      </w:r>
      <w:r w:rsidRPr="00AF6D73">
        <w:rPr>
          <w:spacing w:val="-1"/>
        </w:rPr>
        <w:t>порталов</w:t>
      </w:r>
      <w:r w:rsidRPr="00AF6D73">
        <w:rPr>
          <w:spacing w:val="7"/>
        </w:rPr>
        <w:t xml:space="preserve"> </w:t>
      </w:r>
      <w:r w:rsidRPr="00AF6D73">
        <w:rPr>
          <w:spacing w:val="-1"/>
        </w:rPr>
        <w:t>государственных</w:t>
      </w:r>
      <w:r w:rsidRPr="00AF6D73">
        <w:rPr>
          <w:spacing w:val="6"/>
        </w:rPr>
        <w:t xml:space="preserve"> </w:t>
      </w:r>
      <w:r>
        <w:t>и</w:t>
      </w:r>
      <w:r w:rsidRPr="00AF6D73">
        <w:rPr>
          <w:spacing w:val="41"/>
        </w:rPr>
        <w:t xml:space="preserve"> </w:t>
      </w:r>
      <w:r w:rsidRPr="00AF6D73">
        <w:rPr>
          <w:spacing w:val="-1"/>
        </w:rPr>
        <w:t>муниципальных</w:t>
      </w:r>
      <w:r w:rsidRPr="00AF6D73">
        <w:rPr>
          <w:spacing w:val="6"/>
        </w:rPr>
        <w:t xml:space="preserve"> </w:t>
      </w:r>
      <w:r w:rsidRPr="00AF6D73">
        <w:rPr>
          <w:spacing w:val="-2"/>
        </w:rPr>
        <w:t>услуг</w:t>
      </w:r>
      <w:r w:rsidRPr="00AF6D73">
        <w:rPr>
          <w:spacing w:val="6"/>
        </w:rPr>
        <w:t xml:space="preserve"> </w:t>
      </w:r>
      <w:r w:rsidRPr="00AF6D73">
        <w:rPr>
          <w:spacing w:val="-1"/>
        </w:rPr>
        <w:t>(функций)</w:t>
      </w:r>
      <w:r w:rsidRPr="00AF6D73">
        <w:rPr>
          <w:spacing w:val="11"/>
        </w:rPr>
        <w:t xml:space="preserve"> </w:t>
      </w:r>
      <w:r w:rsidRPr="00AF6D73">
        <w:rPr>
          <w:spacing w:val="-2"/>
        </w:rPr>
        <w:t>(далее</w:t>
      </w:r>
      <w:r w:rsidRPr="00AF6D73">
        <w:rPr>
          <w:spacing w:val="6"/>
        </w:rPr>
        <w:t xml:space="preserve"> </w:t>
      </w:r>
      <w:r>
        <w:t>–</w:t>
      </w:r>
      <w:r w:rsidRPr="00AF6D73">
        <w:rPr>
          <w:spacing w:val="5"/>
        </w:rPr>
        <w:t xml:space="preserve"> </w:t>
      </w:r>
      <w:r w:rsidRPr="00AF6D73">
        <w:rPr>
          <w:spacing w:val="-1"/>
        </w:rPr>
        <w:t>РПГУ)</w:t>
      </w:r>
      <w:r w:rsidRPr="00AF6D73">
        <w:rPr>
          <w:spacing w:val="4"/>
        </w:rPr>
        <w:t xml:space="preserve"> </w:t>
      </w:r>
      <w:r w:rsidRPr="00AF6D73">
        <w:rPr>
          <w:spacing w:val="-1"/>
        </w:rPr>
        <w:t>является</w:t>
      </w:r>
      <w:r w:rsidRPr="00AF6D73">
        <w:rPr>
          <w:spacing w:val="7"/>
        </w:rPr>
        <w:t xml:space="preserve"> </w:t>
      </w:r>
      <w:r w:rsidRPr="00AF6D73">
        <w:rPr>
          <w:spacing w:val="-1"/>
        </w:rPr>
        <w:t>родитель</w:t>
      </w:r>
      <w:r w:rsidRPr="00AF6D73">
        <w:rPr>
          <w:spacing w:val="5"/>
        </w:rPr>
        <w:t xml:space="preserve"> </w:t>
      </w:r>
      <w:r w:rsidRPr="00AF6D73">
        <w:rPr>
          <w:spacing w:val="-1"/>
        </w:rPr>
        <w:t>(законный</w:t>
      </w:r>
      <w:r w:rsidRPr="00AF6D73">
        <w:rPr>
          <w:spacing w:val="49"/>
        </w:rPr>
        <w:t xml:space="preserve"> </w:t>
      </w:r>
      <w:r w:rsidRPr="00AF6D73">
        <w:rPr>
          <w:spacing w:val="-1"/>
        </w:rPr>
        <w:t>представитель)</w:t>
      </w:r>
      <w:r w:rsidRPr="00AF6D73">
        <w:rPr>
          <w:spacing w:val="34"/>
        </w:rPr>
        <w:t xml:space="preserve"> </w:t>
      </w:r>
      <w:r w:rsidRPr="00AF6D73">
        <w:rPr>
          <w:spacing w:val="-1"/>
        </w:rPr>
        <w:t>ребенка,</w:t>
      </w:r>
      <w:r w:rsidRPr="00AF6D73">
        <w:rPr>
          <w:spacing w:val="37"/>
        </w:rPr>
        <w:t xml:space="preserve"> </w:t>
      </w:r>
      <w:r w:rsidRPr="00AF6D73">
        <w:rPr>
          <w:spacing w:val="-1"/>
        </w:rPr>
        <w:t>завершивший</w:t>
      </w:r>
      <w:r w:rsidRPr="00AF6D73">
        <w:rPr>
          <w:spacing w:val="38"/>
        </w:rPr>
        <w:t xml:space="preserve"> </w:t>
      </w:r>
      <w:r w:rsidRPr="00AF6D73">
        <w:rPr>
          <w:spacing w:val="-1"/>
        </w:rPr>
        <w:t>прохождение</w:t>
      </w:r>
      <w:r w:rsidRPr="00AF6D73">
        <w:rPr>
          <w:spacing w:val="34"/>
        </w:rPr>
        <w:t xml:space="preserve"> </w:t>
      </w:r>
      <w:r w:rsidRPr="00AF6D73">
        <w:rPr>
          <w:spacing w:val="-1"/>
        </w:rPr>
        <w:t>процедуры</w:t>
      </w:r>
      <w:r w:rsidRPr="00AF6D73">
        <w:rPr>
          <w:spacing w:val="35"/>
        </w:rPr>
        <w:t xml:space="preserve"> </w:t>
      </w:r>
      <w:r w:rsidRPr="00AF6D73">
        <w:rPr>
          <w:spacing w:val="-1"/>
        </w:rPr>
        <w:t>регистрации</w:t>
      </w:r>
      <w:r w:rsidRPr="00AF6D73">
        <w:rPr>
          <w:spacing w:val="41"/>
        </w:rPr>
        <w:t xml:space="preserve"> </w:t>
      </w:r>
      <w:r>
        <w:t>в</w:t>
      </w:r>
      <w:r w:rsidRPr="00AF6D73">
        <w:rPr>
          <w:spacing w:val="33"/>
        </w:rPr>
        <w:t xml:space="preserve"> </w:t>
      </w:r>
      <w:r w:rsidRPr="00AF6D73">
        <w:rPr>
          <w:spacing w:val="-1"/>
        </w:rPr>
        <w:t>федеральной</w:t>
      </w:r>
      <w:r w:rsidRPr="00AF6D73">
        <w:rPr>
          <w:spacing w:val="22"/>
        </w:rPr>
        <w:t xml:space="preserve"> </w:t>
      </w:r>
      <w:r w:rsidRPr="00AF6D73">
        <w:rPr>
          <w:spacing w:val="-1"/>
        </w:rPr>
        <w:t>государственной</w:t>
      </w:r>
      <w:r w:rsidRPr="00AF6D73">
        <w:rPr>
          <w:spacing w:val="20"/>
        </w:rPr>
        <w:t xml:space="preserve"> </w:t>
      </w:r>
      <w:r w:rsidRPr="00AF6D73">
        <w:rPr>
          <w:spacing w:val="-2"/>
        </w:rPr>
        <w:t>информационной</w:t>
      </w:r>
      <w:r w:rsidRPr="00AF6D73">
        <w:rPr>
          <w:spacing w:val="20"/>
        </w:rPr>
        <w:t xml:space="preserve"> </w:t>
      </w:r>
      <w:r w:rsidRPr="00AF6D73">
        <w:rPr>
          <w:spacing w:val="-1"/>
        </w:rPr>
        <w:t>системе</w:t>
      </w:r>
      <w:r w:rsidRPr="00AF6D73">
        <w:rPr>
          <w:spacing w:val="22"/>
        </w:rPr>
        <w:t xml:space="preserve"> </w:t>
      </w:r>
      <w:r w:rsidRPr="00AF6D73">
        <w:rPr>
          <w:spacing w:val="-1"/>
        </w:rPr>
        <w:t>«Единая</w:t>
      </w:r>
      <w:r w:rsidRPr="00AF6D73">
        <w:rPr>
          <w:spacing w:val="20"/>
        </w:rPr>
        <w:t xml:space="preserve"> </w:t>
      </w:r>
      <w:r w:rsidRPr="00AF6D73">
        <w:rPr>
          <w:spacing w:val="-1"/>
        </w:rPr>
        <w:t>система</w:t>
      </w:r>
      <w:r w:rsidRPr="00AF6D73">
        <w:rPr>
          <w:spacing w:val="47"/>
        </w:rPr>
        <w:t xml:space="preserve"> </w:t>
      </w:r>
      <w:r w:rsidRPr="00AF6D73">
        <w:rPr>
          <w:spacing w:val="-1"/>
        </w:rPr>
        <w:t>идентификации</w:t>
      </w:r>
      <w:r w:rsidRPr="00AF6D73">
        <w:rPr>
          <w:spacing w:val="28"/>
        </w:rPr>
        <w:t xml:space="preserve"> </w:t>
      </w:r>
      <w:r>
        <w:t>и</w:t>
      </w:r>
      <w:r w:rsidRPr="00AF6D73">
        <w:rPr>
          <w:spacing w:val="22"/>
        </w:rPr>
        <w:t xml:space="preserve"> </w:t>
      </w:r>
      <w:r w:rsidRPr="00AF6D73">
        <w:rPr>
          <w:spacing w:val="-1"/>
        </w:rPr>
        <w:t>аутентификации</w:t>
      </w:r>
      <w:r w:rsidRPr="00AF6D73">
        <w:rPr>
          <w:spacing w:val="24"/>
        </w:rPr>
        <w:t xml:space="preserve"> </w:t>
      </w:r>
      <w:r>
        <w:t>в</w:t>
      </w:r>
      <w:r w:rsidRPr="00AF6D73">
        <w:rPr>
          <w:spacing w:val="23"/>
        </w:rPr>
        <w:t xml:space="preserve"> </w:t>
      </w:r>
      <w:r w:rsidRPr="00AF6D73">
        <w:rPr>
          <w:spacing w:val="-1"/>
        </w:rPr>
        <w:t>инфраструктуре,</w:t>
      </w:r>
      <w:r w:rsidRPr="00AF6D73">
        <w:rPr>
          <w:spacing w:val="23"/>
        </w:rPr>
        <w:t xml:space="preserve"> </w:t>
      </w:r>
      <w:r w:rsidRPr="00AF6D73">
        <w:rPr>
          <w:spacing w:val="-1"/>
        </w:rPr>
        <w:t>обеспечивающей</w:t>
      </w:r>
      <w:r w:rsidRPr="00AF6D73">
        <w:rPr>
          <w:spacing w:val="29"/>
        </w:rPr>
        <w:t xml:space="preserve"> </w:t>
      </w:r>
      <w:r w:rsidRPr="00AF6D73">
        <w:rPr>
          <w:spacing w:val="-1"/>
        </w:rPr>
        <w:t>информационно-технологическое</w:t>
      </w:r>
      <w:r w:rsidRPr="00AF6D73">
        <w:rPr>
          <w:spacing w:val="12"/>
        </w:rPr>
        <w:t xml:space="preserve"> </w:t>
      </w:r>
      <w:r w:rsidRPr="00AF6D73">
        <w:rPr>
          <w:spacing w:val="-1"/>
        </w:rPr>
        <w:t>взаимодействие</w:t>
      </w:r>
      <w:r w:rsidRPr="00AF6D73">
        <w:rPr>
          <w:spacing w:val="12"/>
        </w:rPr>
        <w:t xml:space="preserve"> </w:t>
      </w:r>
      <w:r w:rsidRPr="00AF6D73">
        <w:rPr>
          <w:spacing w:val="-1"/>
        </w:rPr>
        <w:t>информационных</w:t>
      </w:r>
      <w:r w:rsidRPr="00AF6D73">
        <w:rPr>
          <w:spacing w:val="13"/>
        </w:rPr>
        <w:t xml:space="preserve"> </w:t>
      </w:r>
      <w:r w:rsidRPr="00AF6D73">
        <w:rPr>
          <w:spacing w:val="-1"/>
        </w:rPr>
        <w:t>систем</w:t>
      </w:r>
      <w:proofErr w:type="gramEnd"/>
      <w:r w:rsidRPr="00AF6D73">
        <w:rPr>
          <w:spacing w:val="-1"/>
        </w:rPr>
        <w:t>,</w:t>
      </w:r>
      <w:r w:rsidRPr="00AF6D73">
        <w:rPr>
          <w:spacing w:val="35"/>
        </w:rPr>
        <w:t xml:space="preserve"> </w:t>
      </w:r>
      <w:r w:rsidRPr="00AF6D73">
        <w:rPr>
          <w:spacing w:val="-1"/>
        </w:rPr>
        <w:t>используемых</w:t>
      </w:r>
      <w:r w:rsidRPr="00AF6D73">
        <w:rPr>
          <w:spacing w:val="21"/>
        </w:rPr>
        <w:t xml:space="preserve"> </w:t>
      </w:r>
      <w:r w:rsidRPr="00AF6D73">
        <w:rPr>
          <w:spacing w:val="-1"/>
        </w:rPr>
        <w:t>для</w:t>
      </w:r>
      <w:r w:rsidRPr="00AF6D73">
        <w:rPr>
          <w:spacing w:val="16"/>
        </w:rPr>
        <w:t xml:space="preserve"> </w:t>
      </w:r>
      <w:r w:rsidRPr="00AF6D73">
        <w:rPr>
          <w:spacing w:val="-1"/>
        </w:rPr>
        <w:t>предоставления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государственных</w:t>
      </w:r>
      <w:r w:rsidRPr="00AF6D73">
        <w:rPr>
          <w:spacing w:val="18"/>
        </w:rPr>
        <w:t xml:space="preserve"> </w:t>
      </w:r>
      <w:r>
        <w:t>и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муниципальных</w:t>
      </w:r>
      <w:r w:rsidRPr="00AF6D73">
        <w:rPr>
          <w:spacing w:val="18"/>
        </w:rPr>
        <w:t xml:space="preserve"> </w:t>
      </w:r>
      <w:r w:rsidRPr="00AF6D73">
        <w:rPr>
          <w:spacing w:val="-2"/>
        </w:rPr>
        <w:t>услуг</w:t>
      </w:r>
      <w:r w:rsidRPr="00AF6D73">
        <w:rPr>
          <w:spacing w:val="20"/>
        </w:rPr>
        <w:t xml:space="preserve"> </w:t>
      </w:r>
      <w:r>
        <w:t>в</w:t>
      </w:r>
      <w:r w:rsidRPr="00AF6D73">
        <w:rPr>
          <w:spacing w:val="33"/>
        </w:rPr>
        <w:t xml:space="preserve"> </w:t>
      </w:r>
      <w:r w:rsidRPr="00AF6D73">
        <w:rPr>
          <w:spacing w:val="-1"/>
        </w:rPr>
        <w:t>электронной</w:t>
      </w:r>
      <w:r>
        <w:t xml:space="preserve"> </w:t>
      </w:r>
      <w:r w:rsidRPr="00AF6D73">
        <w:rPr>
          <w:spacing w:val="-2"/>
        </w:rPr>
        <w:t>форме»</w:t>
      </w:r>
      <w:r>
        <w:t xml:space="preserve"> (далее</w:t>
      </w:r>
      <w:r w:rsidRPr="00AF6D73">
        <w:rPr>
          <w:spacing w:val="-1"/>
        </w:rPr>
        <w:t xml:space="preserve"> </w:t>
      </w:r>
      <w:r>
        <w:t xml:space="preserve">– </w:t>
      </w:r>
      <w:r w:rsidRPr="00AF6D73">
        <w:rPr>
          <w:spacing w:val="-1"/>
        </w:rPr>
        <w:t>ЕСИА).</w:t>
      </w:r>
    </w:p>
    <w:p w:rsidR="009E3BF7" w:rsidRDefault="009E3BF7" w:rsidP="009E3BF7">
      <w:pPr>
        <w:pStyle w:val="a3"/>
        <w:tabs>
          <w:tab w:val="left" w:pos="1574"/>
        </w:tabs>
        <w:kinsoku w:val="0"/>
        <w:overflowPunct w:val="0"/>
        <w:ind w:left="0" w:right="-143" w:firstLine="709"/>
        <w:jc w:val="both"/>
        <w:rPr>
          <w:spacing w:val="-1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spacing w:val="39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порядку</w:t>
      </w:r>
      <w:r>
        <w:rPr>
          <w:spacing w:val="1"/>
        </w:rPr>
        <w:t xml:space="preserve"> </w:t>
      </w:r>
      <w:r>
        <w:rPr>
          <w:spacing w:val="-1"/>
        </w:rP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39"/>
        </w:rPr>
        <w:t xml:space="preserve"> </w:t>
      </w: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61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lastRenderedPageBreak/>
        <w:t>4. Информирование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порядке</w:t>
      </w:r>
      <w:r>
        <w:rPr>
          <w:spacing w:val="12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осуществляется:</w:t>
      </w:r>
    </w:p>
    <w:p w:rsidR="00D41065" w:rsidRDefault="00D41065" w:rsidP="009E3BF7">
      <w:pPr>
        <w:pStyle w:val="a3"/>
        <w:tabs>
          <w:tab w:val="left" w:pos="1166"/>
        </w:tabs>
        <w:kinsoku w:val="0"/>
        <w:overflowPunct w:val="0"/>
        <w:spacing w:before="11" w:line="229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1) непосредственно</w:t>
      </w:r>
      <w:r>
        <w:rPr>
          <w:spacing w:val="36"/>
        </w:rPr>
        <w:t xml:space="preserve"> </w:t>
      </w:r>
      <w:r>
        <w:rPr>
          <w:spacing w:val="-1"/>
        </w:rPr>
        <w:t>при</w:t>
      </w:r>
      <w:r>
        <w:rPr>
          <w:spacing w:val="36"/>
        </w:rPr>
        <w:t xml:space="preserve"> </w:t>
      </w:r>
      <w:r>
        <w:rPr>
          <w:spacing w:val="-1"/>
        </w:rPr>
        <w:t>личном</w:t>
      </w:r>
      <w:r>
        <w:rPr>
          <w:spacing w:val="35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rPr>
          <w:spacing w:val="-1"/>
        </w:rPr>
        <w:t>заявителя</w:t>
      </w:r>
      <w:r>
        <w:rPr>
          <w:spacing w:val="4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Уполномоченном</w:t>
      </w:r>
      <w:r>
        <w:rPr>
          <w:spacing w:val="10"/>
        </w:rPr>
        <w:t xml:space="preserve"> </w:t>
      </w:r>
      <w:r w:rsidR="00136CEC">
        <w:rPr>
          <w:spacing w:val="-1"/>
        </w:rPr>
        <w:t>органе</w:t>
      </w:r>
      <w:r>
        <w:rPr>
          <w:spacing w:val="69"/>
        </w:rPr>
        <w:t xml:space="preserve"> </w:t>
      </w:r>
      <w:r>
        <w:rPr>
          <w:spacing w:val="-1"/>
        </w:rPr>
        <w:t>или</w:t>
      </w:r>
      <w:r>
        <w:rPr>
          <w:spacing w:val="55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53"/>
        </w:rPr>
        <w:t xml:space="preserve"> </w:t>
      </w:r>
      <w:r>
        <w:rPr>
          <w:spacing w:val="-1"/>
        </w:rPr>
        <w:t>центре</w:t>
      </w:r>
      <w:r>
        <w:rPr>
          <w:spacing w:val="53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2"/>
        </w:rPr>
        <w:t>услуг</w:t>
      </w:r>
      <w:r>
        <w:t xml:space="preserve"> (далее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"/>
        </w:rPr>
        <w:t>МФЦ);</w:t>
      </w:r>
    </w:p>
    <w:p w:rsidR="00D41065" w:rsidRDefault="00D41065" w:rsidP="009E3BF7">
      <w:pPr>
        <w:pStyle w:val="a3"/>
        <w:tabs>
          <w:tab w:val="left" w:pos="1327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2) по</w:t>
      </w:r>
      <w:r>
        <w:rPr>
          <w:spacing w:val="57"/>
        </w:rPr>
        <w:t xml:space="preserve"> </w:t>
      </w:r>
      <w:r>
        <w:rPr>
          <w:spacing w:val="-1"/>
        </w:rPr>
        <w:t>телефону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Уполномоченном</w:t>
      </w:r>
      <w:r>
        <w:rPr>
          <w:spacing w:val="54"/>
        </w:rPr>
        <w:t xml:space="preserve"> </w:t>
      </w:r>
      <w:r>
        <w:rPr>
          <w:spacing w:val="-1"/>
        </w:rPr>
        <w:t>органе</w:t>
      </w:r>
      <w:r>
        <w:rPr>
          <w:spacing w:val="57"/>
        </w:rPr>
        <w:t xml:space="preserve"> </w:t>
      </w:r>
      <w:r>
        <w:rPr>
          <w:spacing w:val="-1"/>
        </w:rPr>
        <w:t>или</w:t>
      </w:r>
      <w:r>
        <w:rPr>
          <w:spacing w:val="57"/>
        </w:rPr>
        <w:t xml:space="preserve"> </w:t>
      </w:r>
      <w:r>
        <w:rPr>
          <w:spacing w:val="-1"/>
        </w:rPr>
        <w:t>МФЦ;</w:t>
      </w:r>
    </w:p>
    <w:p w:rsidR="00D41065" w:rsidRDefault="00D41065" w:rsidP="009E3BF7">
      <w:pPr>
        <w:pStyle w:val="a3"/>
        <w:tabs>
          <w:tab w:val="left" w:pos="1162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3) письменно,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rPr>
          <w:spacing w:val="-1"/>
        </w:rPr>
        <w:t>посредством</w:t>
      </w:r>
      <w:r>
        <w:rPr>
          <w:spacing w:val="30"/>
        </w:rPr>
        <w:t xml:space="preserve"> </w:t>
      </w:r>
      <w:r>
        <w:rPr>
          <w:spacing w:val="-1"/>
        </w:rPr>
        <w:t>электронной</w:t>
      </w:r>
      <w:r>
        <w:rPr>
          <w:spacing w:val="28"/>
        </w:rPr>
        <w:t xml:space="preserve"> </w:t>
      </w:r>
      <w:r>
        <w:rPr>
          <w:spacing w:val="-1"/>
        </w:rPr>
        <w:t>почты,</w:t>
      </w:r>
      <w:r>
        <w:rPr>
          <w:spacing w:val="37"/>
        </w:rPr>
        <w:t xml:space="preserve"> </w:t>
      </w:r>
      <w:r>
        <w:rPr>
          <w:spacing w:val="-1"/>
        </w:rPr>
        <w:t>почтовой</w:t>
      </w:r>
      <w:r>
        <w:rPr>
          <w:spacing w:val="31"/>
        </w:rPr>
        <w:t xml:space="preserve"> </w:t>
      </w:r>
      <w:r>
        <w:rPr>
          <w:spacing w:val="-1"/>
        </w:rPr>
        <w:t>связи</w:t>
      </w:r>
      <w:r>
        <w:rPr>
          <w:spacing w:val="25"/>
        </w:rPr>
        <w:t xml:space="preserve"> </w:t>
      </w:r>
      <w:r>
        <w:rPr>
          <w:spacing w:val="-1"/>
        </w:rPr>
        <w:t>общего</w:t>
      </w:r>
      <w:r>
        <w:rPr>
          <w:spacing w:val="-2"/>
        </w:rPr>
        <w:t xml:space="preserve"> </w:t>
      </w:r>
      <w:r>
        <w:rPr>
          <w:spacing w:val="-1"/>
        </w:rPr>
        <w:t xml:space="preserve">пользования </w:t>
      </w:r>
      <w: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почтовой</w:t>
      </w:r>
      <w:r>
        <w:t xml:space="preserve"> </w:t>
      </w:r>
      <w:r>
        <w:rPr>
          <w:spacing w:val="-1"/>
        </w:rPr>
        <w:t>связи);</w:t>
      </w:r>
    </w:p>
    <w:p w:rsidR="00D41065" w:rsidRDefault="00D41065" w:rsidP="009E3BF7">
      <w:pPr>
        <w:pStyle w:val="a3"/>
        <w:tabs>
          <w:tab w:val="left" w:pos="1210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4) посредством</w:t>
      </w:r>
      <w:r>
        <w:rPr>
          <w:spacing w:val="8"/>
        </w:rPr>
        <w:t xml:space="preserve"> </w:t>
      </w:r>
      <w:r>
        <w:rPr>
          <w:spacing w:val="-1"/>
        </w:rPr>
        <w:t>размещения</w:t>
      </w:r>
      <w:r>
        <w:t xml:space="preserve"> в </w:t>
      </w:r>
      <w:r>
        <w:rPr>
          <w:spacing w:val="-1"/>
        </w:rPr>
        <w:t>открытой</w:t>
      </w:r>
      <w:r>
        <w:t xml:space="preserve"> и доступной </w:t>
      </w:r>
      <w:r>
        <w:rPr>
          <w:spacing w:val="-1"/>
        </w:rPr>
        <w:t>форме</w:t>
      </w:r>
      <w:r>
        <w:t xml:space="preserve"> </w:t>
      </w:r>
      <w:r>
        <w:rPr>
          <w:spacing w:val="-1"/>
        </w:rPr>
        <w:t>информации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информационно-телекоммуникационной</w:t>
      </w:r>
      <w:r>
        <w:t xml:space="preserve"> </w:t>
      </w:r>
      <w:r>
        <w:rPr>
          <w:spacing w:val="-1"/>
        </w:rPr>
        <w:t>сети</w:t>
      </w:r>
      <w:r>
        <w:t xml:space="preserve"> </w:t>
      </w:r>
      <w:r>
        <w:rPr>
          <w:spacing w:val="-1"/>
        </w:rPr>
        <w:t>«Интернет»:</w:t>
      </w:r>
    </w:p>
    <w:p w:rsidR="00D41065" w:rsidRDefault="00D41065" w:rsidP="009E3BF7">
      <w:pPr>
        <w:pStyle w:val="a3"/>
        <w:kinsoku w:val="0"/>
        <w:overflowPunct w:val="0"/>
        <w:spacing w:line="321" w:lineRule="exact"/>
        <w:ind w:left="0" w:right="-143" w:firstLine="709"/>
        <w:rPr>
          <w:spacing w:val="-1"/>
        </w:rPr>
      </w:pPr>
      <w:r>
        <w:t>а) на</w:t>
      </w:r>
      <w:r>
        <w:rPr>
          <w:spacing w:val="-1"/>
        </w:rPr>
        <w:t xml:space="preserve"> ЕПГУ</w:t>
      </w:r>
      <w:r>
        <w:t xml:space="preserve"> </w:t>
      </w:r>
      <w:r>
        <w:rPr>
          <w:spacing w:val="-1"/>
        </w:rPr>
        <w:t>и/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РПГУ;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б) на</w:t>
      </w:r>
      <w:r>
        <w:rPr>
          <w:spacing w:val="65"/>
        </w:rPr>
        <w:t xml:space="preserve"> </w:t>
      </w:r>
      <w:r>
        <w:rPr>
          <w:spacing w:val="-1"/>
        </w:rPr>
        <w:t>официальном</w:t>
      </w:r>
      <w:r>
        <w:rPr>
          <w:spacing w:val="62"/>
        </w:rPr>
        <w:t xml:space="preserve"> </w:t>
      </w:r>
      <w:r>
        <w:t>сайте</w:t>
      </w:r>
      <w:r>
        <w:rPr>
          <w:spacing w:val="65"/>
        </w:rPr>
        <w:t xml:space="preserve"> </w:t>
      </w:r>
      <w:r>
        <w:rPr>
          <w:spacing w:val="-1"/>
        </w:rPr>
        <w:t>Уполномоченного</w:t>
      </w:r>
      <w:r>
        <w:rPr>
          <w:spacing w:val="66"/>
        </w:rPr>
        <w:t xml:space="preserve"> </w:t>
      </w:r>
      <w:r w:rsidRPr="00BB25D3">
        <w:rPr>
          <w:spacing w:val="-1"/>
        </w:rPr>
        <w:t>органа;</w:t>
      </w:r>
    </w:p>
    <w:p w:rsidR="00D41065" w:rsidRDefault="00D41065" w:rsidP="009E3BF7">
      <w:pPr>
        <w:pStyle w:val="a3"/>
        <w:tabs>
          <w:tab w:val="left" w:pos="1279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5) посредством</w:t>
      </w:r>
      <w:r>
        <w:rPr>
          <w:spacing w:val="5"/>
        </w:rPr>
        <w:t xml:space="preserve"> </w:t>
      </w:r>
      <w:r>
        <w:rPr>
          <w:spacing w:val="-1"/>
        </w:rPr>
        <w:t>размещения</w:t>
      </w:r>
      <w:r>
        <w:rPr>
          <w:spacing w:val="8"/>
        </w:rPr>
        <w:t xml:space="preserve"> </w:t>
      </w:r>
      <w:r>
        <w:rPr>
          <w:spacing w:val="-2"/>
        </w:rPr>
        <w:t>информации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информационных</w:t>
      </w:r>
      <w:r>
        <w:rPr>
          <w:spacing w:val="9"/>
        </w:rPr>
        <w:t xml:space="preserve"> </w:t>
      </w:r>
      <w:r>
        <w:rPr>
          <w:spacing w:val="-1"/>
        </w:rPr>
        <w:t>стендах</w:t>
      </w:r>
      <w:r>
        <w:rPr>
          <w:spacing w:val="43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МФЦ.</w:t>
      </w:r>
    </w:p>
    <w:p w:rsidR="00D41065" w:rsidRDefault="00D41065" w:rsidP="009E3BF7">
      <w:pPr>
        <w:pStyle w:val="a3"/>
        <w:tabs>
          <w:tab w:val="left" w:pos="1318"/>
        </w:tabs>
        <w:kinsoku w:val="0"/>
        <w:overflowPunct w:val="0"/>
        <w:spacing w:line="322" w:lineRule="exact"/>
        <w:ind w:left="0" w:right="-143" w:firstLine="709"/>
        <w:rPr>
          <w:spacing w:val="-1"/>
        </w:rPr>
      </w:pPr>
      <w:r>
        <w:rPr>
          <w:spacing w:val="-1"/>
        </w:rPr>
        <w:t>5. Информирование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вопросам,</w:t>
      </w:r>
      <w:r>
        <w:rPr>
          <w:spacing w:val="-2"/>
        </w:rPr>
        <w:t xml:space="preserve"> </w:t>
      </w:r>
      <w:r>
        <w:rPr>
          <w:spacing w:val="-1"/>
        </w:rPr>
        <w:t>касающимся: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способов</w:t>
      </w:r>
      <w:r>
        <w:rPr>
          <w:spacing w:val="8"/>
        </w:rPr>
        <w:t xml:space="preserve"> </w:t>
      </w:r>
      <w:r>
        <w:rPr>
          <w:spacing w:val="-1"/>
        </w:rPr>
        <w:t>подачи</w:t>
      </w:r>
      <w:r>
        <w:rPr>
          <w:spacing w:val="7"/>
        </w:rPr>
        <w:t xml:space="preserve"> </w:t>
      </w:r>
      <w:r>
        <w:rPr>
          <w:spacing w:val="-1"/>
        </w:rPr>
        <w:t>заявления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предоставлении</w:t>
      </w:r>
      <w:r>
        <w:rPr>
          <w:spacing w:val="13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адресов</w:t>
      </w:r>
      <w:r>
        <w:rPr>
          <w:spacing w:val="14"/>
        </w:rPr>
        <w:t xml:space="preserve"> </w:t>
      </w:r>
      <w:r>
        <w:rPr>
          <w:spacing w:val="-2"/>
        </w:rPr>
        <w:t>Уполномоченного</w:t>
      </w:r>
      <w:r>
        <w:rPr>
          <w:spacing w:val="13"/>
        </w:rPr>
        <w:t xml:space="preserve"> </w:t>
      </w:r>
      <w:r>
        <w:rPr>
          <w:spacing w:val="-1"/>
        </w:rPr>
        <w:t>органа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МФЦ,</w:t>
      </w:r>
      <w:r>
        <w:rPr>
          <w:spacing w:val="35"/>
        </w:rPr>
        <w:t xml:space="preserve"> </w:t>
      </w:r>
      <w:r>
        <w:rPr>
          <w:spacing w:val="-1"/>
        </w:rPr>
        <w:t>обращаться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которые</w:t>
      </w:r>
      <w:r>
        <w:rPr>
          <w:spacing w:val="15"/>
        </w:rPr>
        <w:t xml:space="preserve"> </w:t>
      </w:r>
      <w:r>
        <w:rPr>
          <w:spacing w:val="-2"/>
        </w:rPr>
        <w:t>необходимо</w:t>
      </w:r>
      <w:r>
        <w:rPr>
          <w:spacing w:val="15"/>
        </w:rPr>
        <w:t xml:space="preserve"> </w:t>
      </w:r>
      <w:r>
        <w:rPr>
          <w:spacing w:val="-1"/>
        </w:rPr>
        <w:t>для</w:t>
      </w:r>
      <w:r>
        <w:rPr>
          <w:spacing w:val="17"/>
        </w:rPr>
        <w:t xml:space="preserve"> </w:t>
      </w:r>
      <w:r>
        <w:rPr>
          <w:spacing w:val="-1"/>
        </w:rPr>
        <w:t>предоставления</w:t>
      </w:r>
      <w:r>
        <w:rPr>
          <w:spacing w:val="22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справочной</w:t>
      </w:r>
      <w:r>
        <w:rPr>
          <w:spacing w:val="6"/>
        </w:rPr>
        <w:t xml:space="preserve"> </w:t>
      </w:r>
      <w:r>
        <w:rPr>
          <w:spacing w:val="-1"/>
        </w:rP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работе</w:t>
      </w:r>
      <w:r>
        <w:rPr>
          <w:spacing w:val="8"/>
        </w:rPr>
        <w:t xml:space="preserve"> </w:t>
      </w:r>
      <w:r>
        <w:rPr>
          <w:spacing w:val="-1"/>
        </w:rPr>
        <w:t>Уполномоченного</w:t>
      </w:r>
      <w:r>
        <w:rPr>
          <w:spacing w:val="7"/>
        </w:rPr>
        <w:t xml:space="preserve"> </w:t>
      </w:r>
      <w:r>
        <w:rPr>
          <w:spacing w:val="-1"/>
        </w:rPr>
        <w:t>органа</w:t>
      </w:r>
      <w:r>
        <w:rPr>
          <w:spacing w:val="18"/>
        </w:rPr>
        <w:t xml:space="preserve"> </w:t>
      </w:r>
      <w:r>
        <w:t xml:space="preserve">и </w:t>
      </w:r>
      <w:r>
        <w:rPr>
          <w:spacing w:val="-2"/>
        </w:rPr>
        <w:t>МФЦ</w:t>
      </w:r>
      <w:r>
        <w:rPr>
          <w:spacing w:val="-1"/>
        </w:rPr>
        <w:t>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4) документов,</w:t>
      </w:r>
      <w:r>
        <w:rPr>
          <w:spacing w:val="58"/>
        </w:rPr>
        <w:t xml:space="preserve"> </w:t>
      </w:r>
      <w:r>
        <w:rPr>
          <w:spacing w:val="-2"/>
        </w:rPr>
        <w:t>необходимых</w:t>
      </w:r>
      <w:r>
        <w:rPr>
          <w:spacing w:val="60"/>
        </w:rPr>
        <w:t xml:space="preserve"> </w:t>
      </w:r>
      <w:r>
        <w:rPr>
          <w:spacing w:val="-1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предоставления</w:t>
      </w:r>
      <w:r>
        <w:rPr>
          <w:spacing w:val="58"/>
        </w:rPr>
        <w:t xml:space="preserve"> </w:t>
      </w:r>
      <w:r>
        <w:rPr>
          <w:spacing w:val="-1"/>
        </w:rPr>
        <w:t>муниципальной</w:t>
      </w:r>
      <w:r>
        <w:rPr>
          <w:spacing w:val="54"/>
        </w:rPr>
        <w:t xml:space="preserve"> </w:t>
      </w:r>
      <w:r>
        <w:rPr>
          <w:spacing w:val="-1"/>
        </w:rPr>
        <w:t>услуги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услуг,</w:t>
      </w:r>
      <w:r>
        <w:rPr>
          <w:spacing w:val="57"/>
        </w:rPr>
        <w:t xml:space="preserve"> </w:t>
      </w:r>
      <w:r>
        <w:rPr>
          <w:spacing w:val="-1"/>
        </w:rPr>
        <w:t>которые</w:t>
      </w:r>
      <w:r>
        <w:rPr>
          <w:spacing w:val="60"/>
        </w:rPr>
        <w:t xml:space="preserve"> </w:t>
      </w:r>
      <w:r>
        <w:rPr>
          <w:spacing w:val="-1"/>
        </w:rPr>
        <w:t>включены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перечень</w:t>
      </w:r>
      <w:r>
        <w:rPr>
          <w:spacing w:val="55"/>
        </w:rPr>
        <w:t xml:space="preserve"> </w:t>
      </w:r>
      <w:r>
        <w:rPr>
          <w:spacing w:val="-1"/>
        </w:rPr>
        <w:t>услуг,</w:t>
      </w:r>
      <w:r>
        <w:rPr>
          <w:spacing w:val="49"/>
        </w:rPr>
        <w:t xml:space="preserve"> </w:t>
      </w:r>
      <w:r>
        <w:rPr>
          <w:spacing w:val="-1"/>
        </w:rPr>
        <w:t>необходимых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обязательных</w:t>
      </w:r>
      <w:r>
        <w:rPr>
          <w:spacing w:val="43"/>
        </w:rPr>
        <w:t xml:space="preserve"> </w:t>
      </w:r>
      <w:r>
        <w:rPr>
          <w:spacing w:val="-1"/>
        </w:rPr>
        <w:t>для</w:t>
      </w:r>
      <w:r>
        <w:rPr>
          <w:spacing w:val="43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tabs>
          <w:tab w:val="left" w:pos="2207"/>
          <w:tab w:val="left" w:pos="3886"/>
          <w:tab w:val="left" w:pos="5402"/>
          <w:tab w:val="left" w:pos="5958"/>
          <w:tab w:val="left" w:pos="6924"/>
          <w:tab w:val="left" w:pos="8989"/>
        </w:tabs>
        <w:kinsoku w:val="0"/>
        <w:overflowPunct w:val="0"/>
        <w:ind w:left="0" w:right="-143" w:firstLine="709"/>
        <w:jc w:val="both"/>
        <w:rPr>
          <w:spacing w:val="35"/>
        </w:rPr>
      </w:pPr>
      <w:r>
        <w:rPr>
          <w:spacing w:val="-1"/>
        </w:rPr>
        <w:t>5) порядка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сроков предоставления</w:t>
      </w:r>
      <w:r>
        <w:rPr>
          <w:spacing w:val="3"/>
        </w:rPr>
        <w:t xml:space="preserve"> </w:t>
      </w:r>
      <w:r>
        <w:rPr>
          <w:spacing w:val="-1"/>
        </w:rPr>
        <w:t>муниципальной услуги;</w:t>
      </w:r>
      <w:r>
        <w:rPr>
          <w:spacing w:val="35"/>
        </w:rPr>
        <w:t xml:space="preserve"> </w:t>
      </w:r>
    </w:p>
    <w:p w:rsidR="00D41065" w:rsidRDefault="00D41065" w:rsidP="009E3BF7">
      <w:pPr>
        <w:pStyle w:val="a3"/>
        <w:tabs>
          <w:tab w:val="left" w:pos="2207"/>
          <w:tab w:val="left" w:pos="3886"/>
          <w:tab w:val="left" w:pos="5402"/>
          <w:tab w:val="left" w:pos="5958"/>
          <w:tab w:val="left" w:pos="6924"/>
          <w:tab w:val="left" w:pos="8989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35"/>
        </w:rPr>
        <w:t xml:space="preserve">6) </w:t>
      </w:r>
      <w:r>
        <w:rPr>
          <w:spacing w:val="-1"/>
        </w:rPr>
        <w:t xml:space="preserve">порядка </w:t>
      </w:r>
      <w:r>
        <w:rPr>
          <w:spacing w:val="-1"/>
          <w:w w:val="95"/>
        </w:rPr>
        <w:t xml:space="preserve">получения </w:t>
      </w:r>
      <w:r>
        <w:rPr>
          <w:spacing w:val="-1"/>
        </w:rPr>
        <w:t xml:space="preserve">сведений </w:t>
      </w:r>
      <w:r>
        <w:t xml:space="preserve">о </w:t>
      </w:r>
      <w:r>
        <w:rPr>
          <w:spacing w:val="-1"/>
          <w:w w:val="95"/>
        </w:rPr>
        <w:t xml:space="preserve">ходе рассмотрения </w:t>
      </w:r>
      <w:r>
        <w:rPr>
          <w:spacing w:val="-1"/>
        </w:rPr>
        <w:t>заявления о предоставлении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2"/>
        </w:rPr>
        <w:t>услуги</w:t>
      </w:r>
      <w:r>
        <w:t xml:space="preserve"> и о </w:t>
      </w:r>
      <w:r>
        <w:rPr>
          <w:spacing w:val="-1"/>
        </w:rPr>
        <w:t>результатах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7) порядка</w:t>
      </w:r>
      <w:r>
        <w:rPr>
          <w:spacing w:val="13"/>
        </w:rPr>
        <w:t xml:space="preserve"> </w:t>
      </w:r>
      <w:r>
        <w:rPr>
          <w:spacing w:val="-1"/>
        </w:rPr>
        <w:t>досудебного</w:t>
      </w:r>
      <w:r>
        <w:rPr>
          <w:spacing w:val="16"/>
        </w:rPr>
        <w:t xml:space="preserve"> </w:t>
      </w:r>
      <w:r>
        <w:rPr>
          <w:spacing w:val="-1"/>
        </w:rPr>
        <w:t>(внесудебного)</w:t>
      </w:r>
      <w:r>
        <w:rPr>
          <w:spacing w:val="13"/>
        </w:rPr>
        <w:t xml:space="preserve"> </w:t>
      </w:r>
      <w:r>
        <w:rPr>
          <w:spacing w:val="-1"/>
        </w:rPr>
        <w:t>обжалования</w:t>
      </w:r>
      <w:r>
        <w:rPr>
          <w:spacing w:val="16"/>
        </w:rPr>
        <w:t xml:space="preserve"> </w:t>
      </w:r>
      <w:r>
        <w:rPr>
          <w:spacing w:val="-1"/>
        </w:rPr>
        <w:t>действий</w:t>
      </w:r>
      <w:r>
        <w:rPr>
          <w:spacing w:val="16"/>
        </w:rPr>
        <w:t xml:space="preserve"> </w:t>
      </w:r>
      <w:r>
        <w:rPr>
          <w:spacing w:val="-1"/>
        </w:rPr>
        <w:t>(бездействия)</w:t>
      </w:r>
      <w:r>
        <w:rPr>
          <w:spacing w:val="39"/>
        </w:rPr>
        <w:t xml:space="preserve"> </w:t>
      </w:r>
      <w:r>
        <w:rPr>
          <w:spacing w:val="-1"/>
        </w:rPr>
        <w:t>должностных</w:t>
      </w:r>
      <w:r>
        <w:rPr>
          <w:spacing w:val="37"/>
        </w:rPr>
        <w:t xml:space="preserve"> </w:t>
      </w:r>
      <w:r>
        <w:rPr>
          <w:spacing w:val="-1"/>
        </w:rPr>
        <w:t>лиц,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принимаемых</w:t>
      </w:r>
      <w:r>
        <w:rPr>
          <w:spacing w:val="37"/>
        </w:rPr>
        <w:t xml:space="preserve"> </w:t>
      </w:r>
      <w:r>
        <w:rPr>
          <w:spacing w:val="-1"/>
        </w:rPr>
        <w:t>ими</w:t>
      </w:r>
      <w:r>
        <w:rPr>
          <w:spacing w:val="37"/>
        </w:rPr>
        <w:t xml:space="preserve"> </w:t>
      </w:r>
      <w:r>
        <w:rPr>
          <w:spacing w:val="-1"/>
        </w:rPr>
        <w:t>решений</w:t>
      </w:r>
      <w:r>
        <w:rPr>
          <w:spacing w:val="35"/>
        </w:rPr>
        <w:t xml:space="preserve"> </w:t>
      </w:r>
      <w:r>
        <w:rPr>
          <w:spacing w:val="-1"/>
        </w:rP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Получение</w:t>
      </w:r>
      <w:r>
        <w:rPr>
          <w:spacing w:val="29"/>
        </w:rPr>
        <w:t xml:space="preserve"> </w:t>
      </w:r>
      <w:r>
        <w:rPr>
          <w:spacing w:val="-1"/>
        </w:rPr>
        <w:t>информации</w:t>
      </w:r>
      <w:r>
        <w:rPr>
          <w:spacing w:val="30"/>
        </w:rPr>
        <w:t xml:space="preserve"> </w:t>
      </w:r>
      <w:r>
        <w:rPr>
          <w:spacing w:val="-1"/>
        </w:rPr>
        <w:t>по</w:t>
      </w:r>
      <w:r>
        <w:rPr>
          <w:spacing w:val="30"/>
        </w:rPr>
        <w:t xml:space="preserve"> </w:t>
      </w:r>
      <w:r>
        <w:rPr>
          <w:spacing w:val="-2"/>
        </w:rPr>
        <w:t>вопросам</w:t>
      </w:r>
      <w:r>
        <w:rPr>
          <w:spacing w:val="29"/>
        </w:rPr>
        <w:t xml:space="preserve"> </w:t>
      </w:r>
      <w:r>
        <w:rPr>
          <w:spacing w:val="-1"/>
        </w:rPr>
        <w:t>предоставления</w:t>
      </w:r>
      <w:r>
        <w:rPr>
          <w:spacing w:val="33"/>
        </w:rPr>
        <w:t xml:space="preserve"> </w:t>
      </w:r>
      <w:r>
        <w:rPr>
          <w:spacing w:val="-1"/>
        </w:rPr>
        <w:t>муниципальной</w:t>
      </w:r>
      <w:r>
        <w:rPr>
          <w:spacing w:val="56"/>
        </w:rPr>
        <w:t xml:space="preserve"> </w:t>
      </w:r>
      <w:r>
        <w:rPr>
          <w:spacing w:val="-1"/>
        </w:rPr>
        <w:t>услуги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услуг,</w:t>
      </w:r>
      <w:r>
        <w:rPr>
          <w:spacing w:val="57"/>
        </w:rPr>
        <w:t xml:space="preserve"> </w:t>
      </w:r>
      <w:r>
        <w:rPr>
          <w:spacing w:val="-1"/>
        </w:rPr>
        <w:t>которые</w:t>
      </w:r>
      <w:r>
        <w:rPr>
          <w:spacing w:val="60"/>
        </w:rPr>
        <w:t xml:space="preserve"> </w:t>
      </w:r>
      <w:r>
        <w:rPr>
          <w:spacing w:val="-1"/>
        </w:rPr>
        <w:t>включены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перечень</w:t>
      </w:r>
      <w:r>
        <w:rPr>
          <w:spacing w:val="55"/>
        </w:rPr>
        <w:t xml:space="preserve"> </w:t>
      </w:r>
      <w:r>
        <w:rPr>
          <w:spacing w:val="-1"/>
        </w:rPr>
        <w:t>услуг,</w:t>
      </w:r>
      <w:r>
        <w:rPr>
          <w:spacing w:val="45"/>
        </w:rPr>
        <w:t xml:space="preserve"> </w:t>
      </w:r>
      <w:r>
        <w:rPr>
          <w:spacing w:val="-1"/>
        </w:rPr>
        <w:t>необходимых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обязательных</w:t>
      </w:r>
      <w:r>
        <w:rPr>
          <w:spacing w:val="43"/>
        </w:rPr>
        <w:t xml:space="preserve"> </w:t>
      </w:r>
      <w:r>
        <w:rPr>
          <w:spacing w:val="-1"/>
        </w:rPr>
        <w:t>для</w:t>
      </w:r>
      <w:r>
        <w:rPr>
          <w:spacing w:val="43"/>
        </w:rPr>
        <w:t xml:space="preserve"> </w:t>
      </w:r>
      <w:r>
        <w:rPr>
          <w:spacing w:val="-1"/>
        </w:rPr>
        <w:t>предоставления</w:t>
      </w:r>
      <w:r>
        <w:rPr>
          <w:spacing w:val="44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услуги, осуществляется</w:t>
      </w:r>
      <w:r>
        <w:t xml:space="preserve"> </w:t>
      </w:r>
      <w:r>
        <w:rPr>
          <w:spacing w:val="-1"/>
        </w:rPr>
        <w:t>бесплатно.</w:t>
      </w:r>
    </w:p>
    <w:p w:rsidR="00D41065" w:rsidRDefault="00D41065" w:rsidP="009E3BF7">
      <w:pPr>
        <w:pStyle w:val="a3"/>
        <w:tabs>
          <w:tab w:val="left" w:pos="1334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2"/>
        </w:rPr>
        <w:t>6. При</w:t>
      </w:r>
      <w:r>
        <w:rPr>
          <w:spacing w:val="14"/>
        </w:rPr>
        <w:t xml:space="preserve"> </w:t>
      </w:r>
      <w:r>
        <w:rPr>
          <w:spacing w:val="-1"/>
        </w:rPr>
        <w:t>устном</w:t>
      </w:r>
      <w:r>
        <w:rPr>
          <w:spacing w:val="13"/>
        </w:rPr>
        <w:t xml:space="preserve"> </w:t>
      </w:r>
      <w:r>
        <w:rPr>
          <w:spacing w:val="-1"/>
        </w:rPr>
        <w:t>обращении</w:t>
      </w:r>
      <w:r>
        <w:rPr>
          <w:spacing w:val="17"/>
        </w:rPr>
        <w:t xml:space="preserve"> </w:t>
      </w:r>
      <w:r>
        <w:rPr>
          <w:spacing w:val="-1"/>
        </w:rPr>
        <w:t>заявителя</w:t>
      </w:r>
      <w:r>
        <w:rPr>
          <w:spacing w:val="14"/>
        </w:rPr>
        <w:t xml:space="preserve"> </w:t>
      </w:r>
      <w:r>
        <w:rPr>
          <w:spacing w:val="-1"/>
        </w:rPr>
        <w:t>(лично</w:t>
      </w:r>
      <w:r>
        <w:rPr>
          <w:spacing w:val="14"/>
        </w:rPr>
        <w:t xml:space="preserve"> </w:t>
      </w:r>
      <w:r>
        <w:rPr>
          <w:spacing w:val="-1"/>
        </w:rPr>
        <w:t>или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2"/>
        </w:rPr>
        <w:t>телефону)</w:t>
      </w:r>
      <w:r>
        <w:rPr>
          <w:spacing w:val="20"/>
        </w:rPr>
        <w:t xml:space="preserve"> </w:t>
      </w:r>
      <w:r>
        <w:rPr>
          <w:spacing w:val="-1"/>
        </w:rPr>
        <w:t>должностное</w:t>
      </w:r>
      <w:r>
        <w:rPr>
          <w:spacing w:val="43"/>
        </w:rPr>
        <w:t xml:space="preserve"> </w:t>
      </w:r>
      <w:r>
        <w:rPr>
          <w:spacing w:val="-1"/>
        </w:rPr>
        <w:t>лицо</w:t>
      </w:r>
      <w:r>
        <w:rPr>
          <w:spacing w:val="38"/>
        </w:rPr>
        <w:t xml:space="preserve"> </w:t>
      </w:r>
      <w:r>
        <w:rPr>
          <w:spacing w:val="-1"/>
        </w:rPr>
        <w:t>Уполномоченного</w:t>
      </w:r>
      <w:r>
        <w:rPr>
          <w:spacing w:val="37"/>
        </w:rPr>
        <w:t xml:space="preserve"> </w:t>
      </w:r>
      <w:r>
        <w:rPr>
          <w:spacing w:val="-1"/>
        </w:rPr>
        <w:t>органа,</w:t>
      </w:r>
      <w:r>
        <w:rPr>
          <w:spacing w:val="40"/>
        </w:rPr>
        <w:t xml:space="preserve"> </w:t>
      </w:r>
      <w:r>
        <w:rPr>
          <w:spacing w:val="-2"/>
        </w:rPr>
        <w:t>работник</w:t>
      </w:r>
      <w:r>
        <w:rPr>
          <w:spacing w:val="38"/>
        </w:rPr>
        <w:t xml:space="preserve"> </w:t>
      </w:r>
      <w:r>
        <w:rPr>
          <w:spacing w:val="-1"/>
        </w:rPr>
        <w:t>МФЦ,</w:t>
      </w:r>
      <w:r>
        <w:rPr>
          <w:spacing w:val="31"/>
        </w:rPr>
        <w:t xml:space="preserve"> </w:t>
      </w:r>
      <w:r>
        <w:rPr>
          <w:spacing w:val="-1"/>
        </w:rPr>
        <w:t>осуществляющий</w:t>
      </w:r>
      <w:r>
        <w:rPr>
          <w:spacing w:val="38"/>
        </w:rPr>
        <w:t xml:space="preserve"> </w:t>
      </w:r>
      <w:r>
        <w:rPr>
          <w:spacing w:val="-1"/>
        </w:rPr>
        <w:t>консультирование,</w:t>
      </w:r>
      <w:r>
        <w:rPr>
          <w:spacing w:val="37"/>
        </w:rPr>
        <w:t xml:space="preserve"> </w:t>
      </w:r>
      <w:r>
        <w:rPr>
          <w:spacing w:val="-1"/>
        </w:rPr>
        <w:t>подробно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вежливой</w:t>
      </w:r>
      <w:r>
        <w:rPr>
          <w:spacing w:val="41"/>
        </w:rPr>
        <w:t xml:space="preserve"> </w:t>
      </w:r>
      <w:r>
        <w:rPr>
          <w:spacing w:val="-1"/>
        </w:rPr>
        <w:t>(корректной)</w:t>
      </w:r>
      <w:r>
        <w:rPr>
          <w:spacing w:val="37"/>
        </w:rPr>
        <w:t xml:space="preserve"> </w:t>
      </w:r>
      <w:r>
        <w:rPr>
          <w:spacing w:val="-1"/>
        </w:rPr>
        <w:t>форме</w:t>
      </w:r>
      <w:r>
        <w:rPr>
          <w:spacing w:val="47"/>
        </w:rPr>
        <w:t xml:space="preserve"> </w:t>
      </w:r>
      <w:r>
        <w:rPr>
          <w:spacing w:val="-1"/>
        </w:rPr>
        <w:t>информирует</w:t>
      </w:r>
      <w:r>
        <w:t xml:space="preserve"> </w:t>
      </w:r>
      <w:proofErr w:type="gramStart"/>
      <w:r>
        <w:rPr>
          <w:spacing w:val="-1"/>
        </w:rPr>
        <w:t>обратившихся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интересующим</w:t>
      </w:r>
      <w:r>
        <w:t xml:space="preserve"> </w:t>
      </w:r>
      <w:r>
        <w:rPr>
          <w:spacing w:val="-1"/>
        </w:rPr>
        <w:t>вопросам.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Ответ</w:t>
      </w:r>
      <w:r>
        <w:t xml:space="preserve"> на </w:t>
      </w:r>
      <w:r>
        <w:rPr>
          <w:spacing w:val="-1"/>
        </w:rPr>
        <w:t>телефонный</w:t>
      </w:r>
      <w:r>
        <w:t xml:space="preserve"> </w:t>
      </w:r>
      <w:r>
        <w:rPr>
          <w:spacing w:val="-1"/>
        </w:rPr>
        <w:t>звонок</w:t>
      </w:r>
      <w:r>
        <w:t xml:space="preserve"> </w:t>
      </w:r>
      <w:r>
        <w:rPr>
          <w:spacing w:val="-1"/>
        </w:rPr>
        <w:t>должен</w:t>
      </w:r>
      <w:r>
        <w:t xml:space="preserve"> </w:t>
      </w:r>
      <w:r>
        <w:rPr>
          <w:spacing w:val="-1"/>
        </w:rPr>
        <w:t>начинаться</w:t>
      </w:r>
      <w:r>
        <w:t xml:space="preserve"> с </w:t>
      </w:r>
      <w:r>
        <w:rPr>
          <w:spacing w:val="-2"/>
        </w:rPr>
        <w:t>информации</w:t>
      </w:r>
      <w:r>
        <w:rPr>
          <w:spacing w:val="4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наименовании</w:t>
      </w:r>
      <w:r>
        <w:rPr>
          <w:spacing w:val="23"/>
        </w:rPr>
        <w:t xml:space="preserve"> </w:t>
      </w:r>
      <w:r>
        <w:rPr>
          <w:spacing w:val="-1"/>
        </w:rPr>
        <w:t>органа,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который</w:t>
      </w:r>
      <w:r>
        <w:rPr>
          <w:spacing w:val="24"/>
        </w:rPr>
        <w:t xml:space="preserve"> </w:t>
      </w:r>
      <w:r>
        <w:rPr>
          <w:spacing w:val="-1"/>
        </w:rPr>
        <w:t>позвонил</w:t>
      </w:r>
      <w:r>
        <w:rPr>
          <w:spacing w:val="31"/>
        </w:rPr>
        <w:t xml:space="preserve"> </w:t>
      </w:r>
      <w:r>
        <w:rPr>
          <w:spacing w:val="-1"/>
        </w:rPr>
        <w:t>заявитель,</w:t>
      </w:r>
      <w:r>
        <w:rPr>
          <w:spacing w:val="25"/>
        </w:rPr>
        <w:t xml:space="preserve"> </w:t>
      </w:r>
      <w:r>
        <w:rPr>
          <w:spacing w:val="-1"/>
        </w:rPr>
        <w:t>фамилии,</w:t>
      </w:r>
      <w:r>
        <w:rPr>
          <w:spacing w:val="25"/>
        </w:rPr>
        <w:t xml:space="preserve"> </w:t>
      </w:r>
      <w:r>
        <w:rPr>
          <w:spacing w:val="-1"/>
        </w:rPr>
        <w:t>имени,</w:t>
      </w:r>
      <w:r>
        <w:rPr>
          <w:spacing w:val="22"/>
        </w:rPr>
        <w:t xml:space="preserve"> </w:t>
      </w:r>
      <w:r>
        <w:rPr>
          <w:spacing w:val="-1"/>
        </w:rPr>
        <w:t>отчества</w:t>
      </w:r>
      <w:r>
        <w:rPr>
          <w:spacing w:val="35"/>
        </w:rPr>
        <w:t xml:space="preserve"> </w:t>
      </w:r>
      <w:r>
        <w:rPr>
          <w:spacing w:val="-1"/>
        </w:rPr>
        <w:t>(последнее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при</w:t>
      </w:r>
      <w:r>
        <w:rPr>
          <w:spacing w:val="1"/>
        </w:rPr>
        <w:t xml:space="preserve"> </w:t>
      </w:r>
      <w:r>
        <w:rPr>
          <w:spacing w:val="-1"/>
        </w:rPr>
        <w:t>наличии)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должности</w:t>
      </w:r>
      <w:r>
        <w:rPr>
          <w:spacing w:val="4"/>
        </w:rPr>
        <w:t xml:space="preserve"> </w:t>
      </w:r>
      <w:r>
        <w:rPr>
          <w:spacing w:val="-1"/>
        </w:rPr>
        <w:t>специалиста,</w:t>
      </w:r>
      <w:r>
        <w:rPr>
          <w:spacing w:val="2"/>
        </w:rPr>
        <w:t xml:space="preserve"> </w:t>
      </w:r>
      <w:r>
        <w:rPr>
          <w:spacing w:val="-1"/>
        </w:rPr>
        <w:t>принявшего</w:t>
      </w:r>
      <w:r>
        <w:rPr>
          <w:spacing w:val="4"/>
        </w:rPr>
        <w:t xml:space="preserve"> </w:t>
      </w:r>
      <w:r>
        <w:rPr>
          <w:spacing w:val="-1"/>
        </w:rPr>
        <w:t>телефонный</w:t>
      </w:r>
      <w:r>
        <w:rPr>
          <w:spacing w:val="49"/>
        </w:rPr>
        <w:t xml:space="preserve"> </w:t>
      </w:r>
      <w:r>
        <w:rPr>
          <w:spacing w:val="-1"/>
        </w:rPr>
        <w:t>звонок.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Если</w:t>
      </w:r>
      <w:r>
        <w:rPr>
          <w:spacing w:val="2"/>
        </w:rPr>
        <w:t xml:space="preserve"> </w:t>
      </w:r>
      <w:r>
        <w:rPr>
          <w:spacing w:val="-1"/>
        </w:rPr>
        <w:t>должностное</w:t>
      </w:r>
      <w:r>
        <w:rPr>
          <w:spacing w:val="1"/>
        </w:rPr>
        <w:t xml:space="preserve"> </w:t>
      </w:r>
      <w:r>
        <w:rPr>
          <w:spacing w:val="-1"/>
        </w:rPr>
        <w:t>лицо</w:t>
      </w:r>
      <w:r>
        <w:rPr>
          <w:spacing w:val="3"/>
        </w:rPr>
        <w:t xml:space="preserve"> </w:t>
      </w:r>
      <w:r>
        <w:rPr>
          <w:spacing w:val="-1"/>
        </w:rPr>
        <w:t>Уполномоченного</w:t>
      </w:r>
      <w:r>
        <w:t xml:space="preserve"> </w:t>
      </w:r>
      <w:r>
        <w:rPr>
          <w:spacing w:val="-1"/>
        </w:rPr>
        <w:t>органа,</w:t>
      </w:r>
      <w:r>
        <w:rPr>
          <w:spacing w:val="1"/>
        </w:rPr>
        <w:t xml:space="preserve"> </w:t>
      </w:r>
      <w:r>
        <w:rPr>
          <w:spacing w:val="-1"/>
        </w:rPr>
        <w:t>работник</w:t>
      </w:r>
      <w:r>
        <w:rPr>
          <w:spacing w:val="21"/>
        </w:rPr>
        <w:t xml:space="preserve"> </w:t>
      </w:r>
      <w:r>
        <w:rPr>
          <w:spacing w:val="-1"/>
        </w:rPr>
        <w:t>МФЦ</w:t>
      </w:r>
      <w:r>
        <w:rPr>
          <w:spacing w:val="44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может</w:t>
      </w:r>
      <w:r>
        <w:rPr>
          <w:spacing w:val="42"/>
        </w:rPr>
        <w:t xml:space="preserve"> </w:t>
      </w:r>
      <w:r>
        <w:rPr>
          <w:spacing w:val="-1"/>
        </w:rPr>
        <w:t>самостоятельно</w:t>
      </w:r>
      <w:r>
        <w:rPr>
          <w:spacing w:val="41"/>
        </w:rPr>
        <w:t xml:space="preserve"> </w:t>
      </w:r>
      <w:r>
        <w:t>дать</w:t>
      </w:r>
      <w:r>
        <w:rPr>
          <w:spacing w:val="38"/>
        </w:rPr>
        <w:t xml:space="preserve"> </w:t>
      </w:r>
      <w:r>
        <w:rPr>
          <w:spacing w:val="-1"/>
        </w:rPr>
        <w:t>ответ,</w:t>
      </w:r>
      <w:r>
        <w:rPr>
          <w:spacing w:val="41"/>
        </w:rPr>
        <w:t xml:space="preserve"> </w:t>
      </w:r>
      <w:r>
        <w:rPr>
          <w:spacing w:val="-2"/>
        </w:rPr>
        <w:t>телефонный</w:t>
      </w:r>
      <w:r>
        <w:rPr>
          <w:spacing w:val="47"/>
        </w:rPr>
        <w:t xml:space="preserve"> </w:t>
      </w:r>
      <w:r>
        <w:rPr>
          <w:spacing w:val="-1"/>
        </w:rPr>
        <w:t>звонок</w:t>
      </w:r>
      <w:r>
        <w:rPr>
          <w:spacing w:val="39"/>
        </w:rPr>
        <w:t xml:space="preserve"> </w:t>
      </w:r>
      <w:r>
        <w:rPr>
          <w:spacing w:val="-1"/>
        </w:rPr>
        <w:t>должен</w:t>
      </w:r>
      <w:r>
        <w:rPr>
          <w:spacing w:val="38"/>
        </w:rPr>
        <w:t xml:space="preserve"> </w:t>
      </w:r>
      <w:r>
        <w:rPr>
          <w:spacing w:val="-1"/>
        </w:rPr>
        <w:t>быть</w:t>
      </w:r>
      <w:r>
        <w:rPr>
          <w:spacing w:val="39"/>
        </w:rPr>
        <w:t xml:space="preserve"> </w:t>
      </w:r>
      <w:r>
        <w:rPr>
          <w:spacing w:val="-1"/>
        </w:rPr>
        <w:t>переадресован</w:t>
      </w:r>
      <w:r>
        <w:rPr>
          <w:spacing w:val="38"/>
        </w:rPr>
        <w:t xml:space="preserve"> </w:t>
      </w:r>
      <w:r>
        <w:rPr>
          <w:spacing w:val="-1"/>
        </w:rPr>
        <w:t>(переведен)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другое</w:t>
      </w:r>
      <w:r>
        <w:rPr>
          <w:spacing w:val="37"/>
        </w:rPr>
        <w:t xml:space="preserve"> </w:t>
      </w:r>
      <w:r>
        <w:rPr>
          <w:spacing w:val="-1"/>
        </w:rPr>
        <w:t>должностное</w:t>
      </w:r>
      <w:r>
        <w:rPr>
          <w:spacing w:val="37"/>
        </w:rPr>
        <w:t xml:space="preserve"> </w:t>
      </w:r>
      <w:r>
        <w:rPr>
          <w:spacing w:val="-1"/>
        </w:rPr>
        <w:t>лицо</w:t>
      </w:r>
      <w:r>
        <w:rPr>
          <w:spacing w:val="36"/>
        </w:rPr>
        <w:t xml:space="preserve"> </w:t>
      </w:r>
      <w:r>
        <w:rPr>
          <w:spacing w:val="-2"/>
        </w:rPr>
        <w:t>или</w:t>
      </w:r>
      <w:r>
        <w:rPr>
          <w:spacing w:val="41"/>
        </w:rPr>
        <w:t xml:space="preserve"> </w:t>
      </w:r>
      <w:r>
        <w:t>же</w:t>
      </w:r>
      <w:r>
        <w:rPr>
          <w:spacing w:val="52"/>
        </w:rPr>
        <w:t xml:space="preserve"> </w:t>
      </w:r>
      <w:r>
        <w:rPr>
          <w:spacing w:val="-1"/>
        </w:rPr>
        <w:t>обратившемуся</w:t>
      </w:r>
      <w:r>
        <w:rPr>
          <w:spacing w:val="52"/>
        </w:rPr>
        <w:t xml:space="preserve"> </w:t>
      </w:r>
      <w:r>
        <w:rPr>
          <w:spacing w:val="-1"/>
        </w:rPr>
        <w:t>лицу</w:t>
      </w:r>
      <w:r>
        <w:rPr>
          <w:spacing w:val="48"/>
        </w:rPr>
        <w:t xml:space="preserve"> </w:t>
      </w:r>
      <w:r>
        <w:rPr>
          <w:spacing w:val="-1"/>
        </w:rPr>
        <w:t>должен</w:t>
      </w:r>
      <w:r>
        <w:rPr>
          <w:spacing w:val="52"/>
        </w:rPr>
        <w:t xml:space="preserve"> </w:t>
      </w:r>
      <w:r>
        <w:rPr>
          <w:spacing w:val="-1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сообщен</w:t>
      </w:r>
      <w:r>
        <w:rPr>
          <w:spacing w:val="53"/>
        </w:rPr>
        <w:t xml:space="preserve"> </w:t>
      </w:r>
      <w:r>
        <w:rPr>
          <w:spacing w:val="-1"/>
        </w:rPr>
        <w:t>телефонный</w:t>
      </w:r>
      <w:r>
        <w:rPr>
          <w:spacing w:val="50"/>
        </w:rPr>
        <w:t xml:space="preserve"> </w:t>
      </w:r>
      <w:r>
        <w:rPr>
          <w:spacing w:val="-1"/>
        </w:rPr>
        <w:t>номер,</w:t>
      </w:r>
      <w:r>
        <w:rPr>
          <w:spacing w:val="49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lastRenderedPageBreak/>
        <w:t>которому</w:t>
      </w:r>
      <w:r>
        <w:rPr>
          <w:spacing w:val="41"/>
        </w:rPr>
        <w:t xml:space="preserve"> </w:t>
      </w:r>
      <w:r>
        <w:rPr>
          <w:spacing w:val="-1"/>
        </w:rPr>
        <w:t>можно</w:t>
      </w:r>
      <w:r>
        <w:rPr>
          <w:spacing w:val="-3"/>
        </w:rPr>
        <w:t xml:space="preserve"> </w:t>
      </w:r>
      <w:r>
        <w:rPr>
          <w:spacing w:val="-1"/>
        </w:rPr>
        <w:t>будет</w:t>
      </w:r>
      <w:r>
        <w:t xml:space="preserve"> </w:t>
      </w:r>
      <w:r>
        <w:rPr>
          <w:spacing w:val="-1"/>
        </w:rPr>
        <w:t xml:space="preserve">получить </w:t>
      </w:r>
      <w:r>
        <w:rPr>
          <w:spacing w:val="-2"/>
        </w:rPr>
        <w:t>необходимую</w:t>
      </w:r>
      <w:r>
        <w:rPr>
          <w:spacing w:val="-1"/>
        </w:rPr>
        <w:t xml:space="preserve"> информацию.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1"/>
        </w:rPr>
      </w:pPr>
      <w:r>
        <w:rPr>
          <w:spacing w:val="-1"/>
        </w:rPr>
        <w:t>Если</w:t>
      </w:r>
      <w:r>
        <w:rPr>
          <w:spacing w:val="47"/>
        </w:rPr>
        <w:t xml:space="preserve"> </w:t>
      </w:r>
      <w:r>
        <w:rPr>
          <w:spacing w:val="-1"/>
        </w:rPr>
        <w:t>подготовка</w:t>
      </w:r>
      <w:r>
        <w:rPr>
          <w:spacing w:val="47"/>
        </w:rPr>
        <w:t xml:space="preserve"> </w:t>
      </w:r>
      <w:r>
        <w:rPr>
          <w:spacing w:val="-1"/>
        </w:rPr>
        <w:t>ответа</w:t>
      </w:r>
      <w:r>
        <w:rPr>
          <w:spacing w:val="46"/>
        </w:rPr>
        <w:t xml:space="preserve"> </w:t>
      </w:r>
      <w:r>
        <w:rPr>
          <w:spacing w:val="-1"/>
        </w:rPr>
        <w:t>требует</w:t>
      </w:r>
      <w:r>
        <w:rPr>
          <w:spacing w:val="47"/>
        </w:rPr>
        <w:t xml:space="preserve"> </w:t>
      </w:r>
      <w:r>
        <w:rPr>
          <w:spacing w:val="-1"/>
        </w:rPr>
        <w:t>продолжительного</w:t>
      </w:r>
      <w:r>
        <w:rPr>
          <w:spacing w:val="48"/>
        </w:rPr>
        <w:t xml:space="preserve"> </w:t>
      </w:r>
      <w:r>
        <w:rPr>
          <w:spacing w:val="-1"/>
        </w:rPr>
        <w:t>времени,</w:t>
      </w:r>
      <w:r>
        <w:rPr>
          <w:spacing w:val="46"/>
        </w:rPr>
        <w:t xml:space="preserve"> </w:t>
      </w:r>
      <w:r>
        <w:rPr>
          <w:spacing w:val="-1"/>
        </w:rPr>
        <w:t>он</w:t>
      </w:r>
      <w:r>
        <w:rPr>
          <w:spacing w:val="47"/>
        </w:rPr>
        <w:t xml:space="preserve"> </w:t>
      </w:r>
      <w:r>
        <w:rPr>
          <w:spacing w:val="-1"/>
        </w:rPr>
        <w:t>предлагает</w:t>
      </w:r>
      <w:r>
        <w:rPr>
          <w:spacing w:val="39"/>
        </w:rPr>
        <w:t xml:space="preserve"> </w:t>
      </w:r>
      <w:r>
        <w:rPr>
          <w:spacing w:val="-1"/>
        </w:rPr>
        <w:t>заявителю один</w:t>
      </w:r>
      <w:r>
        <w:t xml:space="preserve"> из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вариантов дальнейших</w:t>
      </w:r>
      <w:r>
        <w:rPr>
          <w:spacing w:val="1"/>
        </w:rPr>
        <w:t xml:space="preserve"> </w:t>
      </w:r>
      <w:r>
        <w:rPr>
          <w:spacing w:val="-1"/>
        </w:rPr>
        <w:t>действий: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1) изложить</w:t>
      </w:r>
      <w:r>
        <w:rPr>
          <w:spacing w:val="7"/>
        </w:rPr>
        <w:t xml:space="preserve"> </w:t>
      </w:r>
      <w:r>
        <w:rPr>
          <w:spacing w:val="-1"/>
        </w:rPr>
        <w:t>обращение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письменной</w:t>
      </w:r>
      <w:r>
        <w:rPr>
          <w:spacing w:val="9"/>
        </w:rPr>
        <w:t xml:space="preserve"> </w:t>
      </w:r>
      <w:r>
        <w:rPr>
          <w:spacing w:val="-1"/>
        </w:rPr>
        <w:t>форме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направить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электронной</w:t>
      </w:r>
      <w:r>
        <w:rPr>
          <w:spacing w:val="9"/>
        </w:rPr>
        <w:t xml:space="preserve"> </w:t>
      </w:r>
      <w:r>
        <w:rPr>
          <w:spacing w:val="-1"/>
        </w:rPr>
        <w:t>почте</w:t>
      </w:r>
      <w:r>
        <w:rPr>
          <w:spacing w:val="41"/>
        </w:rPr>
        <w:t xml:space="preserve"> </w:t>
      </w:r>
      <w:r>
        <w:rPr>
          <w:spacing w:val="-1"/>
        </w:rPr>
        <w:t>Уполномоченного</w:t>
      </w:r>
      <w:r>
        <w:rPr>
          <w:spacing w:val="64"/>
        </w:rPr>
        <w:t xml:space="preserve"> </w:t>
      </w:r>
      <w:r>
        <w:rPr>
          <w:spacing w:val="-1"/>
        </w:rPr>
        <w:t>органа,</w:t>
      </w:r>
      <w:r>
        <w:rPr>
          <w:spacing w:val="65"/>
        </w:rPr>
        <w:t xml:space="preserve"> </w:t>
      </w:r>
      <w:r>
        <w:rPr>
          <w:spacing w:val="-1"/>
        </w:rPr>
        <w:t>МФЦ</w:t>
      </w:r>
      <w:r>
        <w:rPr>
          <w:spacing w:val="65"/>
        </w:rPr>
        <w:t xml:space="preserve"> </w:t>
      </w:r>
      <w:r>
        <w:rPr>
          <w:spacing w:val="-1"/>
        </w:rPr>
        <w:t>или</w:t>
      </w:r>
      <w:r>
        <w:rPr>
          <w:spacing w:val="63"/>
        </w:rPr>
        <w:t xml:space="preserve"> </w:t>
      </w:r>
      <w:r>
        <w:rPr>
          <w:spacing w:val="-1"/>
        </w:rPr>
        <w:t>посредством</w:t>
      </w:r>
      <w:r>
        <w:rPr>
          <w:spacing w:val="27"/>
        </w:rPr>
        <w:t xml:space="preserve"> </w:t>
      </w:r>
      <w:r>
        <w:rPr>
          <w:spacing w:val="-1"/>
        </w:rPr>
        <w:t>почтовой</w:t>
      </w:r>
      <w:r>
        <w:t xml:space="preserve"> </w:t>
      </w:r>
      <w:r>
        <w:rPr>
          <w:spacing w:val="-1"/>
        </w:rPr>
        <w:t>связи;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37"/>
        </w:rPr>
      </w:pPr>
      <w:r>
        <w:rPr>
          <w:spacing w:val="-1"/>
        </w:rPr>
        <w:t>2) назначить</w:t>
      </w:r>
      <w:r>
        <w:rPr>
          <w:spacing w:val="-4"/>
        </w:rPr>
        <w:t xml:space="preserve"> </w:t>
      </w:r>
      <w:r>
        <w:rPr>
          <w:spacing w:val="-1"/>
        </w:rPr>
        <w:t>другое</w:t>
      </w:r>
      <w: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консультаций;</w:t>
      </w:r>
      <w:r>
        <w:rPr>
          <w:spacing w:val="37"/>
        </w:rPr>
        <w:t xml:space="preserve"> 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37"/>
        </w:rPr>
        <w:t xml:space="preserve">3) </w:t>
      </w:r>
      <w:r>
        <w:rPr>
          <w:spacing w:val="-1"/>
        </w:rPr>
        <w:t>прийти</w:t>
      </w:r>
      <w:r>
        <w:t xml:space="preserve"> </w:t>
      </w:r>
      <w:r>
        <w:rPr>
          <w:spacing w:val="-1"/>
        </w:rPr>
        <w:t>лично.</w:t>
      </w:r>
    </w:p>
    <w:p w:rsidR="00D41065" w:rsidRDefault="00D41065" w:rsidP="009E3BF7">
      <w:pPr>
        <w:pStyle w:val="a3"/>
        <w:tabs>
          <w:tab w:val="left" w:pos="3188"/>
          <w:tab w:val="left" w:pos="4519"/>
          <w:tab w:val="left" w:pos="7461"/>
          <w:tab w:val="left" w:pos="9077"/>
        </w:tabs>
        <w:kinsoku w:val="0"/>
        <w:overflowPunct w:val="0"/>
        <w:spacing w:before="1" w:line="322" w:lineRule="exact"/>
        <w:ind w:left="0" w:right="-143" w:firstLine="708"/>
        <w:jc w:val="both"/>
        <w:rPr>
          <w:spacing w:val="-1"/>
        </w:rPr>
      </w:pPr>
      <w:r>
        <w:rPr>
          <w:spacing w:val="-1"/>
          <w:w w:val="95"/>
        </w:rPr>
        <w:t xml:space="preserve">Должностное лицо </w:t>
      </w:r>
      <w:r>
        <w:rPr>
          <w:spacing w:val="-1"/>
        </w:rPr>
        <w:t>Уполномоченного органа, работник</w:t>
      </w:r>
      <w:r>
        <w:rPr>
          <w:spacing w:val="27"/>
        </w:rPr>
        <w:t xml:space="preserve"> </w:t>
      </w:r>
      <w:r>
        <w:rPr>
          <w:spacing w:val="-1"/>
        </w:rPr>
        <w:t>МФЦ</w:t>
      </w:r>
      <w:r>
        <w:rPr>
          <w:spacing w:val="33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вправе</w:t>
      </w:r>
      <w:r>
        <w:rPr>
          <w:spacing w:val="29"/>
        </w:rPr>
        <w:t xml:space="preserve"> </w:t>
      </w:r>
      <w:r>
        <w:rPr>
          <w:spacing w:val="-1"/>
        </w:rPr>
        <w:t>осуществлять</w:t>
      </w:r>
      <w:r>
        <w:rPr>
          <w:spacing w:val="31"/>
        </w:rPr>
        <w:t xml:space="preserve"> </w:t>
      </w:r>
      <w:r>
        <w:rPr>
          <w:spacing w:val="-1"/>
        </w:rPr>
        <w:t>информирование,</w:t>
      </w:r>
      <w:r>
        <w:rPr>
          <w:spacing w:val="39"/>
        </w:rPr>
        <w:t xml:space="preserve"> </w:t>
      </w:r>
      <w:r>
        <w:rPr>
          <w:spacing w:val="-1"/>
        </w:rPr>
        <w:t>выходящее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рамки</w:t>
      </w:r>
      <w:r>
        <w:rPr>
          <w:spacing w:val="18"/>
        </w:rPr>
        <w:t xml:space="preserve"> </w:t>
      </w:r>
      <w:r>
        <w:rPr>
          <w:spacing w:val="-1"/>
        </w:rPr>
        <w:t>стандартных</w:t>
      </w:r>
      <w:r>
        <w:rPr>
          <w:spacing w:val="18"/>
        </w:rPr>
        <w:t xml:space="preserve"> </w:t>
      </w:r>
      <w:r>
        <w:rPr>
          <w:spacing w:val="-2"/>
        </w:rPr>
        <w:t>процедур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условий</w:t>
      </w:r>
      <w:r>
        <w:rPr>
          <w:spacing w:val="19"/>
        </w:rPr>
        <w:t xml:space="preserve"> </w:t>
      </w:r>
      <w:r>
        <w:rPr>
          <w:spacing w:val="-1"/>
        </w:rPr>
        <w:t>предоставления</w:t>
      </w:r>
      <w:r>
        <w:rPr>
          <w:spacing w:val="41"/>
        </w:rPr>
        <w:t xml:space="preserve"> </w:t>
      </w:r>
      <w:r>
        <w:rPr>
          <w:spacing w:val="-1"/>
        </w:rPr>
        <w:t>муниципальной</w:t>
      </w:r>
      <w:r>
        <w:rPr>
          <w:spacing w:val="69"/>
        </w:rPr>
        <w:t xml:space="preserve"> </w:t>
      </w:r>
      <w:r>
        <w:rPr>
          <w:spacing w:val="-2"/>
        </w:rPr>
        <w:t>услуги,</w:t>
      </w:r>
      <w:r>
        <w:t xml:space="preserve"> и </w:t>
      </w:r>
      <w:r>
        <w:rPr>
          <w:spacing w:val="-1"/>
        </w:rPr>
        <w:t>влияющее</w:t>
      </w:r>
      <w:r>
        <w:t xml:space="preserve"> </w:t>
      </w:r>
      <w:r>
        <w:rPr>
          <w:spacing w:val="-1"/>
        </w:rPr>
        <w:t>прямо</w:t>
      </w:r>
      <w:r>
        <w:t xml:space="preserve"> </w:t>
      </w:r>
      <w:r>
        <w:rPr>
          <w:spacing w:val="-2"/>
        </w:rPr>
        <w:t>или</w:t>
      </w:r>
      <w:r>
        <w:t xml:space="preserve"> </w:t>
      </w:r>
      <w:r>
        <w:rPr>
          <w:spacing w:val="-1"/>
        </w:rPr>
        <w:t>косвенно</w:t>
      </w:r>
      <w:r>
        <w:rPr>
          <w:spacing w:val="51"/>
        </w:rPr>
        <w:t xml:space="preserve"> </w:t>
      </w:r>
      <w:r>
        <w:t xml:space="preserve">на </w:t>
      </w:r>
      <w:r>
        <w:rPr>
          <w:spacing w:val="-1"/>
        </w:rPr>
        <w:t>принимаемое</w:t>
      </w:r>
      <w:r>
        <w:rPr>
          <w:spacing w:val="-3"/>
        </w:rPr>
        <w:t xml:space="preserve"> </w:t>
      </w:r>
      <w:r>
        <w:rPr>
          <w:spacing w:val="-1"/>
        </w:rPr>
        <w:t>решение.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2"/>
        </w:rPr>
      </w:pPr>
      <w:r>
        <w:rPr>
          <w:spacing w:val="-1"/>
        </w:rPr>
        <w:t>Продолжительность</w:t>
      </w:r>
      <w:r>
        <w:rPr>
          <w:spacing w:val="19"/>
        </w:rPr>
        <w:t xml:space="preserve"> </w:t>
      </w:r>
      <w:r>
        <w:rPr>
          <w:spacing w:val="-1"/>
        </w:rPr>
        <w:t>информирования</w:t>
      </w:r>
      <w:r>
        <w:rPr>
          <w:spacing w:val="2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1"/>
        </w:rPr>
        <w:t>телефону</w:t>
      </w:r>
      <w:r>
        <w:t xml:space="preserve"> не </w:t>
      </w:r>
      <w:r>
        <w:rPr>
          <w:spacing w:val="-1"/>
        </w:rPr>
        <w:t>должна</w:t>
      </w:r>
      <w:r>
        <w:t xml:space="preserve"> </w:t>
      </w:r>
      <w:r>
        <w:rPr>
          <w:spacing w:val="-1"/>
        </w:rPr>
        <w:t>превышать</w:t>
      </w:r>
      <w:r>
        <w:rPr>
          <w:spacing w:val="3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2"/>
        </w:rPr>
        <w:t>минут.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Информирование</w:t>
      </w:r>
      <w:r>
        <w:rPr>
          <w:spacing w:val="37"/>
        </w:rPr>
        <w:t xml:space="preserve"> </w:t>
      </w:r>
      <w:r>
        <w:rPr>
          <w:spacing w:val="-1"/>
        </w:rP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графиком</w:t>
      </w:r>
      <w:r>
        <w:rPr>
          <w:spacing w:val="36"/>
        </w:rPr>
        <w:t xml:space="preserve"> </w:t>
      </w:r>
      <w:r>
        <w:rPr>
          <w:spacing w:val="-1"/>
        </w:rPr>
        <w:t>приема</w:t>
      </w:r>
      <w:r>
        <w:rPr>
          <w:spacing w:val="45"/>
        </w:rPr>
        <w:t xml:space="preserve"> </w:t>
      </w:r>
      <w:r>
        <w:rPr>
          <w:spacing w:val="-1"/>
        </w:rPr>
        <w:t>граждан.</w:t>
      </w:r>
    </w:p>
    <w:p w:rsidR="00D41065" w:rsidRPr="0038242A" w:rsidRDefault="00D41065" w:rsidP="009E3BF7">
      <w:pPr>
        <w:pStyle w:val="a3"/>
        <w:tabs>
          <w:tab w:val="left" w:pos="1456"/>
        </w:tabs>
        <w:kinsoku w:val="0"/>
        <w:overflowPunct w:val="0"/>
        <w:ind w:left="0" w:right="-143" w:firstLine="709"/>
        <w:jc w:val="both"/>
        <w:rPr>
          <w:spacing w:val="5"/>
        </w:rPr>
      </w:pPr>
      <w:r>
        <w:rPr>
          <w:spacing w:val="-2"/>
        </w:rPr>
        <w:t xml:space="preserve">7. </w:t>
      </w:r>
      <w:r w:rsidRPr="0038242A">
        <w:rPr>
          <w:spacing w:val="-2"/>
        </w:rPr>
        <w:t>По</w:t>
      </w:r>
      <w:r w:rsidRPr="0038242A">
        <w:rPr>
          <w:spacing w:val="66"/>
        </w:rPr>
        <w:t xml:space="preserve"> </w:t>
      </w:r>
      <w:r w:rsidRPr="0038242A">
        <w:rPr>
          <w:spacing w:val="-1"/>
        </w:rPr>
        <w:t>письменному</w:t>
      </w:r>
      <w:r w:rsidRPr="0038242A">
        <w:rPr>
          <w:spacing w:val="65"/>
        </w:rPr>
        <w:t xml:space="preserve"> </w:t>
      </w:r>
      <w:r w:rsidRPr="0038242A">
        <w:rPr>
          <w:spacing w:val="-1"/>
        </w:rPr>
        <w:t>обращению</w:t>
      </w:r>
      <w:r w:rsidRPr="0038242A">
        <w:rPr>
          <w:spacing w:val="69"/>
        </w:rPr>
        <w:t xml:space="preserve"> </w:t>
      </w:r>
      <w:r w:rsidRPr="0038242A">
        <w:rPr>
          <w:spacing w:val="-1"/>
        </w:rPr>
        <w:t>должностное</w:t>
      </w:r>
      <w:r w:rsidRPr="0038242A">
        <w:rPr>
          <w:spacing w:val="68"/>
        </w:rPr>
        <w:t xml:space="preserve"> </w:t>
      </w:r>
      <w:r w:rsidRPr="0038242A">
        <w:rPr>
          <w:spacing w:val="-2"/>
        </w:rPr>
        <w:t>лицо</w:t>
      </w:r>
      <w:r w:rsidRPr="0038242A">
        <w:rPr>
          <w:spacing w:val="69"/>
        </w:rPr>
        <w:t xml:space="preserve"> </w:t>
      </w:r>
      <w:r w:rsidRPr="0038242A">
        <w:rPr>
          <w:spacing w:val="-1"/>
        </w:rPr>
        <w:t>Уполномоченного</w:t>
      </w:r>
      <w:r w:rsidRPr="0038242A">
        <w:rPr>
          <w:spacing w:val="23"/>
        </w:rPr>
        <w:t xml:space="preserve"> </w:t>
      </w:r>
      <w:r w:rsidRPr="0038242A">
        <w:rPr>
          <w:spacing w:val="-1"/>
        </w:rPr>
        <w:t>органа,</w:t>
      </w:r>
      <w:r w:rsidRPr="0038242A">
        <w:rPr>
          <w:spacing w:val="42"/>
        </w:rPr>
        <w:t xml:space="preserve"> </w:t>
      </w:r>
      <w:r w:rsidRPr="0038242A">
        <w:rPr>
          <w:spacing w:val="-1"/>
        </w:rPr>
        <w:t>ответственное</w:t>
      </w:r>
      <w:r w:rsidRPr="0038242A">
        <w:rPr>
          <w:spacing w:val="44"/>
        </w:rPr>
        <w:t xml:space="preserve"> </w:t>
      </w:r>
      <w:r>
        <w:t>за</w:t>
      </w:r>
      <w:r w:rsidRPr="0038242A">
        <w:rPr>
          <w:spacing w:val="41"/>
        </w:rPr>
        <w:t xml:space="preserve"> </w:t>
      </w:r>
      <w:r w:rsidRPr="0038242A">
        <w:rPr>
          <w:spacing w:val="-1"/>
        </w:rPr>
        <w:t>предоставление</w:t>
      </w:r>
      <w:r w:rsidRPr="0038242A">
        <w:rPr>
          <w:spacing w:val="44"/>
        </w:rPr>
        <w:t xml:space="preserve"> </w:t>
      </w:r>
      <w:r w:rsidRPr="0038242A">
        <w:rPr>
          <w:spacing w:val="-1"/>
        </w:rPr>
        <w:t>муниципальной</w:t>
      </w:r>
      <w:r w:rsidRPr="0038242A">
        <w:rPr>
          <w:spacing w:val="33"/>
        </w:rPr>
        <w:t xml:space="preserve"> </w:t>
      </w:r>
      <w:r w:rsidRPr="0038242A">
        <w:rPr>
          <w:spacing w:val="-1"/>
        </w:rPr>
        <w:t>услуги,</w:t>
      </w:r>
      <w:r w:rsidRPr="0038242A">
        <w:rPr>
          <w:spacing w:val="62"/>
        </w:rPr>
        <w:t xml:space="preserve"> </w:t>
      </w:r>
      <w:r w:rsidRPr="0038242A">
        <w:rPr>
          <w:spacing w:val="-1"/>
        </w:rPr>
        <w:t>работник</w:t>
      </w:r>
      <w:r w:rsidRPr="0038242A">
        <w:rPr>
          <w:spacing w:val="61"/>
        </w:rPr>
        <w:t xml:space="preserve"> </w:t>
      </w:r>
      <w:r>
        <w:rPr>
          <w:spacing w:val="-1"/>
        </w:rPr>
        <w:t>МФЦ</w:t>
      </w:r>
      <w:r w:rsidRPr="0038242A">
        <w:rPr>
          <w:spacing w:val="67"/>
        </w:rPr>
        <w:t xml:space="preserve"> </w:t>
      </w:r>
      <w:r w:rsidRPr="0038242A">
        <w:rPr>
          <w:spacing w:val="-2"/>
        </w:rPr>
        <w:t>подробно</w:t>
      </w:r>
      <w:r w:rsidRPr="0038242A">
        <w:rPr>
          <w:spacing w:val="62"/>
        </w:rPr>
        <w:t xml:space="preserve"> </w:t>
      </w:r>
      <w:r>
        <w:t>в</w:t>
      </w:r>
      <w:r w:rsidRPr="0038242A">
        <w:rPr>
          <w:spacing w:val="61"/>
        </w:rPr>
        <w:t xml:space="preserve"> </w:t>
      </w:r>
      <w:r w:rsidRPr="0038242A">
        <w:rPr>
          <w:spacing w:val="-1"/>
        </w:rPr>
        <w:t>письменной</w:t>
      </w:r>
      <w:r w:rsidRPr="0038242A">
        <w:rPr>
          <w:spacing w:val="62"/>
        </w:rPr>
        <w:t xml:space="preserve"> </w:t>
      </w:r>
      <w:r>
        <w:t>форме</w:t>
      </w:r>
      <w:r w:rsidRPr="0038242A">
        <w:rPr>
          <w:spacing w:val="31"/>
        </w:rPr>
        <w:t xml:space="preserve"> </w:t>
      </w:r>
      <w:r w:rsidRPr="0038242A">
        <w:rPr>
          <w:spacing w:val="-1"/>
        </w:rPr>
        <w:t>разъясняет</w:t>
      </w:r>
      <w:r w:rsidRPr="0038242A">
        <w:rPr>
          <w:spacing w:val="9"/>
        </w:rPr>
        <w:t xml:space="preserve"> </w:t>
      </w:r>
      <w:r w:rsidRPr="0038242A">
        <w:rPr>
          <w:spacing w:val="-1"/>
        </w:rPr>
        <w:t>гражданину</w:t>
      </w:r>
      <w:r w:rsidRPr="0038242A">
        <w:rPr>
          <w:spacing w:val="5"/>
        </w:rPr>
        <w:t xml:space="preserve"> </w:t>
      </w:r>
      <w:r w:rsidRPr="0038242A">
        <w:rPr>
          <w:spacing w:val="-1"/>
        </w:rPr>
        <w:t>сведения</w:t>
      </w:r>
      <w:r w:rsidRPr="0038242A">
        <w:rPr>
          <w:spacing w:val="6"/>
        </w:rPr>
        <w:t xml:space="preserve"> </w:t>
      </w:r>
      <w:r w:rsidRPr="0038242A">
        <w:rPr>
          <w:spacing w:val="-1"/>
        </w:rPr>
        <w:t>по</w:t>
      </w:r>
      <w:r w:rsidRPr="0038242A">
        <w:rPr>
          <w:spacing w:val="9"/>
        </w:rPr>
        <w:t xml:space="preserve"> </w:t>
      </w:r>
      <w:r w:rsidRPr="0038242A">
        <w:rPr>
          <w:spacing w:val="-1"/>
        </w:rPr>
        <w:t>вопросам,</w:t>
      </w:r>
      <w:r w:rsidRPr="0038242A">
        <w:rPr>
          <w:spacing w:val="8"/>
        </w:rPr>
        <w:t xml:space="preserve"> </w:t>
      </w:r>
      <w:r w:rsidRPr="0038242A">
        <w:rPr>
          <w:spacing w:val="-1"/>
        </w:rPr>
        <w:t>указанным</w:t>
      </w:r>
      <w:r w:rsidRPr="0038242A">
        <w:rPr>
          <w:spacing w:val="6"/>
        </w:rPr>
        <w:t xml:space="preserve"> </w:t>
      </w:r>
      <w:r w:rsidRPr="00C611FE">
        <w:t>в</w:t>
      </w:r>
      <w:r w:rsidRPr="00C611FE">
        <w:rPr>
          <w:spacing w:val="16"/>
        </w:rPr>
        <w:t xml:space="preserve"> </w:t>
      </w:r>
      <w:r w:rsidRPr="00C611FE">
        <w:rPr>
          <w:spacing w:val="-1"/>
        </w:rPr>
        <w:t>пункте</w:t>
      </w:r>
      <w:r w:rsidRPr="00C611FE">
        <w:rPr>
          <w:spacing w:val="10"/>
        </w:rPr>
        <w:t xml:space="preserve"> </w:t>
      </w:r>
      <w:r w:rsidR="00C611FE">
        <w:rPr>
          <w:spacing w:val="10"/>
        </w:rPr>
        <w:t>5</w:t>
      </w:r>
      <w:r w:rsidRPr="0038242A">
        <w:rPr>
          <w:spacing w:val="6"/>
        </w:rPr>
        <w:t xml:space="preserve"> </w:t>
      </w:r>
      <w:r w:rsidR="00C611FE">
        <w:rPr>
          <w:spacing w:val="6"/>
        </w:rPr>
        <w:t>н</w:t>
      </w:r>
      <w:r w:rsidRPr="0038242A">
        <w:rPr>
          <w:spacing w:val="-1"/>
        </w:rPr>
        <w:t>астоящего</w:t>
      </w:r>
      <w:r w:rsidRPr="0038242A">
        <w:rPr>
          <w:spacing w:val="51"/>
        </w:rPr>
        <w:t xml:space="preserve"> </w:t>
      </w:r>
      <w:r w:rsidRPr="0038242A">
        <w:rPr>
          <w:spacing w:val="-1"/>
        </w:rPr>
        <w:t>Административного</w:t>
      </w:r>
      <w:r w:rsidRPr="0038242A">
        <w:rPr>
          <w:spacing w:val="41"/>
        </w:rPr>
        <w:t xml:space="preserve"> </w:t>
      </w:r>
      <w:r w:rsidRPr="0038242A">
        <w:rPr>
          <w:spacing w:val="-1"/>
        </w:rPr>
        <w:t>регламента</w:t>
      </w:r>
      <w:r w:rsidRPr="0038242A">
        <w:rPr>
          <w:spacing w:val="42"/>
        </w:rPr>
        <w:t xml:space="preserve"> </w:t>
      </w:r>
      <w:r>
        <w:t>в</w:t>
      </w:r>
      <w:r w:rsidRPr="0038242A">
        <w:rPr>
          <w:spacing w:val="39"/>
        </w:rPr>
        <w:t xml:space="preserve"> </w:t>
      </w:r>
      <w:r w:rsidRPr="0038242A">
        <w:rPr>
          <w:spacing w:val="-1"/>
        </w:rPr>
        <w:t>порядке,</w:t>
      </w:r>
      <w:r w:rsidRPr="0038242A">
        <w:rPr>
          <w:spacing w:val="42"/>
        </w:rPr>
        <w:t xml:space="preserve"> </w:t>
      </w:r>
      <w:r w:rsidRPr="0038242A">
        <w:rPr>
          <w:spacing w:val="-1"/>
        </w:rPr>
        <w:t>установленном</w:t>
      </w:r>
      <w:r w:rsidRPr="0038242A">
        <w:rPr>
          <w:spacing w:val="40"/>
        </w:rPr>
        <w:t xml:space="preserve"> </w:t>
      </w:r>
      <w:r w:rsidRPr="0038242A">
        <w:rPr>
          <w:spacing w:val="-1"/>
        </w:rPr>
        <w:t>Федеральным</w:t>
      </w:r>
      <w:r w:rsidRPr="0038242A">
        <w:rPr>
          <w:spacing w:val="42"/>
        </w:rPr>
        <w:t xml:space="preserve"> </w:t>
      </w:r>
      <w:r w:rsidRPr="0038242A">
        <w:rPr>
          <w:spacing w:val="-1"/>
        </w:rPr>
        <w:t>законом</w:t>
      </w:r>
      <w:r w:rsidRPr="0038242A">
        <w:rPr>
          <w:spacing w:val="33"/>
        </w:rPr>
        <w:t xml:space="preserve"> </w:t>
      </w:r>
      <w:r>
        <w:t>от</w:t>
      </w:r>
      <w:r w:rsidRPr="0038242A">
        <w:rPr>
          <w:spacing w:val="3"/>
        </w:rPr>
        <w:t xml:space="preserve"> </w:t>
      </w:r>
      <w:r>
        <w:t>2</w:t>
      </w:r>
      <w:r w:rsidRPr="0038242A">
        <w:rPr>
          <w:spacing w:val="4"/>
        </w:rPr>
        <w:t xml:space="preserve"> </w:t>
      </w:r>
      <w:r w:rsidRPr="0038242A">
        <w:rPr>
          <w:spacing w:val="-1"/>
        </w:rPr>
        <w:t>мая</w:t>
      </w:r>
      <w:r w:rsidRPr="0038242A">
        <w:rPr>
          <w:spacing w:val="3"/>
        </w:rPr>
        <w:t xml:space="preserve"> </w:t>
      </w:r>
      <w:r w:rsidRPr="0038242A">
        <w:rPr>
          <w:spacing w:val="-1"/>
        </w:rPr>
        <w:t>2006</w:t>
      </w:r>
      <w:r w:rsidRPr="0038242A">
        <w:rPr>
          <w:spacing w:val="6"/>
        </w:rPr>
        <w:t xml:space="preserve"> </w:t>
      </w:r>
      <w:r>
        <w:t>года №</w:t>
      </w:r>
      <w:r w:rsidRPr="0038242A">
        <w:rPr>
          <w:spacing w:val="3"/>
        </w:rPr>
        <w:t xml:space="preserve"> </w:t>
      </w:r>
      <w:r w:rsidRPr="0038242A">
        <w:rPr>
          <w:spacing w:val="-1"/>
        </w:rPr>
        <w:t>59-ФЗ</w:t>
      </w:r>
      <w:r w:rsidRPr="0038242A">
        <w:rPr>
          <w:spacing w:val="3"/>
        </w:rPr>
        <w:t xml:space="preserve"> </w:t>
      </w:r>
      <w:r w:rsidRPr="0038242A">
        <w:rPr>
          <w:spacing w:val="-1"/>
        </w:rPr>
        <w:t>«О порядке</w:t>
      </w:r>
      <w:r w:rsidRPr="0038242A">
        <w:rPr>
          <w:spacing w:val="1"/>
        </w:rPr>
        <w:t xml:space="preserve"> </w:t>
      </w:r>
      <w:r w:rsidRPr="0038242A">
        <w:rPr>
          <w:spacing w:val="-1"/>
        </w:rPr>
        <w:t>рассмотрения</w:t>
      </w:r>
      <w:r>
        <w:t xml:space="preserve"> </w:t>
      </w:r>
      <w:r w:rsidRPr="0038242A">
        <w:rPr>
          <w:spacing w:val="-1"/>
        </w:rPr>
        <w:t>обращений</w:t>
      </w:r>
      <w:r>
        <w:t xml:space="preserve"> </w:t>
      </w:r>
      <w:r w:rsidRPr="0038242A">
        <w:rPr>
          <w:spacing w:val="-2"/>
        </w:rPr>
        <w:t>граждан</w:t>
      </w:r>
      <w:r w:rsidRPr="0038242A">
        <w:rPr>
          <w:spacing w:val="27"/>
        </w:rPr>
        <w:t xml:space="preserve"> </w:t>
      </w:r>
      <w:r w:rsidRPr="0038242A">
        <w:rPr>
          <w:spacing w:val="-1"/>
        </w:rPr>
        <w:t>Российской</w:t>
      </w:r>
      <w:r>
        <w:t xml:space="preserve"> </w:t>
      </w:r>
      <w:r w:rsidRPr="0038242A">
        <w:rPr>
          <w:spacing w:val="-2"/>
        </w:rPr>
        <w:t>Федерации».</w:t>
      </w:r>
    </w:p>
    <w:p w:rsidR="00D41065" w:rsidRDefault="00D41065" w:rsidP="009E3BF7">
      <w:pPr>
        <w:pStyle w:val="a3"/>
        <w:tabs>
          <w:tab w:val="left" w:pos="145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8. </w:t>
      </w:r>
      <w:r w:rsidRPr="0038242A">
        <w:rPr>
          <w:spacing w:val="-1"/>
        </w:rPr>
        <w:t>На</w:t>
      </w:r>
      <w:r>
        <w:t xml:space="preserve"> </w:t>
      </w:r>
      <w:r w:rsidRPr="0038242A">
        <w:rPr>
          <w:spacing w:val="-1"/>
        </w:rPr>
        <w:t>ЕПГУ</w:t>
      </w:r>
      <w:r>
        <w:t xml:space="preserve"> </w:t>
      </w:r>
      <w:r w:rsidRPr="0038242A">
        <w:rPr>
          <w:spacing w:val="-1"/>
        </w:rPr>
        <w:t>размещаются</w:t>
      </w:r>
      <w:r>
        <w:t xml:space="preserve"> </w:t>
      </w:r>
      <w:r w:rsidRPr="0038242A">
        <w:rPr>
          <w:spacing w:val="-1"/>
        </w:rPr>
        <w:t>сведения,</w:t>
      </w:r>
      <w:r>
        <w:t xml:space="preserve"> </w:t>
      </w:r>
      <w:r w:rsidRPr="0038242A">
        <w:rPr>
          <w:spacing w:val="-1"/>
        </w:rPr>
        <w:t>предусмотренные</w:t>
      </w:r>
      <w:r>
        <w:t xml:space="preserve"> </w:t>
      </w:r>
      <w:r w:rsidRPr="0038242A">
        <w:rPr>
          <w:spacing w:val="-2"/>
        </w:rPr>
        <w:t>Положением</w:t>
      </w:r>
      <w:r w:rsidRPr="0038242A">
        <w:rPr>
          <w:spacing w:val="41"/>
        </w:rPr>
        <w:t xml:space="preserve"> </w:t>
      </w:r>
      <w:r>
        <w:t>о</w:t>
      </w:r>
      <w:r w:rsidRPr="0038242A">
        <w:rPr>
          <w:spacing w:val="60"/>
        </w:rPr>
        <w:t xml:space="preserve"> </w:t>
      </w:r>
      <w:r w:rsidRPr="0038242A">
        <w:rPr>
          <w:spacing w:val="-1"/>
        </w:rPr>
        <w:t>федеральной</w:t>
      </w:r>
      <w:r w:rsidRPr="0038242A">
        <w:rPr>
          <w:spacing w:val="58"/>
        </w:rPr>
        <w:t xml:space="preserve"> </w:t>
      </w:r>
      <w:r w:rsidRPr="0038242A">
        <w:rPr>
          <w:spacing w:val="-1"/>
        </w:rPr>
        <w:t>государственной</w:t>
      </w:r>
      <w:r w:rsidRPr="0038242A">
        <w:rPr>
          <w:spacing w:val="57"/>
        </w:rPr>
        <w:t xml:space="preserve"> </w:t>
      </w:r>
      <w:r w:rsidRPr="0038242A">
        <w:rPr>
          <w:spacing w:val="-1"/>
        </w:rPr>
        <w:t>информационной</w:t>
      </w:r>
      <w:r w:rsidRPr="0038242A">
        <w:rPr>
          <w:spacing w:val="57"/>
        </w:rPr>
        <w:t xml:space="preserve"> </w:t>
      </w:r>
      <w:r w:rsidRPr="0038242A">
        <w:rPr>
          <w:spacing w:val="-1"/>
        </w:rPr>
        <w:t>системе</w:t>
      </w:r>
      <w:r w:rsidRPr="0038242A">
        <w:rPr>
          <w:spacing w:val="59"/>
        </w:rPr>
        <w:t xml:space="preserve"> </w:t>
      </w:r>
      <w:r w:rsidRPr="0038242A">
        <w:rPr>
          <w:spacing w:val="-1"/>
        </w:rPr>
        <w:t>«Федеральный</w:t>
      </w:r>
      <w:r w:rsidRPr="0038242A">
        <w:rPr>
          <w:spacing w:val="57"/>
        </w:rPr>
        <w:t xml:space="preserve"> </w:t>
      </w:r>
      <w:r w:rsidRPr="0038242A">
        <w:rPr>
          <w:spacing w:val="-1"/>
        </w:rPr>
        <w:t>реестр</w:t>
      </w:r>
      <w:r w:rsidRPr="0038242A">
        <w:rPr>
          <w:spacing w:val="29"/>
        </w:rPr>
        <w:t xml:space="preserve"> </w:t>
      </w:r>
      <w:r w:rsidRPr="0038242A">
        <w:rPr>
          <w:spacing w:val="-1"/>
        </w:rPr>
        <w:t>государственных</w:t>
      </w:r>
      <w:r w:rsidRPr="0038242A">
        <w:rPr>
          <w:spacing w:val="54"/>
        </w:rPr>
        <w:t xml:space="preserve"> </w:t>
      </w:r>
      <w:r>
        <w:t>и</w:t>
      </w:r>
      <w:r w:rsidRPr="0038242A">
        <w:rPr>
          <w:spacing w:val="55"/>
        </w:rPr>
        <w:t xml:space="preserve"> </w:t>
      </w:r>
      <w:r w:rsidRPr="0038242A">
        <w:rPr>
          <w:spacing w:val="-2"/>
        </w:rPr>
        <w:t>муниципальных</w:t>
      </w:r>
      <w:r w:rsidRPr="0038242A">
        <w:rPr>
          <w:spacing w:val="56"/>
        </w:rPr>
        <w:t xml:space="preserve"> </w:t>
      </w:r>
      <w:r w:rsidRPr="0038242A">
        <w:rPr>
          <w:spacing w:val="-2"/>
        </w:rPr>
        <w:t>услуг</w:t>
      </w:r>
      <w:r w:rsidRPr="0038242A">
        <w:rPr>
          <w:spacing w:val="55"/>
        </w:rPr>
        <w:t xml:space="preserve"> </w:t>
      </w:r>
      <w:r>
        <w:t>(функций)»,</w:t>
      </w:r>
      <w:r w:rsidRPr="0038242A">
        <w:rPr>
          <w:spacing w:val="54"/>
        </w:rPr>
        <w:t xml:space="preserve"> </w:t>
      </w:r>
      <w:r w:rsidRPr="0038242A">
        <w:rPr>
          <w:spacing w:val="-1"/>
        </w:rPr>
        <w:t>утвержденным</w:t>
      </w:r>
      <w:r w:rsidRPr="0038242A">
        <w:rPr>
          <w:spacing w:val="53"/>
        </w:rPr>
        <w:t xml:space="preserve"> </w:t>
      </w:r>
      <w:r w:rsidRPr="0038242A">
        <w:rPr>
          <w:spacing w:val="-1"/>
        </w:rPr>
        <w:t>постановлением</w:t>
      </w:r>
      <w:r>
        <w:t xml:space="preserve"> </w:t>
      </w:r>
      <w:r w:rsidRPr="0038242A">
        <w:rPr>
          <w:spacing w:val="-1"/>
        </w:rPr>
        <w:t>Правительства</w:t>
      </w:r>
      <w:r>
        <w:t xml:space="preserve"> </w:t>
      </w:r>
      <w:r w:rsidRPr="0038242A">
        <w:rPr>
          <w:spacing w:val="-1"/>
        </w:rPr>
        <w:t>Российской</w:t>
      </w:r>
      <w:r>
        <w:t xml:space="preserve"> </w:t>
      </w:r>
      <w:r w:rsidRPr="0038242A">
        <w:rPr>
          <w:spacing w:val="-2"/>
        </w:rPr>
        <w:t>Федерации</w:t>
      </w:r>
      <w:r>
        <w:t xml:space="preserve"> от </w:t>
      </w:r>
      <w:r w:rsidRPr="0038242A">
        <w:rPr>
          <w:spacing w:val="-1"/>
        </w:rPr>
        <w:t>24</w:t>
      </w:r>
      <w:r>
        <w:t xml:space="preserve"> </w:t>
      </w:r>
      <w:r w:rsidRPr="0038242A">
        <w:rPr>
          <w:spacing w:val="-1"/>
        </w:rPr>
        <w:t>октября</w:t>
      </w:r>
      <w:r>
        <w:t xml:space="preserve"> </w:t>
      </w:r>
      <w:r w:rsidRPr="0038242A">
        <w:rPr>
          <w:spacing w:val="-2"/>
        </w:rPr>
        <w:t>2011</w:t>
      </w:r>
      <w:r>
        <w:rPr>
          <w:spacing w:val="-2"/>
        </w:rPr>
        <w:t xml:space="preserve"> года </w:t>
      </w:r>
      <w:r>
        <w:t>№</w:t>
      </w:r>
      <w:r>
        <w:rPr>
          <w:spacing w:val="1"/>
        </w:rPr>
        <w:t xml:space="preserve"> </w:t>
      </w:r>
      <w:r>
        <w:rPr>
          <w:spacing w:val="-1"/>
        </w:rPr>
        <w:t>861.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proofErr w:type="gramStart"/>
      <w:r>
        <w:rPr>
          <w:spacing w:val="-1"/>
        </w:rPr>
        <w:t>Доступ</w:t>
      </w:r>
      <w:r>
        <w:rPr>
          <w:spacing w:val="67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2"/>
        </w:rPr>
        <w:t>информации</w:t>
      </w:r>
      <w:r>
        <w:rPr>
          <w:spacing w:val="64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rPr>
          <w:spacing w:val="-1"/>
        </w:rPr>
        <w:t>сроках,</w:t>
      </w:r>
      <w:r>
        <w:rPr>
          <w:spacing w:val="63"/>
        </w:rPr>
        <w:t xml:space="preserve"> </w:t>
      </w:r>
      <w:r>
        <w:rPr>
          <w:spacing w:val="-1"/>
        </w:rPr>
        <w:t>порядке</w:t>
      </w:r>
      <w:r>
        <w:rPr>
          <w:spacing w:val="64"/>
        </w:rPr>
        <w:t xml:space="preserve"> </w:t>
      </w:r>
      <w:r>
        <w:rPr>
          <w:spacing w:val="-1"/>
        </w:rPr>
        <w:t>предоставления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1"/>
        </w:rPr>
        <w:t>услуги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документах,</w:t>
      </w:r>
      <w:r>
        <w:rPr>
          <w:spacing w:val="55"/>
        </w:rPr>
        <w:t xml:space="preserve"> </w:t>
      </w:r>
      <w:r>
        <w:rPr>
          <w:spacing w:val="-1"/>
        </w:rPr>
        <w:t>необходимых</w:t>
      </w:r>
      <w:r>
        <w:rPr>
          <w:spacing w:val="59"/>
        </w:rPr>
        <w:t xml:space="preserve"> </w:t>
      </w:r>
      <w:r>
        <w:rPr>
          <w:spacing w:val="-1"/>
        </w:rPr>
        <w:t>для</w:t>
      </w:r>
      <w:r>
        <w:rPr>
          <w:spacing w:val="59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rPr>
          <w:spacing w:val="60"/>
        </w:rPr>
        <w:t xml:space="preserve"> </w:t>
      </w:r>
      <w:r>
        <w:rPr>
          <w:spacing w:val="-1"/>
        </w:rPr>
        <w:t>услуги,</w:t>
      </w:r>
      <w:r>
        <w:rPr>
          <w:spacing w:val="60"/>
        </w:rPr>
        <w:t xml:space="preserve"> </w:t>
      </w:r>
      <w:r>
        <w:rPr>
          <w:spacing w:val="-1"/>
        </w:rPr>
        <w:t>осуществляется</w:t>
      </w:r>
      <w:r>
        <w:rPr>
          <w:spacing w:val="6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rPr>
          <w:spacing w:val="-1"/>
        </w:rPr>
        <w:t>выполнения</w:t>
      </w:r>
      <w:r>
        <w:rPr>
          <w:spacing w:val="47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rPr>
          <w:spacing w:val="-1"/>
        </w:rPr>
        <w:t>каких-либо</w:t>
      </w:r>
      <w:r>
        <w:rPr>
          <w:spacing w:val="33"/>
        </w:rPr>
        <w:t xml:space="preserve"> </w:t>
      </w:r>
      <w:r>
        <w:rPr>
          <w:spacing w:val="-1"/>
        </w:rPr>
        <w:t>требований,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rPr>
          <w:spacing w:val="-1"/>
        </w:rPr>
        <w:t>числе</w:t>
      </w:r>
      <w:r>
        <w:rPr>
          <w:spacing w:val="32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rPr>
          <w:spacing w:val="-1"/>
        </w:rPr>
        <w:t>использования</w:t>
      </w:r>
      <w:r>
        <w:rPr>
          <w:spacing w:val="33"/>
        </w:rPr>
        <w:t xml:space="preserve"> </w:t>
      </w:r>
      <w:r>
        <w:rPr>
          <w:spacing w:val="-1"/>
        </w:rPr>
        <w:t>программного</w:t>
      </w:r>
      <w:r>
        <w:rPr>
          <w:spacing w:val="23"/>
        </w:rPr>
        <w:t xml:space="preserve"> </w:t>
      </w:r>
      <w:r>
        <w:rPr>
          <w:spacing w:val="-1"/>
        </w:rPr>
        <w:t>обеспечения,</w:t>
      </w:r>
      <w:r>
        <w:rPr>
          <w:spacing w:val="51"/>
        </w:rPr>
        <w:t xml:space="preserve"> </w:t>
      </w:r>
      <w:r>
        <w:rPr>
          <w:spacing w:val="-1"/>
        </w:rPr>
        <w:t>установка</w:t>
      </w:r>
      <w:r>
        <w:rPr>
          <w:spacing w:val="51"/>
        </w:rPr>
        <w:t xml:space="preserve"> </w:t>
      </w:r>
      <w:r>
        <w:rPr>
          <w:spacing w:val="-1"/>
        </w:rPr>
        <w:t>которого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1"/>
        </w:rPr>
        <w:t>технические</w:t>
      </w:r>
      <w:r>
        <w:rPr>
          <w:spacing w:val="54"/>
        </w:rPr>
        <w:t xml:space="preserve"> </w:t>
      </w:r>
      <w:r>
        <w:rPr>
          <w:spacing w:val="-1"/>
        </w:rPr>
        <w:t>средства</w:t>
      </w:r>
      <w:r>
        <w:rPr>
          <w:spacing w:val="53"/>
        </w:rPr>
        <w:t xml:space="preserve"> </w:t>
      </w:r>
      <w:r>
        <w:rPr>
          <w:spacing w:val="-1"/>
        </w:rPr>
        <w:t>заявителя</w:t>
      </w:r>
      <w:r>
        <w:rPr>
          <w:spacing w:val="54"/>
        </w:rPr>
        <w:t xml:space="preserve"> </w:t>
      </w:r>
      <w:r>
        <w:rPr>
          <w:spacing w:val="-2"/>
        </w:rPr>
        <w:t>требует</w:t>
      </w:r>
      <w:r>
        <w:rPr>
          <w:spacing w:val="53"/>
        </w:rPr>
        <w:t xml:space="preserve"> </w:t>
      </w:r>
      <w:r>
        <w:rPr>
          <w:spacing w:val="-1"/>
        </w:rPr>
        <w:t>заключения</w:t>
      </w:r>
      <w:r>
        <w:rPr>
          <w:spacing w:val="51"/>
        </w:rPr>
        <w:t xml:space="preserve"> </w:t>
      </w:r>
      <w:r>
        <w:rPr>
          <w:spacing w:val="-1"/>
        </w:rPr>
        <w:t>лицензионного</w:t>
      </w:r>
      <w:r>
        <w:rPr>
          <w:spacing w:val="49"/>
        </w:rPr>
        <w:t xml:space="preserve"> </w:t>
      </w:r>
      <w:r>
        <w:rPr>
          <w:spacing w:val="-1"/>
        </w:rPr>
        <w:t>или</w:t>
      </w:r>
      <w:r>
        <w:rPr>
          <w:spacing w:val="47"/>
        </w:rPr>
        <w:t xml:space="preserve"> </w:t>
      </w:r>
      <w:r>
        <w:rPr>
          <w:spacing w:val="-1"/>
        </w:rPr>
        <w:t>иного</w:t>
      </w:r>
      <w:r>
        <w:rPr>
          <w:spacing w:val="51"/>
        </w:rPr>
        <w:t xml:space="preserve"> </w:t>
      </w:r>
      <w:r>
        <w:rPr>
          <w:spacing w:val="-1"/>
        </w:rPr>
        <w:t>соглашения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правообладателем</w:t>
      </w:r>
      <w:r>
        <w:rPr>
          <w:spacing w:val="41"/>
        </w:rPr>
        <w:t xml:space="preserve"> </w:t>
      </w:r>
      <w:r>
        <w:rPr>
          <w:spacing w:val="-1"/>
        </w:rPr>
        <w:t>программного</w:t>
      </w:r>
      <w:r>
        <w:rPr>
          <w:spacing w:val="4"/>
        </w:rPr>
        <w:t xml:space="preserve"> </w:t>
      </w:r>
      <w:r>
        <w:rPr>
          <w:spacing w:val="-1"/>
        </w:rPr>
        <w:t>обеспечения,</w:t>
      </w:r>
      <w:r>
        <w:rPr>
          <w:spacing w:val="6"/>
        </w:rPr>
        <w:t xml:space="preserve"> </w:t>
      </w:r>
      <w:r>
        <w:rPr>
          <w:spacing w:val="-1"/>
        </w:rPr>
        <w:t>предусматривающего</w:t>
      </w:r>
      <w:r>
        <w:rPr>
          <w:spacing w:val="4"/>
        </w:rPr>
        <w:t xml:space="preserve"> </w:t>
      </w:r>
      <w:r>
        <w:rPr>
          <w:spacing w:val="-1"/>
        </w:rPr>
        <w:t>взимание</w:t>
      </w:r>
      <w:r>
        <w:rPr>
          <w:spacing w:val="6"/>
        </w:rPr>
        <w:t xml:space="preserve"> </w:t>
      </w:r>
      <w:r>
        <w:rPr>
          <w:spacing w:val="-1"/>
        </w:rPr>
        <w:t>платы,</w:t>
      </w:r>
      <w:r>
        <w:rPr>
          <w:spacing w:val="3"/>
        </w:rPr>
        <w:t xml:space="preserve"> </w:t>
      </w:r>
      <w:r>
        <w:rPr>
          <w:spacing w:val="-1"/>
        </w:rPr>
        <w:t>регистрацию</w:t>
      </w:r>
      <w:r>
        <w:rPr>
          <w:spacing w:val="29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авторизацию заявителя</w:t>
      </w:r>
      <w:r>
        <w:rPr>
          <w:spacing w:val="-3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предоставление</w:t>
      </w:r>
      <w:r>
        <w:rPr>
          <w:spacing w:val="-3"/>
        </w:rPr>
        <w:t xml:space="preserve"> </w:t>
      </w:r>
      <w:r>
        <w:t xml:space="preserve">им </w:t>
      </w:r>
      <w:r>
        <w:rPr>
          <w:spacing w:val="-1"/>
        </w:rPr>
        <w:t>персональных</w:t>
      </w:r>
      <w:r>
        <w:rPr>
          <w:spacing w:val="-3"/>
        </w:rPr>
        <w:t xml:space="preserve"> </w:t>
      </w:r>
      <w:r>
        <w:rPr>
          <w:spacing w:val="-1"/>
        </w:rPr>
        <w:t>данных.</w:t>
      </w:r>
      <w:proofErr w:type="gramEnd"/>
    </w:p>
    <w:p w:rsidR="00D41065" w:rsidRDefault="00D41065" w:rsidP="009E3BF7">
      <w:pPr>
        <w:pStyle w:val="a3"/>
        <w:tabs>
          <w:tab w:val="left" w:pos="137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9. На</w:t>
      </w:r>
      <w:r>
        <w:rPr>
          <w:spacing w:val="54"/>
        </w:rPr>
        <w:t xml:space="preserve"> </w:t>
      </w:r>
      <w:r>
        <w:rPr>
          <w:spacing w:val="-1"/>
        </w:rPr>
        <w:t>официальном</w:t>
      </w:r>
      <w:r>
        <w:rPr>
          <w:spacing w:val="54"/>
        </w:rPr>
        <w:t xml:space="preserve"> </w:t>
      </w:r>
      <w:r>
        <w:t>сайте</w:t>
      </w:r>
      <w:r>
        <w:rPr>
          <w:spacing w:val="54"/>
        </w:rPr>
        <w:t xml:space="preserve"> </w:t>
      </w:r>
      <w:r>
        <w:rPr>
          <w:spacing w:val="-2"/>
        </w:rPr>
        <w:t>Уполномоченного</w:t>
      </w:r>
      <w:r>
        <w:rPr>
          <w:spacing w:val="55"/>
        </w:rPr>
        <w:t xml:space="preserve"> </w:t>
      </w:r>
      <w:r>
        <w:rPr>
          <w:spacing w:val="-1"/>
        </w:rPr>
        <w:t>органа,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rPr>
          <w:spacing w:val="-1"/>
        </w:rPr>
        <w:t>стендах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местах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24"/>
        </w:rPr>
        <w:t xml:space="preserve"> </w:t>
      </w:r>
      <w:r>
        <w:rPr>
          <w:spacing w:val="-1"/>
        </w:rPr>
        <w:t>услуги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услуг,</w:t>
      </w:r>
      <w:r>
        <w:rPr>
          <w:spacing w:val="21"/>
        </w:rPr>
        <w:t xml:space="preserve"> </w:t>
      </w:r>
      <w:r>
        <w:rPr>
          <w:spacing w:val="-1"/>
        </w:rPr>
        <w:t>которые</w:t>
      </w:r>
      <w:r>
        <w:rPr>
          <w:spacing w:val="37"/>
        </w:rPr>
        <w:t xml:space="preserve"> </w:t>
      </w:r>
      <w:r>
        <w:rPr>
          <w:spacing w:val="-1"/>
        </w:rPr>
        <w:t>являются</w:t>
      </w:r>
      <w:r>
        <w:rPr>
          <w:spacing w:val="17"/>
        </w:rPr>
        <w:t xml:space="preserve"> </w:t>
      </w:r>
      <w:r>
        <w:rPr>
          <w:spacing w:val="-2"/>
        </w:rPr>
        <w:t>необходимыми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обязательными</w:t>
      </w:r>
      <w:r>
        <w:rPr>
          <w:spacing w:val="18"/>
        </w:rPr>
        <w:t xml:space="preserve"> </w:t>
      </w:r>
      <w:r>
        <w:rPr>
          <w:spacing w:val="-2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2"/>
        </w:rPr>
        <w:t>муниципальной</w:t>
      </w:r>
      <w:r>
        <w:rPr>
          <w:spacing w:val="75"/>
        </w:rPr>
        <w:t xml:space="preserve"> </w:t>
      </w:r>
      <w:r>
        <w:rPr>
          <w:spacing w:val="-1"/>
        </w:rPr>
        <w:t>услуги,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МФЦ</w:t>
      </w:r>
      <w:r>
        <w:rPr>
          <w:spacing w:val="15"/>
        </w:rPr>
        <w:t xml:space="preserve"> </w:t>
      </w:r>
      <w:r>
        <w:rPr>
          <w:spacing w:val="-1"/>
        </w:rPr>
        <w:t>размещается</w:t>
      </w:r>
      <w:r>
        <w:rPr>
          <w:spacing w:val="13"/>
        </w:rPr>
        <w:t xml:space="preserve"> </w:t>
      </w:r>
      <w:r>
        <w:rPr>
          <w:spacing w:val="-1"/>
        </w:rPr>
        <w:t>следующая</w:t>
      </w:r>
      <w:r>
        <w:rPr>
          <w:spacing w:val="16"/>
        </w:rPr>
        <w:t xml:space="preserve"> </w:t>
      </w:r>
      <w:r>
        <w:rPr>
          <w:spacing w:val="-1"/>
        </w:rPr>
        <w:t>справочная</w:t>
      </w:r>
      <w:r>
        <w:rPr>
          <w:spacing w:val="49"/>
        </w:rPr>
        <w:t xml:space="preserve"> </w:t>
      </w:r>
      <w:r>
        <w:rPr>
          <w:spacing w:val="-1"/>
        </w:rPr>
        <w:t>информация: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1) o</w:t>
      </w:r>
      <w:r>
        <w:rPr>
          <w:spacing w:val="38"/>
        </w:rPr>
        <w:t xml:space="preserve"> </w:t>
      </w:r>
      <w:r>
        <w:t>месте</w:t>
      </w:r>
      <w:r>
        <w:rPr>
          <w:spacing w:val="37"/>
        </w:rPr>
        <w:t xml:space="preserve"> </w:t>
      </w:r>
      <w:r>
        <w:rPr>
          <w:spacing w:val="-2"/>
        </w:rPr>
        <w:t>нахождения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графике</w:t>
      </w:r>
      <w:r>
        <w:rPr>
          <w:spacing w:val="35"/>
        </w:rPr>
        <w:t xml:space="preserve"> </w:t>
      </w:r>
      <w:r>
        <w:rPr>
          <w:spacing w:val="-1"/>
        </w:rPr>
        <w:t>работы</w:t>
      </w:r>
      <w:r>
        <w:rPr>
          <w:spacing w:val="38"/>
        </w:rPr>
        <w:t xml:space="preserve"> </w:t>
      </w:r>
      <w:r>
        <w:rPr>
          <w:spacing w:val="-1"/>
        </w:rPr>
        <w:t>Уполномоченного</w:t>
      </w:r>
      <w:r>
        <w:rPr>
          <w:spacing w:val="36"/>
        </w:rPr>
        <w:t xml:space="preserve"> </w:t>
      </w:r>
      <w:r>
        <w:rPr>
          <w:spacing w:val="-1"/>
        </w:rPr>
        <w:t>органа,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ответственных</w:t>
      </w:r>
      <w:proofErr w:type="gramEnd"/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предоставление</w:t>
      </w:r>
      <w:r>
        <w:rPr>
          <w:spacing w:val="17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 xml:space="preserve">услуги, </w:t>
      </w:r>
      <w:r>
        <w:t>а также МФЦ</w:t>
      </w:r>
      <w:r>
        <w:rPr>
          <w:spacing w:val="-1"/>
        </w:rPr>
        <w:t>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справочные</w:t>
      </w:r>
      <w:r>
        <w:rPr>
          <w:spacing w:val="6"/>
        </w:rPr>
        <w:t xml:space="preserve"> </w:t>
      </w:r>
      <w:r>
        <w:rPr>
          <w:spacing w:val="-1"/>
        </w:rPr>
        <w:t>телефоны</w:t>
      </w:r>
      <w:r>
        <w:rPr>
          <w:spacing w:val="4"/>
        </w:rPr>
        <w:t xml:space="preserve"> </w:t>
      </w:r>
      <w:r>
        <w:rPr>
          <w:spacing w:val="-2"/>
        </w:rPr>
        <w:t>Уполномоченного</w:t>
      </w:r>
      <w:r>
        <w:rPr>
          <w:spacing w:val="7"/>
        </w:rPr>
        <w:t xml:space="preserve"> </w:t>
      </w:r>
      <w:r>
        <w:rPr>
          <w:spacing w:val="-1"/>
        </w:rPr>
        <w:t>органа</w:t>
      </w:r>
      <w:r w:rsidR="00136CEC">
        <w:rPr>
          <w:spacing w:val="-1"/>
        </w:rPr>
        <w:t>,</w:t>
      </w:r>
      <w:r>
        <w:rPr>
          <w:spacing w:val="45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rPr>
          <w:spacing w:val="-1"/>
        </w:rPr>
        <w:t>также</w:t>
      </w:r>
      <w:r>
        <w:rPr>
          <w:spacing w:val="70"/>
        </w:rPr>
        <w:t xml:space="preserve"> </w:t>
      </w:r>
      <w:r>
        <w:rPr>
          <w:spacing w:val="-1"/>
        </w:rPr>
        <w:t>МФЦ,</w:t>
      </w:r>
      <w:r>
        <w:rPr>
          <w:spacing w:val="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8"/>
        </w:rPr>
        <w:t xml:space="preserve"> </w:t>
      </w:r>
      <w:r>
        <w:rPr>
          <w:spacing w:val="-2"/>
        </w:rPr>
        <w:t>числе</w:t>
      </w:r>
      <w:r>
        <w:t xml:space="preserve"> </w:t>
      </w:r>
      <w:r>
        <w:rPr>
          <w:spacing w:val="-1"/>
        </w:rPr>
        <w:t>номер</w:t>
      </w:r>
      <w:r>
        <w:rPr>
          <w:spacing w:val="1"/>
        </w:rPr>
        <w:t xml:space="preserve"> </w:t>
      </w:r>
      <w:r>
        <w:rPr>
          <w:spacing w:val="-1"/>
        </w:rPr>
        <w:t>телефона-автоинформатора</w:t>
      </w:r>
      <w:r>
        <w:t xml:space="preserve"> </w:t>
      </w:r>
      <w:r>
        <w:rPr>
          <w:spacing w:val="-1"/>
        </w:rPr>
        <w:t>(при</w:t>
      </w:r>
      <w:r>
        <w:rPr>
          <w:spacing w:val="-3"/>
        </w:rPr>
        <w:t xml:space="preserve"> </w:t>
      </w:r>
      <w:r>
        <w:rPr>
          <w:spacing w:val="-1"/>
        </w:rPr>
        <w:t>наличии);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3) адрес</w:t>
      </w:r>
      <w:r>
        <w:rPr>
          <w:spacing w:val="35"/>
        </w:rPr>
        <w:t xml:space="preserve"> </w:t>
      </w:r>
      <w:r>
        <w:rPr>
          <w:spacing w:val="-1"/>
        </w:rPr>
        <w:t>официального</w:t>
      </w:r>
      <w:r>
        <w:rPr>
          <w:spacing w:val="38"/>
        </w:rPr>
        <w:t xml:space="preserve"> </w:t>
      </w:r>
      <w:r>
        <w:rPr>
          <w:spacing w:val="-1"/>
        </w:rPr>
        <w:t>сайта,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rPr>
          <w:spacing w:val="-1"/>
        </w:rPr>
        <w:t>электронной</w:t>
      </w:r>
      <w:r>
        <w:rPr>
          <w:spacing w:val="35"/>
        </w:rPr>
        <w:t xml:space="preserve"> </w:t>
      </w:r>
      <w:r>
        <w:rPr>
          <w:spacing w:val="-1"/>
        </w:rPr>
        <w:t>почты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(или)</w:t>
      </w:r>
      <w:r>
        <w:rPr>
          <w:spacing w:val="37"/>
        </w:rPr>
        <w:t xml:space="preserve"> </w:t>
      </w:r>
      <w:r>
        <w:rPr>
          <w:spacing w:val="-2"/>
        </w:rPr>
        <w:t>формы</w:t>
      </w:r>
      <w:r>
        <w:rPr>
          <w:spacing w:val="39"/>
        </w:rPr>
        <w:t xml:space="preserve"> </w:t>
      </w:r>
      <w:r>
        <w:rPr>
          <w:spacing w:val="-1"/>
        </w:rPr>
        <w:t>обратной</w:t>
      </w:r>
      <w:r>
        <w:rPr>
          <w:spacing w:val="1"/>
        </w:rPr>
        <w:t xml:space="preserve"> </w:t>
      </w:r>
      <w:r>
        <w:rPr>
          <w:spacing w:val="-1"/>
        </w:rPr>
        <w:t>связи</w:t>
      </w:r>
      <w:r>
        <w:rPr>
          <w:spacing w:val="69"/>
        </w:rPr>
        <w:t xml:space="preserve"> </w:t>
      </w:r>
      <w:r>
        <w:rPr>
          <w:spacing w:val="-1"/>
        </w:rPr>
        <w:t>Уполномоченного</w:t>
      </w:r>
      <w:r>
        <w:rPr>
          <w:spacing w:val="69"/>
        </w:rPr>
        <w:t xml:space="preserve"> </w:t>
      </w:r>
      <w:r>
        <w:rPr>
          <w:spacing w:val="-1"/>
        </w:rPr>
        <w:t>органа</w:t>
      </w:r>
      <w:r>
        <w:rPr>
          <w:spacing w:val="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информационно-</w:t>
      </w:r>
      <w:r>
        <w:rPr>
          <w:spacing w:val="-1"/>
        </w:rPr>
        <w:lastRenderedPageBreak/>
        <w:t>телекоммуникационной</w:t>
      </w:r>
      <w:r>
        <w:rPr>
          <w:spacing w:val="1"/>
        </w:rPr>
        <w:t xml:space="preserve"> </w:t>
      </w:r>
      <w:r>
        <w:rPr>
          <w:spacing w:val="-1"/>
        </w:rPr>
        <w:t>сети</w:t>
      </w:r>
      <w:r>
        <w:t xml:space="preserve"> </w:t>
      </w:r>
      <w:r>
        <w:rPr>
          <w:spacing w:val="-1"/>
        </w:rPr>
        <w:t>«Интернет»;</w:t>
      </w:r>
    </w:p>
    <w:p w:rsidR="00D41065" w:rsidRDefault="00D41065" w:rsidP="009E3BF7">
      <w:pPr>
        <w:pStyle w:val="a3"/>
        <w:tabs>
          <w:tab w:val="left" w:pos="135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 xml:space="preserve">4) </w:t>
      </w:r>
      <w:r>
        <w:rPr>
          <w:spacing w:val="-1"/>
        </w:rPr>
        <w:t>нормативные</w:t>
      </w:r>
      <w:r>
        <w:rPr>
          <w:spacing w:val="35"/>
        </w:rPr>
        <w:t xml:space="preserve"> </w:t>
      </w:r>
      <w:r>
        <w:rPr>
          <w:spacing w:val="-1"/>
        </w:rPr>
        <w:t>правовые</w:t>
      </w:r>
      <w:r>
        <w:rPr>
          <w:spacing w:val="43"/>
        </w:rPr>
        <w:t xml:space="preserve"> </w:t>
      </w:r>
      <w:r>
        <w:rPr>
          <w:spacing w:val="-1"/>
        </w:rPr>
        <w:t>акты,</w:t>
      </w:r>
      <w:r>
        <w:rPr>
          <w:spacing w:val="40"/>
        </w:rPr>
        <w:t xml:space="preserve"> </w:t>
      </w:r>
      <w:r>
        <w:rPr>
          <w:spacing w:val="-1"/>
        </w:rPr>
        <w:t>регулирующие</w:t>
      </w:r>
      <w:r>
        <w:rPr>
          <w:spacing w:val="44"/>
        </w:rPr>
        <w:t xml:space="preserve"> </w:t>
      </w:r>
      <w:r>
        <w:rPr>
          <w:spacing w:val="-2"/>
        </w:rPr>
        <w:t>порядок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rPr>
          <w:spacing w:val="33"/>
        </w:rPr>
        <w:t xml:space="preserve"> </w:t>
      </w:r>
      <w:r>
        <w:rPr>
          <w:spacing w:val="-2"/>
        </w:rPr>
        <w:t>услуги,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 xml:space="preserve">том числе </w:t>
      </w:r>
      <w:r>
        <w:rPr>
          <w:spacing w:val="-1"/>
        </w:rPr>
        <w:t>Административный</w:t>
      </w:r>
      <w:r>
        <w:t xml:space="preserve"> </w:t>
      </w:r>
      <w:r>
        <w:rPr>
          <w:spacing w:val="-1"/>
        </w:rPr>
        <w:t>регламент.</w:t>
      </w:r>
    </w:p>
    <w:p w:rsidR="00D41065" w:rsidRDefault="00D41065" w:rsidP="009E3BF7">
      <w:pPr>
        <w:pStyle w:val="a3"/>
        <w:tabs>
          <w:tab w:val="left" w:pos="152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10. Размещение</w:t>
      </w:r>
      <w:r>
        <w:rPr>
          <w:spacing w:val="64"/>
        </w:rPr>
        <w:t xml:space="preserve"> </w:t>
      </w:r>
      <w:r>
        <w:rPr>
          <w:spacing w:val="-1"/>
        </w:rPr>
        <w:t>информации</w:t>
      </w:r>
      <w:r>
        <w:rPr>
          <w:spacing w:val="65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rPr>
          <w:spacing w:val="-1"/>
        </w:rPr>
        <w:t>порядке</w:t>
      </w:r>
      <w:r>
        <w:rPr>
          <w:spacing w:val="64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39"/>
        </w:rPr>
        <w:t xml:space="preserve"> </w:t>
      </w:r>
      <w:r>
        <w:rPr>
          <w:spacing w:val="-2"/>
        </w:rPr>
        <w:t>услуги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1"/>
        </w:rPr>
        <w:t>информационных</w:t>
      </w:r>
      <w:r>
        <w:rPr>
          <w:spacing w:val="36"/>
        </w:rPr>
        <w:t xml:space="preserve"> </w:t>
      </w:r>
      <w:r>
        <w:rPr>
          <w:spacing w:val="-1"/>
        </w:rPr>
        <w:t>стендах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помещении</w:t>
      </w:r>
      <w:r>
        <w:rPr>
          <w:spacing w:val="31"/>
        </w:rPr>
        <w:t xml:space="preserve"> </w:t>
      </w:r>
      <w:r>
        <w:rPr>
          <w:spacing w:val="-1"/>
        </w:rPr>
        <w:t>МФЦ</w:t>
      </w:r>
      <w:r>
        <w:rPr>
          <w:spacing w:val="27"/>
        </w:rPr>
        <w:t xml:space="preserve"> </w:t>
      </w:r>
      <w:r>
        <w:rPr>
          <w:spacing w:val="-1"/>
        </w:rPr>
        <w:t>осуществляется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соглашением,</w:t>
      </w:r>
      <w:r>
        <w:rPr>
          <w:spacing w:val="41"/>
        </w:rPr>
        <w:t xml:space="preserve"> </w:t>
      </w:r>
      <w:r>
        <w:rPr>
          <w:spacing w:val="-1"/>
        </w:rPr>
        <w:t>заключенным</w:t>
      </w:r>
      <w:r>
        <w:rPr>
          <w:spacing w:val="1"/>
        </w:rPr>
        <w:t xml:space="preserve"> </w:t>
      </w:r>
      <w:r>
        <w:rPr>
          <w:spacing w:val="-2"/>
        </w:rPr>
        <w:t>между</w:t>
      </w:r>
      <w:r>
        <w:t xml:space="preserve"> </w:t>
      </w:r>
      <w:r>
        <w:rPr>
          <w:spacing w:val="-1"/>
        </w:rPr>
        <w:t>МФЦ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3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учетом</w:t>
      </w:r>
      <w:r>
        <w:rPr>
          <w:spacing w:val="51"/>
        </w:rPr>
        <w:t xml:space="preserve"> </w:t>
      </w:r>
      <w:r>
        <w:rPr>
          <w:spacing w:val="-1"/>
        </w:rPr>
        <w:t>требований</w:t>
      </w:r>
      <w:r>
        <w:rPr>
          <w:spacing w:val="52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информированию,</w:t>
      </w:r>
      <w:r>
        <w:rPr>
          <w:spacing w:val="51"/>
        </w:rPr>
        <w:t xml:space="preserve"> </w:t>
      </w:r>
      <w:r>
        <w:rPr>
          <w:spacing w:val="-1"/>
        </w:rPr>
        <w:t>установленных</w:t>
      </w:r>
      <w:r>
        <w:rPr>
          <w:spacing w:val="52"/>
        </w:rPr>
        <w:t xml:space="preserve"> </w:t>
      </w:r>
      <w:r>
        <w:rPr>
          <w:spacing w:val="-1"/>
        </w:rPr>
        <w:t>Административным</w:t>
      </w:r>
      <w:r>
        <w:rPr>
          <w:spacing w:val="23"/>
        </w:rPr>
        <w:t xml:space="preserve"> </w:t>
      </w:r>
      <w:r>
        <w:rPr>
          <w:spacing w:val="-1"/>
        </w:rPr>
        <w:t>регламентом.</w:t>
      </w:r>
    </w:p>
    <w:p w:rsidR="00D41065" w:rsidRDefault="00D41065" w:rsidP="009E3BF7">
      <w:pPr>
        <w:pStyle w:val="a3"/>
        <w:tabs>
          <w:tab w:val="left" w:pos="162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11. 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ходе</w:t>
      </w:r>
      <w:r>
        <w:rPr>
          <w:spacing w:val="27"/>
        </w:rPr>
        <w:t xml:space="preserve"> </w:t>
      </w:r>
      <w:r>
        <w:rPr>
          <w:spacing w:val="-1"/>
        </w:rPr>
        <w:t>рассмотрения</w:t>
      </w:r>
      <w:r>
        <w:rPr>
          <w:spacing w:val="30"/>
        </w:rPr>
        <w:t xml:space="preserve"> </w:t>
      </w:r>
      <w:r>
        <w:rPr>
          <w:spacing w:val="-1"/>
        </w:rP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предоставлении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результатах</w:t>
      </w:r>
      <w:r>
        <w:rPr>
          <w:spacing w:val="47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22"/>
        </w:rPr>
        <w:t xml:space="preserve"> </w:t>
      </w:r>
      <w:r>
        <w:rPr>
          <w:spacing w:val="-2"/>
        </w:rPr>
        <w:t>услуги</w:t>
      </w:r>
      <w:r>
        <w:t xml:space="preserve"> может </w:t>
      </w:r>
      <w:r>
        <w:rPr>
          <w:spacing w:val="-2"/>
        </w:rPr>
        <w:t>быть</w:t>
      </w:r>
      <w:r>
        <w:t xml:space="preserve"> </w:t>
      </w:r>
      <w:r>
        <w:rPr>
          <w:spacing w:val="-1"/>
        </w:rPr>
        <w:t>получена</w:t>
      </w:r>
      <w:r>
        <w:t xml:space="preserve"> </w:t>
      </w:r>
      <w:r>
        <w:rPr>
          <w:spacing w:val="-1"/>
        </w:rPr>
        <w:t>заявителем</w:t>
      </w:r>
      <w:r>
        <w:rPr>
          <w:spacing w:val="4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личном</w:t>
      </w:r>
      <w:r>
        <w:rPr>
          <w:spacing w:val="6"/>
        </w:rPr>
        <w:t xml:space="preserve"> </w:t>
      </w:r>
      <w:r>
        <w:rPr>
          <w:spacing w:val="-1"/>
        </w:rPr>
        <w:t>кабинете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ЕПГУ</w:t>
      </w:r>
      <w:r>
        <w:rPr>
          <w:spacing w:val="8"/>
        </w:rPr>
        <w:t xml:space="preserve"> </w:t>
      </w:r>
      <w:r>
        <w:rPr>
          <w:spacing w:val="-1"/>
        </w:rPr>
        <w:t>и/или</w:t>
      </w:r>
      <w:r>
        <w:rPr>
          <w:spacing w:val="7"/>
        </w:rPr>
        <w:t xml:space="preserve"> </w:t>
      </w:r>
      <w:r>
        <w:rPr>
          <w:spacing w:val="-1"/>
        </w:rPr>
        <w:t>РПГУ,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Уполномоченно</w:t>
      </w:r>
      <w:r w:rsidR="00136CEC">
        <w:rPr>
          <w:spacing w:val="-2"/>
        </w:rPr>
        <w:t>м</w:t>
      </w:r>
      <w:r>
        <w:t xml:space="preserve"> орган</w:t>
      </w:r>
      <w:r w:rsidR="00136CEC">
        <w:t>е</w:t>
      </w:r>
      <w:r>
        <w:t xml:space="preserve">, </w:t>
      </w:r>
      <w:r>
        <w:rPr>
          <w:spacing w:val="-1"/>
        </w:rPr>
        <w:t>МФЦ</w:t>
      </w:r>
      <w:r>
        <w:rPr>
          <w:spacing w:val="69"/>
        </w:rPr>
        <w:t xml:space="preserve"> </w:t>
      </w:r>
      <w:r>
        <w:rPr>
          <w:spacing w:val="-1"/>
        </w:rPr>
        <w:t>при обращении</w:t>
      </w:r>
      <w:r>
        <w:rPr>
          <w:spacing w:val="64"/>
        </w:rPr>
        <w:t xml:space="preserve"> </w:t>
      </w:r>
      <w:r>
        <w:rPr>
          <w:spacing w:val="-1"/>
        </w:rPr>
        <w:t>заявителя</w:t>
      </w:r>
      <w:r>
        <w:rPr>
          <w:spacing w:val="64"/>
        </w:rPr>
        <w:t xml:space="preserve"> </w:t>
      </w:r>
      <w:r>
        <w:rPr>
          <w:spacing w:val="-1"/>
        </w:rPr>
        <w:t>лично,</w:t>
      </w:r>
      <w:r>
        <w:rPr>
          <w:spacing w:val="63"/>
        </w:rPr>
        <w:t xml:space="preserve"> </w:t>
      </w:r>
      <w:r>
        <w:rPr>
          <w:spacing w:val="2"/>
        </w:rPr>
        <w:t>по</w:t>
      </w:r>
      <w:r>
        <w:rPr>
          <w:spacing w:val="65"/>
        </w:rPr>
        <w:t xml:space="preserve"> </w:t>
      </w:r>
      <w:r>
        <w:rPr>
          <w:spacing w:val="-1"/>
        </w:rPr>
        <w:t>телефону,</w:t>
      </w:r>
      <w:r>
        <w:rPr>
          <w:spacing w:val="64"/>
        </w:rPr>
        <w:t xml:space="preserve"> </w:t>
      </w:r>
      <w:r>
        <w:rPr>
          <w:spacing w:val="-1"/>
        </w:rPr>
        <w:t>посредством</w:t>
      </w:r>
      <w:r>
        <w:rPr>
          <w:spacing w:val="63"/>
        </w:rPr>
        <w:t xml:space="preserve"> </w:t>
      </w:r>
      <w:r>
        <w:rPr>
          <w:spacing w:val="-1"/>
        </w:rPr>
        <w:t>электронной</w:t>
      </w:r>
      <w:r>
        <w:rPr>
          <w:spacing w:val="64"/>
        </w:rPr>
        <w:t xml:space="preserve"> </w:t>
      </w:r>
      <w:r>
        <w:rPr>
          <w:spacing w:val="-1"/>
        </w:rPr>
        <w:t>почты</w:t>
      </w:r>
      <w:r>
        <w:rPr>
          <w:spacing w:val="69"/>
        </w:rPr>
        <w:t xml:space="preserve"> </w:t>
      </w:r>
      <w:r>
        <w:rPr>
          <w:spacing w:val="-1"/>
        </w:rPr>
        <w:t>или</w:t>
      </w:r>
      <w:r>
        <w:rPr>
          <w:spacing w:val="37"/>
        </w:rPr>
        <w:t xml:space="preserve"> </w:t>
      </w:r>
      <w:r>
        <w:rPr>
          <w:spacing w:val="-1"/>
        </w:rPr>
        <w:t>почтовой</w:t>
      </w:r>
      <w:r>
        <w:t xml:space="preserve"> </w:t>
      </w:r>
      <w:r>
        <w:rPr>
          <w:spacing w:val="-1"/>
        </w:rPr>
        <w:t>связи.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</w:pPr>
    </w:p>
    <w:p w:rsidR="00D41065" w:rsidRDefault="00D41065" w:rsidP="009E3BF7">
      <w:pPr>
        <w:pStyle w:val="1"/>
        <w:tabs>
          <w:tab w:val="left" w:pos="1312"/>
        </w:tabs>
        <w:kinsoku w:val="0"/>
        <w:overflowPunct w:val="0"/>
        <w:ind w:left="0" w:right="-143" w:firstLine="709"/>
        <w:jc w:val="center"/>
        <w:rPr>
          <w:spacing w:val="-1"/>
        </w:rPr>
      </w:pPr>
      <w:r>
        <w:rPr>
          <w:spacing w:val="-1"/>
          <w:lang w:val="en-US"/>
        </w:rPr>
        <w:t>II</w:t>
      </w:r>
      <w:r>
        <w:rPr>
          <w:spacing w:val="-1"/>
        </w:rPr>
        <w:t>. Стандарт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</w:t>
      </w:r>
    </w:p>
    <w:p w:rsidR="00D41065" w:rsidRPr="00CD358D" w:rsidRDefault="00D41065" w:rsidP="009E3BF7">
      <w:pPr>
        <w:ind w:right="-143"/>
      </w:pPr>
    </w:p>
    <w:p w:rsidR="00D41065" w:rsidRDefault="00D41065" w:rsidP="009E3BF7">
      <w:pPr>
        <w:pStyle w:val="1"/>
        <w:tabs>
          <w:tab w:val="left" w:pos="1312"/>
        </w:tabs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Наименование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D41065" w:rsidRDefault="00D41065" w:rsidP="009E3BF7">
      <w:pPr>
        <w:pStyle w:val="a3"/>
        <w:tabs>
          <w:tab w:val="left" w:pos="144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12. Муниципальная</w:t>
      </w:r>
      <w:r>
        <w:rPr>
          <w:spacing w:val="59"/>
        </w:rPr>
        <w:t xml:space="preserve"> </w:t>
      </w:r>
      <w:r>
        <w:rPr>
          <w:spacing w:val="-1"/>
        </w:rPr>
        <w:t>услуга</w:t>
      </w:r>
      <w:r>
        <w:rPr>
          <w:spacing w:val="63"/>
        </w:rPr>
        <w:t xml:space="preserve"> </w:t>
      </w:r>
      <w:r>
        <w:rPr>
          <w:spacing w:val="-1"/>
        </w:rPr>
        <w:t>«Постановка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образования».</w:t>
      </w:r>
    </w:p>
    <w:p w:rsidR="00D41065" w:rsidRDefault="00D41065" w:rsidP="009E3BF7">
      <w:pPr>
        <w:pStyle w:val="a3"/>
        <w:kinsoku w:val="0"/>
        <w:overflowPunct w:val="0"/>
        <w:ind w:left="0" w:right="-143"/>
      </w:pPr>
    </w:p>
    <w:p w:rsidR="00D41065" w:rsidRPr="00CD358D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 xml:space="preserve">Организации, </w:t>
      </w:r>
      <w:r w:rsidRPr="00CD358D">
        <w:rPr>
          <w:spacing w:val="-1"/>
        </w:rPr>
        <w:t>предоставляющие</w:t>
      </w:r>
      <w:r w:rsidRPr="00CD358D">
        <w:rPr>
          <w:spacing w:val="2"/>
        </w:rPr>
        <w:t xml:space="preserve"> </w:t>
      </w:r>
      <w:r w:rsidRPr="00CD358D">
        <w:rPr>
          <w:bCs w:val="0"/>
          <w:spacing w:val="-1"/>
        </w:rPr>
        <w:t>муниципальную</w:t>
      </w:r>
      <w:r w:rsidRPr="00CD358D">
        <w:rPr>
          <w:bCs w:val="0"/>
          <w:spacing w:val="-3"/>
        </w:rPr>
        <w:t xml:space="preserve"> </w:t>
      </w:r>
      <w:r w:rsidRPr="00CD358D">
        <w:rPr>
          <w:bCs w:val="0"/>
          <w:spacing w:val="-1"/>
        </w:rPr>
        <w:t>услугу</w:t>
      </w:r>
    </w:p>
    <w:p w:rsidR="00D41065" w:rsidRDefault="00D41065" w:rsidP="009E3BF7">
      <w:pPr>
        <w:pStyle w:val="a3"/>
        <w:tabs>
          <w:tab w:val="left" w:pos="1774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13. Муниципальная</w:t>
      </w:r>
      <w:r>
        <w:rPr>
          <w:spacing w:val="35"/>
        </w:rPr>
        <w:t xml:space="preserve"> </w:t>
      </w:r>
      <w:r>
        <w:rPr>
          <w:spacing w:val="-2"/>
        </w:rPr>
        <w:t>услуга</w:t>
      </w:r>
      <w:r>
        <w:rPr>
          <w:spacing w:val="37"/>
        </w:rPr>
        <w:t xml:space="preserve"> </w:t>
      </w:r>
      <w:r>
        <w:rPr>
          <w:spacing w:val="-1"/>
        </w:rPr>
        <w:t>предоставляется</w:t>
      </w:r>
      <w:r>
        <w:rPr>
          <w:spacing w:val="43"/>
        </w:rPr>
        <w:t xml:space="preserve"> </w:t>
      </w:r>
      <w:r>
        <w:rPr>
          <w:spacing w:val="-1"/>
        </w:rPr>
        <w:t>Управлением образования администрации Северо-Енисейского района</w:t>
      </w:r>
      <w:r>
        <w:t>.</w:t>
      </w:r>
    </w:p>
    <w:p w:rsidR="00D41065" w:rsidRDefault="00D41065" w:rsidP="009E3BF7">
      <w:pPr>
        <w:pStyle w:val="a3"/>
        <w:tabs>
          <w:tab w:val="left" w:pos="157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1</w:t>
      </w:r>
      <w:r w:rsidR="00136CEC">
        <w:rPr>
          <w:spacing w:val="-2"/>
        </w:rPr>
        <w:t>4</w:t>
      </w:r>
      <w:r>
        <w:rPr>
          <w:spacing w:val="-2"/>
        </w:rPr>
        <w:t>. При</w:t>
      </w:r>
      <w:r>
        <w:rPr>
          <w:spacing w:val="41"/>
        </w:rPr>
        <w:t xml:space="preserve"> </w:t>
      </w:r>
      <w:r>
        <w:rPr>
          <w:spacing w:val="-1"/>
        </w:rPr>
        <w:t>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rPr>
          <w:spacing w:val="-1"/>
        </w:rPr>
        <w:t>Уполномоченному</w:t>
      </w:r>
      <w:r>
        <w:rPr>
          <w:spacing w:val="38"/>
        </w:rPr>
        <w:t xml:space="preserve"> </w:t>
      </w:r>
      <w:r>
        <w:rPr>
          <w:spacing w:val="-1"/>
        </w:rPr>
        <w:t>органу</w:t>
      </w:r>
      <w:r>
        <w:rPr>
          <w:spacing w:val="42"/>
        </w:rPr>
        <w:t xml:space="preserve"> </w:t>
      </w:r>
      <w:r>
        <w:rPr>
          <w:spacing w:val="-1"/>
        </w:rPr>
        <w:t>запрещается</w:t>
      </w:r>
      <w:r>
        <w:rPr>
          <w:spacing w:val="42"/>
        </w:rPr>
        <w:t xml:space="preserve"> </w:t>
      </w:r>
      <w:r>
        <w:rPr>
          <w:spacing w:val="-1"/>
        </w:rPr>
        <w:t>требовать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rPr>
          <w:spacing w:val="-1"/>
        </w:rPr>
        <w:t>заявителя</w:t>
      </w:r>
      <w:r>
        <w:rPr>
          <w:spacing w:val="40"/>
        </w:rPr>
        <w:t xml:space="preserve"> </w:t>
      </w:r>
      <w:r>
        <w:rPr>
          <w:spacing w:val="-1"/>
        </w:rPr>
        <w:t>осуществления</w:t>
      </w:r>
      <w:r>
        <w:rPr>
          <w:spacing w:val="53"/>
        </w:rPr>
        <w:t xml:space="preserve"> </w:t>
      </w:r>
      <w:r>
        <w:rPr>
          <w:spacing w:val="-1"/>
        </w:rPr>
        <w:t>действий,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rPr>
          <w:spacing w:val="-2"/>
        </w:rPr>
        <w:t>числе</w:t>
      </w:r>
      <w:r>
        <w:rPr>
          <w:spacing w:val="8"/>
        </w:rPr>
        <w:t xml:space="preserve"> </w:t>
      </w:r>
      <w:r>
        <w:rPr>
          <w:spacing w:val="-1"/>
        </w:rPr>
        <w:t>согласований,</w:t>
      </w:r>
      <w:r>
        <w:rPr>
          <w:spacing w:val="8"/>
        </w:rPr>
        <w:t xml:space="preserve"> </w:t>
      </w:r>
      <w:r>
        <w:rPr>
          <w:spacing w:val="-2"/>
        </w:rPr>
        <w:t>необходимых</w:t>
      </w:r>
      <w:r>
        <w:rPr>
          <w:spacing w:val="7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получения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обращением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иные</w:t>
      </w:r>
      <w:r>
        <w:rPr>
          <w:spacing w:val="32"/>
        </w:rPr>
        <w:t xml:space="preserve"> </w:t>
      </w:r>
      <w:r>
        <w:rPr>
          <w:spacing w:val="-1"/>
        </w:rPr>
        <w:t>государственные</w:t>
      </w:r>
      <w:r>
        <w:rPr>
          <w:spacing w:val="39"/>
        </w:rPr>
        <w:t xml:space="preserve"> </w:t>
      </w:r>
      <w:r>
        <w:rPr>
          <w:spacing w:val="-1"/>
        </w:rPr>
        <w:t>органы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организации,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исключением</w:t>
      </w:r>
      <w:r>
        <w:rPr>
          <w:spacing w:val="28"/>
        </w:rPr>
        <w:t xml:space="preserve"> </w:t>
      </w:r>
      <w:r>
        <w:rPr>
          <w:spacing w:val="-1"/>
        </w:rPr>
        <w:t>получения</w:t>
      </w:r>
      <w:r>
        <w:rPr>
          <w:spacing w:val="31"/>
        </w:rPr>
        <w:t xml:space="preserve"> </w:t>
      </w:r>
      <w:r>
        <w:rPr>
          <w:spacing w:val="-2"/>
        </w:rPr>
        <w:t>услуг,</w:t>
      </w:r>
      <w:r>
        <w:rPr>
          <w:spacing w:val="29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перечень</w:t>
      </w:r>
      <w:r>
        <w:rPr>
          <w:spacing w:val="49"/>
        </w:rPr>
        <w:t xml:space="preserve"> </w:t>
      </w:r>
      <w:r>
        <w:rPr>
          <w:spacing w:val="-1"/>
        </w:rPr>
        <w:t>услуг,</w:t>
      </w:r>
      <w:r>
        <w:rPr>
          <w:spacing w:val="20"/>
        </w:rPr>
        <w:t xml:space="preserve"> </w:t>
      </w:r>
      <w:r>
        <w:rPr>
          <w:spacing w:val="-1"/>
        </w:rPr>
        <w:t>которые</w:t>
      </w:r>
      <w:r>
        <w:rPr>
          <w:spacing w:val="20"/>
        </w:rPr>
        <w:t xml:space="preserve"> </w:t>
      </w:r>
      <w:r>
        <w:rPr>
          <w:spacing w:val="-1"/>
        </w:rPr>
        <w:t>являются</w:t>
      </w:r>
      <w:r>
        <w:rPr>
          <w:spacing w:val="20"/>
        </w:rPr>
        <w:t xml:space="preserve"> </w:t>
      </w:r>
      <w:r>
        <w:rPr>
          <w:spacing w:val="-2"/>
        </w:rPr>
        <w:t>необходимыми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обязательными</w:t>
      </w:r>
      <w:r>
        <w:rPr>
          <w:spacing w:val="21"/>
        </w:rPr>
        <w:t xml:space="preserve"> </w:t>
      </w:r>
      <w:r>
        <w:rPr>
          <w:spacing w:val="-1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6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>Описание</w:t>
      </w:r>
      <w:r>
        <w:t xml:space="preserve"> </w:t>
      </w:r>
      <w:r>
        <w:rPr>
          <w:spacing w:val="-1"/>
        </w:rPr>
        <w:t>результата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 w:rsidRPr="00CD358D">
        <w:rPr>
          <w:spacing w:val="-1"/>
        </w:rPr>
        <w:t xml:space="preserve">муниципальной </w:t>
      </w:r>
      <w:r w:rsidRPr="00CD358D">
        <w:rPr>
          <w:bCs w:val="0"/>
          <w:spacing w:val="-1"/>
        </w:rPr>
        <w:t>услуги</w:t>
      </w:r>
    </w:p>
    <w:p w:rsidR="00D41065" w:rsidRDefault="00D41065" w:rsidP="009E3BF7">
      <w:pPr>
        <w:pStyle w:val="a3"/>
        <w:tabs>
          <w:tab w:val="left" w:pos="124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</w:t>
      </w:r>
      <w:r w:rsidR="00136CEC">
        <w:rPr>
          <w:spacing w:val="-1"/>
        </w:rPr>
        <w:t>5</w:t>
      </w:r>
      <w:r>
        <w:rPr>
          <w:spacing w:val="-1"/>
        </w:rPr>
        <w:t>. Результатом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rPr>
          <w:spacing w:val="-1"/>
        </w:rPr>
        <w:t>является:</w:t>
      </w:r>
      <w:r>
        <w:t xml:space="preserve"> </w:t>
      </w:r>
      <w:r>
        <w:rPr>
          <w:spacing w:val="-1"/>
        </w:rPr>
        <w:t>постановка</w:t>
      </w:r>
      <w:r>
        <w:t xml:space="preserve"> на </w:t>
      </w:r>
      <w:r>
        <w:rPr>
          <w:spacing w:val="-1"/>
        </w:rPr>
        <w:t>учет</w:t>
      </w:r>
      <w:r>
        <w:t xml:space="preserve"> </w:t>
      </w:r>
      <w:proofErr w:type="gramStart"/>
      <w:r>
        <w:rPr>
          <w:spacing w:val="-1"/>
        </w:rPr>
        <w:t>нуждающихся</w:t>
      </w:r>
      <w:proofErr w:type="gramEnd"/>
      <w:r>
        <w:t xml:space="preserve"> в </w:t>
      </w:r>
      <w:r>
        <w:rPr>
          <w:spacing w:val="-1"/>
        </w:rPr>
        <w:t>предоставлении</w:t>
      </w:r>
      <w:r>
        <w:t xml:space="preserve"> места</w:t>
      </w:r>
      <w:r>
        <w:rPr>
          <w:spacing w:val="31"/>
        </w:rPr>
        <w:t xml:space="preserve"> </w:t>
      </w:r>
      <w:r>
        <w:t>в мун</w:t>
      </w:r>
      <w:r>
        <w:rPr>
          <w:spacing w:val="-1"/>
        </w:rPr>
        <w:t>иципальной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2"/>
        </w:rPr>
        <w:t xml:space="preserve">организации </w:t>
      </w:r>
      <w:r>
        <w:rPr>
          <w:spacing w:val="-1"/>
        </w:rPr>
        <w:t>(промежуточный</w:t>
      </w:r>
      <w:r>
        <w:rPr>
          <w:spacing w:val="55"/>
        </w:rPr>
        <w:t xml:space="preserve"> </w:t>
      </w:r>
      <w:r>
        <w:rPr>
          <w:spacing w:val="-1"/>
        </w:rPr>
        <w:t>результат)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направление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муниципальную</w:t>
      </w:r>
      <w:r>
        <w:rPr>
          <w:spacing w:val="45"/>
        </w:rPr>
        <w:t xml:space="preserve"> </w:t>
      </w:r>
      <w:r>
        <w:rPr>
          <w:spacing w:val="-1"/>
        </w:rPr>
        <w:t>образовательную</w:t>
      </w:r>
      <w:r>
        <w:t xml:space="preserve"> </w:t>
      </w:r>
      <w:r>
        <w:rPr>
          <w:spacing w:val="-1"/>
        </w:rPr>
        <w:t>организацию</w:t>
      </w:r>
      <w:r>
        <w:t xml:space="preserve"> </w:t>
      </w:r>
      <w:r>
        <w:rPr>
          <w:spacing w:val="-1"/>
        </w:rPr>
        <w:t>(основной</w:t>
      </w:r>
      <w:r>
        <w:t xml:space="preserve"> </w:t>
      </w:r>
      <w:r>
        <w:rPr>
          <w:spacing w:val="-1"/>
        </w:rPr>
        <w:t>результат).</w:t>
      </w:r>
    </w:p>
    <w:p w:rsidR="00D41065" w:rsidRDefault="00D41065" w:rsidP="009E3BF7">
      <w:pPr>
        <w:pStyle w:val="a3"/>
        <w:tabs>
          <w:tab w:val="left" w:pos="1577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1</w:t>
      </w:r>
      <w:r w:rsidR="00136CEC">
        <w:rPr>
          <w:spacing w:val="-1"/>
        </w:rPr>
        <w:t>6</w:t>
      </w:r>
      <w:r>
        <w:rPr>
          <w:spacing w:val="-1"/>
        </w:rPr>
        <w:t>. Решение</w:t>
      </w:r>
      <w:r>
        <w:rPr>
          <w:spacing w:val="4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7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 xml:space="preserve">в части </w:t>
      </w:r>
      <w:r>
        <w:rPr>
          <w:spacing w:val="-1"/>
        </w:rPr>
        <w:t>промежуточного</w:t>
      </w:r>
      <w:r>
        <w:t xml:space="preserve"> </w:t>
      </w:r>
      <w:r>
        <w:rPr>
          <w:spacing w:val="-1"/>
        </w:rPr>
        <w:t>результата</w:t>
      </w:r>
      <w:r w:rsidR="00D6527E">
        <w:rPr>
          <w:spacing w:val="70"/>
        </w:rPr>
        <w:t xml:space="preserve"> принимается </w:t>
      </w:r>
      <w:r>
        <w:t xml:space="preserve">по </w:t>
      </w:r>
      <w:r>
        <w:rPr>
          <w:spacing w:val="-1"/>
        </w:rPr>
        <w:t>форме</w:t>
      </w:r>
      <w:r>
        <w:t xml:space="preserve"> </w:t>
      </w:r>
      <w:r>
        <w:rPr>
          <w:spacing w:val="-1"/>
        </w:rPr>
        <w:t>согласно</w:t>
      </w:r>
      <w:r>
        <w:t xml:space="preserve"> </w:t>
      </w:r>
      <w:r w:rsidRPr="00C611FE">
        <w:rPr>
          <w:spacing w:val="-1"/>
        </w:rPr>
        <w:t>Приложению</w:t>
      </w:r>
      <w:r w:rsidRPr="00C611FE">
        <w:t xml:space="preserve"> № 1</w:t>
      </w:r>
      <w:r w:rsidRPr="00C611FE">
        <w:rPr>
          <w:spacing w:val="25"/>
        </w:rPr>
        <w:t xml:space="preserve"> </w:t>
      </w:r>
      <w:r w:rsidRPr="00C611FE">
        <w:t xml:space="preserve">и </w:t>
      </w:r>
      <w:r w:rsidRPr="00C611FE">
        <w:rPr>
          <w:spacing w:val="-1"/>
        </w:rPr>
        <w:t xml:space="preserve">Приложению </w:t>
      </w:r>
      <w:r w:rsidRPr="00C611FE">
        <w:t xml:space="preserve">№ 2 к </w:t>
      </w:r>
      <w:r w:rsidRPr="00C611FE">
        <w:rPr>
          <w:spacing w:val="-1"/>
        </w:rPr>
        <w:t>настоящему</w:t>
      </w:r>
      <w:r w:rsidRPr="00C611FE">
        <w:rPr>
          <w:spacing w:val="-4"/>
        </w:rPr>
        <w:t xml:space="preserve"> </w:t>
      </w:r>
      <w:r w:rsidRPr="00C611FE">
        <w:rPr>
          <w:spacing w:val="-1"/>
        </w:rP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41065" w:rsidRDefault="00D41065" w:rsidP="009E3BF7">
      <w:pPr>
        <w:pStyle w:val="a3"/>
        <w:tabs>
          <w:tab w:val="left" w:pos="157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</w:t>
      </w:r>
      <w:r w:rsidR="00136CEC">
        <w:rPr>
          <w:spacing w:val="-1"/>
        </w:rPr>
        <w:t>7</w:t>
      </w:r>
      <w:r>
        <w:rPr>
          <w:spacing w:val="-1"/>
        </w:rPr>
        <w:t>. Решение</w:t>
      </w:r>
      <w:r>
        <w:rPr>
          <w:spacing w:val="4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7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rPr>
          <w:spacing w:val="-1"/>
        </w:rPr>
        <w:t>основного</w:t>
      </w:r>
      <w:r>
        <w:rPr>
          <w:spacing w:val="12"/>
        </w:rPr>
        <w:t xml:space="preserve"> </w:t>
      </w:r>
      <w:r>
        <w:rPr>
          <w:spacing w:val="-1"/>
        </w:rPr>
        <w:t>результата</w:t>
      </w:r>
      <w:r>
        <w:rPr>
          <w:spacing w:val="10"/>
        </w:rPr>
        <w:t xml:space="preserve"> </w:t>
      </w:r>
      <w:r w:rsidR="00D6527E">
        <w:rPr>
          <w:spacing w:val="10"/>
        </w:rPr>
        <w:t xml:space="preserve">принимается </w:t>
      </w:r>
      <w:r>
        <w:rPr>
          <w:spacing w:val="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форме</w:t>
      </w:r>
      <w:r>
        <w:rPr>
          <w:spacing w:val="8"/>
        </w:rPr>
        <w:t xml:space="preserve"> </w:t>
      </w:r>
      <w:r w:rsidRPr="00C611FE">
        <w:rPr>
          <w:spacing w:val="-1"/>
        </w:rPr>
        <w:t>согласно</w:t>
      </w:r>
      <w:r w:rsidRPr="00C611FE">
        <w:rPr>
          <w:spacing w:val="12"/>
        </w:rPr>
        <w:t xml:space="preserve"> </w:t>
      </w:r>
      <w:r w:rsidRPr="00C611FE">
        <w:rPr>
          <w:spacing w:val="-2"/>
        </w:rPr>
        <w:t>Приложению</w:t>
      </w:r>
      <w:r w:rsidRPr="00C611FE">
        <w:rPr>
          <w:spacing w:val="10"/>
        </w:rPr>
        <w:t xml:space="preserve"> </w:t>
      </w:r>
      <w:r w:rsidRPr="00C611FE">
        <w:t>№</w:t>
      </w:r>
      <w:r w:rsidRPr="00C611FE">
        <w:rPr>
          <w:spacing w:val="14"/>
        </w:rPr>
        <w:t xml:space="preserve"> </w:t>
      </w:r>
      <w:r w:rsidRPr="00C611FE">
        <w:t>3</w:t>
      </w:r>
      <w:r w:rsidRPr="00C611FE">
        <w:rPr>
          <w:spacing w:val="12"/>
        </w:rPr>
        <w:t xml:space="preserve"> </w:t>
      </w:r>
      <w:r w:rsidRPr="00C611FE">
        <w:t>и</w:t>
      </w:r>
      <w:r w:rsidRPr="00C611FE">
        <w:rPr>
          <w:spacing w:val="12"/>
        </w:rPr>
        <w:t xml:space="preserve"> </w:t>
      </w:r>
      <w:r w:rsidRPr="00C611FE">
        <w:rPr>
          <w:spacing w:val="-1"/>
        </w:rPr>
        <w:t xml:space="preserve">Приложению </w:t>
      </w:r>
      <w:r w:rsidRPr="00C611FE">
        <w:t>№ 4</w:t>
      </w:r>
      <w:r w:rsidRPr="00C611FE">
        <w:rPr>
          <w:spacing w:val="1"/>
        </w:rPr>
        <w:t xml:space="preserve"> </w:t>
      </w:r>
      <w:r w:rsidRPr="00C611FE">
        <w:t>к</w:t>
      </w:r>
      <w:r w:rsidRPr="00C611FE">
        <w:rPr>
          <w:spacing w:val="-3"/>
        </w:rPr>
        <w:t xml:space="preserve"> </w:t>
      </w:r>
      <w:r w:rsidRPr="00C611FE">
        <w:rPr>
          <w:spacing w:val="-1"/>
        </w:rPr>
        <w:t>настоящему</w:t>
      </w:r>
      <w:r w:rsidRPr="00C611FE">
        <w:rPr>
          <w:spacing w:val="-3"/>
        </w:rPr>
        <w:t xml:space="preserve"> </w:t>
      </w:r>
      <w:r w:rsidRPr="00C611FE">
        <w:rPr>
          <w:spacing w:val="-1"/>
        </w:rPr>
        <w:t>Административному регламенту</w:t>
      </w:r>
      <w:r>
        <w:rPr>
          <w:spacing w:val="-1"/>
        </w:rPr>
        <w:t>.</w:t>
      </w:r>
    </w:p>
    <w:p w:rsidR="00D41065" w:rsidRDefault="00EB18B3" w:rsidP="009E3BF7">
      <w:pPr>
        <w:pStyle w:val="a3"/>
        <w:tabs>
          <w:tab w:val="left" w:pos="152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lastRenderedPageBreak/>
        <w:t>1</w:t>
      </w:r>
      <w:r w:rsidR="00136CEC">
        <w:rPr>
          <w:spacing w:val="-1"/>
        </w:rPr>
        <w:t>8</w:t>
      </w:r>
      <w:r w:rsidR="00D41065">
        <w:rPr>
          <w:spacing w:val="-1"/>
        </w:rPr>
        <w:t>. Решение</w:t>
      </w:r>
      <w:r w:rsidR="00D41065">
        <w:t xml:space="preserve"> </w:t>
      </w:r>
      <w:r w:rsidR="00D41065">
        <w:rPr>
          <w:spacing w:val="-1"/>
        </w:rPr>
        <w:t>об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отказе</w:t>
      </w:r>
      <w:r w:rsidR="00D41065">
        <w:t xml:space="preserve"> в</w:t>
      </w:r>
      <w:r w:rsidR="00D41065">
        <w:rPr>
          <w:spacing w:val="-1"/>
        </w:rPr>
        <w:t xml:space="preserve"> предоставлении</w:t>
      </w:r>
      <w:r w:rsidR="00D41065"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услуги</w:t>
      </w:r>
      <w:r w:rsidR="00D41065">
        <w:rPr>
          <w:spacing w:val="34"/>
        </w:rPr>
        <w:t xml:space="preserve"> </w:t>
      </w:r>
      <w:r w:rsidR="00D41065">
        <w:t>в</w:t>
      </w:r>
      <w:r w:rsidR="00D41065">
        <w:rPr>
          <w:spacing w:val="31"/>
        </w:rPr>
        <w:t xml:space="preserve"> </w:t>
      </w:r>
      <w:r w:rsidR="00D41065">
        <w:t>части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промежуточного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результата</w:t>
      </w:r>
      <w:r w:rsidR="00D41065">
        <w:rPr>
          <w:spacing w:val="36"/>
        </w:rPr>
        <w:t xml:space="preserve"> </w:t>
      </w:r>
      <w:r w:rsidR="00D41065">
        <w:t>–</w:t>
      </w:r>
      <w:r w:rsidR="00D41065">
        <w:rPr>
          <w:spacing w:val="34"/>
        </w:rPr>
        <w:t xml:space="preserve"> </w:t>
      </w:r>
      <w:r w:rsidR="00D41065">
        <w:rPr>
          <w:spacing w:val="-1"/>
        </w:rPr>
        <w:t>постановки</w:t>
      </w:r>
      <w:r w:rsidR="00D41065">
        <w:rPr>
          <w:spacing w:val="33"/>
        </w:rPr>
        <w:t xml:space="preserve"> </w:t>
      </w:r>
      <w:r w:rsidR="00D41065">
        <w:t>на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учет</w:t>
      </w:r>
      <w:r w:rsidR="00D41065">
        <w:rPr>
          <w:spacing w:val="35"/>
        </w:rPr>
        <w:t xml:space="preserve"> </w:t>
      </w:r>
      <w:r w:rsidR="00D6527E">
        <w:rPr>
          <w:spacing w:val="35"/>
        </w:rPr>
        <w:t xml:space="preserve">принимается </w:t>
      </w:r>
      <w:r w:rsidR="00D41065">
        <w:t>по</w:t>
      </w:r>
      <w:r w:rsidR="00D41065">
        <w:rPr>
          <w:spacing w:val="33"/>
        </w:rPr>
        <w:t xml:space="preserve"> </w:t>
      </w:r>
      <w:r w:rsidR="00D41065">
        <w:t>форме,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согласно</w:t>
      </w:r>
      <w:r w:rsidR="00D41065">
        <w:rPr>
          <w:spacing w:val="7"/>
        </w:rPr>
        <w:t xml:space="preserve"> </w:t>
      </w:r>
      <w:r w:rsidR="00D41065" w:rsidRPr="00C611FE">
        <w:rPr>
          <w:spacing w:val="-2"/>
        </w:rPr>
        <w:t>Приложению</w:t>
      </w:r>
      <w:r w:rsidR="00D41065" w:rsidRPr="00C611FE">
        <w:rPr>
          <w:spacing w:val="5"/>
        </w:rPr>
        <w:t xml:space="preserve"> </w:t>
      </w:r>
      <w:r w:rsidR="00D41065" w:rsidRPr="00C611FE">
        <w:t>№</w:t>
      </w:r>
      <w:r w:rsidR="00D41065" w:rsidRPr="00C611FE">
        <w:rPr>
          <w:spacing w:val="9"/>
        </w:rPr>
        <w:t xml:space="preserve"> </w:t>
      </w:r>
      <w:r w:rsidR="00D41065" w:rsidRPr="00C611FE">
        <w:t>5</w:t>
      </w:r>
      <w:r w:rsidR="00D41065" w:rsidRPr="00C611FE">
        <w:rPr>
          <w:spacing w:val="7"/>
        </w:rPr>
        <w:t xml:space="preserve"> </w:t>
      </w:r>
      <w:r w:rsidR="00D41065" w:rsidRPr="00C611FE">
        <w:t>и</w:t>
      </w:r>
      <w:r w:rsidR="00D41065" w:rsidRPr="00C611FE">
        <w:rPr>
          <w:spacing w:val="7"/>
        </w:rPr>
        <w:t xml:space="preserve"> </w:t>
      </w:r>
      <w:r w:rsidR="00D41065" w:rsidRPr="00C611FE">
        <w:rPr>
          <w:spacing w:val="-1"/>
        </w:rPr>
        <w:t>Приложению</w:t>
      </w:r>
      <w:r w:rsidR="00D41065" w:rsidRPr="00C611FE">
        <w:rPr>
          <w:spacing w:val="3"/>
        </w:rPr>
        <w:t xml:space="preserve"> </w:t>
      </w:r>
      <w:r w:rsidR="00D41065" w:rsidRPr="00C611FE">
        <w:t>№</w:t>
      </w:r>
      <w:r w:rsidR="00D41065" w:rsidRPr="00C611FE">
        <w:rPr>
          <w:spacing w:val="7"/>
        </w:rPr>
        <w:t xml:space="preserve"> </w:t>
      </w:r>
      <w:r w:rsidR="00D41065" w:rsidRPr="00C611FE">
        <w:t>6</w:t>
      </w:r>
      <w:r w:rsidR="00D41065" w:rsidRPr="00C611FE">
        <w:rPr>
          <w:spacing w:val="9"/>
        </w:rPr>
        <w:t xml:space="preserve"> </w:t>
      </w:r>
      <w:r w:rsidR="00D41065" w:rsidRPr="00C611FE">
        <w:t>к</w:t>
      </w:r>
      <w:r w:rsidR="00D41065" w:rsidRPr="00C611FE">
        <w:rPr>
          <w:spacing w:val="6"/>
        </w:rPr>
        <w:t xml:space="preserve"> </w:t>
      </w:r>
      <w:r w:rsidR="00D41065" w:rsidRPr="00C611FE">
        <w:rPr>
          <w:spacing w:val="-1"/>
        </w:rPr>
        <w:t>настоящему</w:t>
      </w:r>
      <w:r w:rsidR="00D41065" w:rsidRPr="00C611FE">
        <w:rPr>
          <w:spacing w:val="3"/>
        </w:rPr>
        <w:t xml:space="preserve"> </w:t>
      </w:r>
      <w:r w:rsidR="00D41065" w:rsidRPr="00C611FE">
        <w:rPr>
          <w:spacing w:val="-1"/>
        </w:rPr>
        <w:t>Административному</w:t>
      </w:r>
      <w:r w:rsidR="00D41065" w:rsidRPr="00C611FE">
        <w:rPr>
          <w:spacing w:val="45"/>
        </w:rPr>
        <w:t xml:space="preserve"> </w:t>
      </w:r>
      <w:r w:rsidR="00D41065" w:rsidRPr="00C611FE">
        <w:rPr>
          <w:spacing w:val="-1"/>
        </w:rPr>
        <w:t>регламенту.</w:t>
      </w:r>
    </w:p>
    <w:p w:rsidR="00D41065" w:rsidRDefault="00D41065" w:rsidP="009E3BF7">
      <w:pPr>
        <w:pStyle w:val="a3"/>
        <w:kinsoku w:val="0"/>
        <w:overflowPunct w:val="0"/>
        <w:spacing w:before="7"/>
        <w:ind w:left="0" w:right="-143" w:firstLine="709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Срок 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 xml:space="preserve">услуги, </w:t>
      </w:r>
      <w:r>
        <w:t>в</w:t>
      </w:r>
      <w:r>
        <w:rPr>
          <w:spacing w:val="-1"/>
        </w:rPr>
        <w:t xml:space="preserve"> том</w:t>
      </w:r>
      <w:r>
        <w:rPr>
          <w:spacing w:val="37"/>
        </w:rPr>
        <w:t xml:space="preserve"> </w:t>
      </w:r>
      <w:r>
        <w:rPr>
          <w:spacing w:val="-1"/>
        </w:rPr>
        <w:t>числе</w:t>
      </w:r>
      <w:r>
        <w:t xml:space="preserve"> с</w:t>
      </w:r>
      <w:r>
        <w:rPr>
          <w:spacing w:val="-1"/>
        </w:rPr>
        <w:t xml:space="preserve"> учетом</w:t>
      </w:r>
      <w:r>
        <w:t xml:space="preserve"> </w:t>
      </w:r>
      <w:r>
        <w:rPr>
          <w:spacing w:val="-1"/>
        </w:rPr>
        <w:t>необходимости обращения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организации, участвующие</w:t>
      </w:r>
      <w:r>
        <w:t xml:space="preserve"> </w:t>
      </w:r>
      <w:proofErr w:type="gramStart"/>
      <w:r>
        <w:t>в</w:t>
      </w:r>
      <w:proofErr w:type="gramEnd"/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proofErr w:type="gramStart"/>
      <w:r>
        <w:rPr>
          <w:b/>
          <w:bCs/>
          <w:spacing w:val="-1"/>
        </w:rPr>
        <w:t>предоставлении</w:t>
      </w:r>
      <w:proofErr w:type="gramEnd"/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срок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1"/>
        </w:rPr>
        <w:t>приостановления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61"/>
        </w:rPr>
        <w:t xml:space="preserve"> </w:t>
      </w:r>
      <w:r>
        <w:rPr>
          <w:b/>
          <w:bCs/>
        </w:rPr>
        <w:t>срок</w:t>
      </w:r>
      <w:r>
        <w:rPr>
          <w:b/>
          <w:bCs/>
          <w:spacing w:val="-1"/>
        </w:rPr>
        <w:t xml:space="preserve"> выдачи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(направления) документов, являющихся результатом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муниципальной </w:t>
      </w:r>
      <w:r>
        <w:rPr>
          <w:b/>
          <w:bCs/>
          <w:spacing w:val="-2"/>
        </w:rPr>
        <w:t>услуги</w:t>
      </w:r>
    </w:p>
    <w:p w:rsidR="00D41065" w:rsidRDefault="00136CEC" w:rsidP="009E3BF7">
      <w:pPr>
        <w:pStyle w:val="a3"/>
        <w:tabs>
          <w:tab w:val="left" w:pos="135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19</w:t>
      </w:r>
      <w:r w:rsidR="00D41065">
        <w:rPr>
          <w:spacing w:val="-2"/>
        </w:rPr>
        <w:t xml:space="preserve">. </w:t>
      </w:r>
      <w:proofErr w:type="gramStart"/>
      <w:r w:rsidR="00D41065">
        <w:rPr>
          <w:spacing w:val="-2"/>
        </w:rPr>
        <w:t>Уполномоченный</w:t>
      </w:r>
      <w:r w:rsidR="00D41065">
        <w:rPr>
          <w:spacing w:val="38"/>
        </w:rPr>
        <w:t xml:space="preserve"> </w:t>
      </w:r>
      <w:r w:rsidR="00D41065">
        <w:rPr>
          <w:spacing w:val="-1"/>
        </w:rPr>
        <w:t>орган</w:t>
      </w:r>
      <w:r w:rsidR="00D41065">
        <w:rPr>
          <w:spacing w:val="45"/>
        </w:rPr>
        <w:t xml:space="preserve"> </w:t>
      </w:r>
      <w:r w:rsidR="00D41065">
        <w:t>в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течение</w:t>
      </w:r>
      <w:r w:rsidR="00D41065">
        <w:rPr>
          <w:spacing w:val="39"/>
        </w:rPr>
        <w:t xml:space="preserve"> </w:t>
      </w:r>
      <w:r w:rsidR="00D41065" w:rsidRPr="009C5310">
        <w:t>7</w:t>
      </w:r>
      <w:r w:rsidR="00D41065" w:rsidRPr="009C5310">
        <w:rPr>
          <w:spacing w:val="41"/>
        </w:rPr>
        <w:t xml:space="preserve"> </w:t>
      </w:r>
      <w:r w:rsidR="00D41065" w:rsidRPr="009C5310">
        <w:rPr>
          <w:spacing w:val="-1"/>
        </w:rPr>
        <w:t>рабочих</w:t>
      </w:r>
      <w:r w:rsidR="00D41065" w:rsidRPr="009C5310">
        <w:rPr>
          <w:spacing w:val="40"/>
        </w:rPr>
        <w:t xml:space="preserve"> </w:t>
      </w:r>
      <w:r w:rsidR="00D41065" w:rsidRPr="009C5310">
        <w:rPr>
          <w:spacing w:val="-1"/>
        </w:rPr>
        <w:t>дней</w:t>
      </w:r>
      <w:r w:rsidR="00D41065">
        <w:rPr>
          <w:spacing w:val="21"/>
          <w:position w:val="13"/>
          <w:sz w:val="18"/>
          <w:szCs w:val="18"/>
        </w:rPr>
        <w:t xml:space="preserve"> </w:t>
      </w:r>
      <w:r w:rsidR="00D41065">
        <w:t>со</w:t>
      </w:r>
      <w:r w:rsidR="00D41065">
        <w:rPr>
          <w:spacing w:val="38"/>
        </w:rPr>
        <w:t xml:space="preserve"> </w:t>
      </w:r>
      <w:r w:rsidR="00D41065">
        <w:t>дня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регистрации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6"/>
        </w:rPr>
        <w:t xml:space="preserve"> </w:t>
      </w:r>
      <w:r w:rsidR="00D41065">
        <w:t>и</w:t>
      </w:r>
      <w:r w:rsidR="00D41065">
        <w:rPr>
          <w:spacing w:val="4"/>
        </w:rPr>
        <w:t xml:space="preserve"> </w:t>
      </w:r>
      <w:r w:rsidR="00D41065">
        <w:rPr>
          <w:spacing w:val="-1"/>
        </w:rPr>
        <w:t>документов,</w:t>
      </w:r>
      <w:r w:rsidR="00D41065">
        <w:rPr>
          <w:spacing w:val="4"/>
        </w:rPr>
        <w:t xml:space="preserve"> </w:t>
      </w:r>
      <w:r w:rsidR="00D41065">
        <w:rPr>
          <w:spacing w:val="-2"/>
        </w:rPr>
        <w:t>необходимых</w:t>
      </w:r>
      <w:r w:rsidR="00D41065">
        <w:rPr>
          <w:spacing w:val="4"/>
        </w:rPr>
        <w:t xml:space="preserve"> </w:t>
      </w:r>
      <w:r w:rsidR="00D41065">
        <w:rPr>
          <w:spacing w:val="-1"/>
        </w:rPr>
        <w:t>для</w:t>
      </w:r>
      <w:r w:rsidR="00D41065">
        <w:rPr>
          <w:spacing w:val="3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услуги,</w:t>
      </w:r>
      <w:r w:rsidR="00D41065">
        <w:rPr>
          <w:spacing w:val="24"/>
        </w:rPr>
        <w:t xml:space="preserve"> </w:t>
      </w:r>
      <w:r w:rsidR="00D41065">
        <w:t>в</w:t>
      </w:r>
      <w:r w:rsidR="00D41065">
        <w:rPr>
          <w:spacing w:val="24"/>
        </w:rPr>
        <w:t xml:space="preserve"> </w:t>
      </w:r>
      <w:r w:rsidR="00D41065">
        <w:rPr>
          <w:spacing w:val="-1"/>
        </w:rPr>
        <w:t>Уполномоченном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органе,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направляет</w:t>
      </w:r>
      <w:r w:rsidR="00D41065">
        <w:rPr>
          <w:spacing w:val="25"/>
        </w:rPr>
        <w:t xml:space="preserve"> </w:t>
      </w:r>
      <w:r w:rsidR="00D41065">
        <w:rPr>
          <w:spacing w:val="-1"/>
        </w:rPr>
        <w:t>заявителю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способом,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указанном</w:t>
      </w:r>
      <w:r w:rsidR="00D41065">
        <w:rPr>
          <w:spacing w:val="42"/>
        </w:rPr>
        <w:t xml:space="preserve"> </w:t>
      </w:r>
      <w:r w:rsidR="00D41065">
        <w:t>в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заявлении,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или</w:t>
      </w:r>
      <w:r w:rsidR="00D41065">
        <w:rPr>
          <w:spacing w:val="41"/>
        </w:rPr>
        <w:t xml:space="preserve"> </w:t>
      </w:r>
      <w:r w:rsidR="00D41065">
        <w:t>в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случае</w:t>
      </w:r>
      <w:r w:rsidR="00D41065">
        <w:rPr>
          <w:spacing w:val="43"/>
        </w:rPr>
        <w:t xml:space="preserve"> </w:t>
      </w:r>
      <w:r w:rsidR="00D41065">
        <w:rPr>
          <w:spacing w:val="-1"/>
        </w:rPr>
        <w:t>подачи</w:t>
      </w:r>
      <w:r w:rsidR="00D41065">
        <w:rPr>
          <w:spacing w:val="41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42"/>
        </w:rPr>
        <w:t xml:space="preserve"> </w:t>
      </w:r>
      <w:r w:rsidR="00D41065">
        <w:t>в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электронном</w:t>
      </w:r>
      <w:r w:rsidR="00D41065">
        <w:rPr>
          <w:spacing w:val="31"/>
        </w:rPr>
        <w:t xml:space="preserve"> </w:t>
      </w:r>
      <w:r w:rsidR="00D41065">
        <w:t>виде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путем</w:t>
      </w:r>
      <w:r w:rsidR="00D41065">
        <w:rPr>
          <w:spacing w:val="61"/>
        </w:rPr>
        <w:t xml:space="preserve"> </w:t>
      </w:r>
      <w:r w:rsidR="00D41065">
        <w:rPr>
          <w:spacing w:val="-1"/>
        </w:rPr>
        <w:t>направления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информации</w:t>
      </w:r>
      <w:r w:rsidR="00D41065">
        <w:rPr>
          <w:spacing w:val="60"/>
        </w:rPr>
        <w:t xml:space="preserve"> </w:t>
      </w:r>
      <w:r w:rsidR="00D41065">
        <w:t>в</w:t>
      </w:r>
      <w:r w:rsidR="00D41065">
        <w:rPr>
          <w:spacing w:val="61"/>
        </w:rPr>
        <w:t xml:space="preserve"> </w:t>
      </w:r>
      <w:r w:rsidR="00D41065">
        <w:rPr>
          <w:spacing w:val="-1"/>
        </w:rPr>
        <w:t>личный</w:t>
      </w:r>
      <w:r w:rsidR="00D41065">
        <w:rPr>
          <w:spacing w:val="62"/>
        </w:rPr>
        <w:t xml:space="preserve"> </w:t>
      </w:r>
      <w:r w:rsidR="00D41065">
        <w:rPr>
          <w:spacing w:val="-1"/>
        </w:rPr>
        <w:t>кабинет</w:t>
      </w:r>
      <w:r w:rsidR="00D41065">
        <w:rPr>
          <w:spacing w:val="59"/>
        </w:rPr>
        <w:t xml:space="preserve"> </w:t>
      </w:r>
      <w:r w:rsidR="00D41065">
        <w:t>на</w:t>
      </w:r>
      <w:r w:rsidR="00D41065">
        <w:rPr>
          <w:spacing w:val="61"/>
        </w:rPr>
        <w:t xml:space="preserve"> </w:t>
      </w:r>
      <w:r w:rsidR="00D41065">
        <w:rPr>
          <w:spacing w:val="-2"/>
        </w:rPr>
        <w:t>ЕПГУ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и/или</w:t>
      </w:r>
      <w:r w:rsidR="00D41065">
        <w:rPr>
          <w:spacing w:val="62"/>
        </w:rPr>
        <w:t xml:space="preserve"> </w:t>
      </w:r>
      <w:r w:rsidR="00D41065">
        <w:rPr>
          <w:spacing w:val="-1"/>
        </w:rPr>
        <w:t>РПГУ,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результаты,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указанные</w:t>
      </w:r>
      <w:r w:rsidR="00D41065">
        <w:t xml:space="preserve"> </w:t>
      </w:r>
      <w:r w:rsidR="00D41065" w:rsidRPr="0017463A">
        <w:t>в</w:t>
      </w:r>
      <w:r w:rsidR="00D41065" w:rsidRPr="0017463A">
        <w:rPr>
          <w:spacing w:val="-1"/>
        </w:rPr>
        <w:t xml:space="preserve"> пунктах</w:t>
      </w:r>
      <w:r w:rsidR="00D41065" w:rsidRPr="0017463A">
        <w:rPr>
          <w:spacing w:val="-2"/>
        </w:rPr>
        <w:t xml:space="preserve"> </w:t>
      </w:r>
      <w:r w:rsidR="0017463A" w:rsidRPr="0017463A">
        <w:rPr>
          <w:spacing w:val="-1"/>
        </w:rPr>
        <w:t>1</w:t>
      </w:r>
      <w:r>
        <w:rPr>
          <w:spacing w:val="-1"/>
        </w:rPr>
        <w:t>6</w:t>
      </w:r>
      <w:r w:rsidR="00D41065" w:rsidRPr="0017463A">
        <w:rPr>
          <w:spacing w:val="1"/>
        </w:rPr>
        <w:t xml:space="preserve"> </w:t>
      </w:r>
      <w:r w:rsidR="00D41065" w:rsidRPr="0017463A">
        <w:rPr>
          <w:spacing w:val="-1"/>
        </w:rPr>
        <w:t>или</w:t>
      </w:r>
      <w:r w:rsidR="00D41065" w:rsidRPr="0017463A">
        <w:t xml:space="preserve"> </w:t>
      </w:r>
      <w:r w:rsidR="00EB18B3">
        <w:t>1</w:t>
      </w:r>
      <w:r>
        <w:t>8</w:t>
      </w:r>
      <w:r w:rsidR="00D41065">
        <w:t xml:space="preserve"> </w:t>
      </w:r>
      <w:r w:rsidR="00D41065">
        <w:rPr>
          <w:spacing w:val="-1"/>
        </w:rPr>
        <w:t>Административного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регламента.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Уполномоченный</w:t>
      </w:r>
      <w:r>
        <w:rPr>
          <w:spacing w:val="35"/>
        </w:rPr>
        <w:t xml:space="preserve"> </w:t>
      </w:r>
      <w:r>
        <w:rPr>
          <w:spacing w:val="-1"/>
        </w:rPr>
        <w:t>орган</w:t>
      </w:r>
      <w:r>
        <w:t xml:space="preserve"> в </w:t>
      </w:r>
      <w:r>
        <w:rPr>
          <w:spacing w:val="-1"/>
        </w:rPr>
        <w:t>течение</w:t>
      </w:r>
      <w:r>
        <w:t xml:space="preserve"> 1 </w:t>
      </w:r>
      <w:r>
        <w:rPr>
          <w:spacing w:val="1"/>
        </w:rPr>
        <w:t>дня</w:t>
      </w:r>
      <w:r>
        <w:t xml:space="preserve"> со </w:t>
      </w:r>
      <w:r>
        <w:rPr>
          <w:spacing w:val="-1"/>
        </w:rPr>
        <w:t>дня</w:t>
      </w:r>
      <w:r>
        <w:t xml:space="preserve"> </w:t>
      </w:r>
      <w:r>
        <w:rPr>
          <w:spacing w:val="-1"/>
        </w:rPr>
        <w:t>утверждения</w:t>
      </w:r>
      <w:r>
        <w:t xml:space="preserve"> </w:t>
      </w:r>
      <w:r>
        <w:rPr>
          <w:spacing w:val="-1"/>
        </w:rPr>
        <w:t>документа</w:t>
      </w:r>
      <w:r>
        <w:rPr>
          <w:spacing w:val="2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предоставлении</w:t>
      </w:r>
      <w:r>
        <w:rPr>
          <w:spacing w:val="9"/>
        </w:rPr>
        <w:t xml:space="preserve"> </w:t>
      </w:r>
      <w:r>
        <w:rPr>
          <w:spacing w:val="-1"/>
        </w:rP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м</w:t>
      </w:r>
      <w:r>
        <w:rPr>
          <w:spacing w:val="-1"/>
        </w:rPr>
        <w:t>униципальной</w:t>
      </w:r>
      <w:r>
        <w:rPr>
          <w:spacing w:val="6"/>
        </w:rPr>
        <w:t xml:space="preserve"> </w:t>
      </w:r>
      <w:r>
        <w:rPr>
          <w:spacing w:val="-1"/>
        </w:rPr>
        <w:t>организации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учетом</w:t>
      </w:r>
      <w:r>
        <w:rPr>
          <w:spacing w:val="25"/>
        </w:rPr>
        <w:t xml:space="preserve"> </w:t>
      </w:r>
      <w:r>
        <w:rPr>
          <w:spacing w:val="-1"/>
        </w:rPr>
        <w:t>желаемой</w:t>
      </w:r>
      <w:r>
        <w:rPr>
          <w:spacing w:val="45"/>
        </w:rPr>
        <w:t xml:space="preserve"> </w:t>
      </w:r>
      <w:r>
        <w:rPr>
          <w:spacing w:val="-1"/>
        </w:rPr>
        <w:t>даты</w:t>
      </w:r>
      <w:r>
        <w:rPr>
          <w:spacing w:val="47"/>
        </w:rPr>
        <w:t xml:space="preserve"> </w:t>
      </w:r>
      <w:r>
        <w:rPr>
          <w:spacing w:val="-1"/>
        </w:rPr>
        <w:t>приема,</w:t>
      </w:r>
      <w:r>
        <w:rPr>
          <w:spacing w:val="46"/>
        </w:rPr>
        <w:t xml:space="preserve"> </w:t>
      </w:r>
      <w:r>
        <w:rPr>
          <w:spacing w:val="-1"/>
        </w:rPr>
        <w:t>указанной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заявлении,</w:t>
      </w:r>
      <w:r>
        <w:rPr>
          <w:spacing w:val="46"/>
        </w:rPr>
        <w:t xml:space="preserve"> </w:t>
      </w:r>
      <w:r>
        <w:rPr>
          <w:spacing w:val="-1"/>
        </w:rPr>
        <w:t>направляет</w:t>
      </w:r>
      <w:r>
        <w:rPr>
          <w:spacing w:val="47"/>
        </w:rPr>
        <w:t xml:space="preserve"> </w:t>
      </w:r>
      <w:r>
        <w:t>заявителю</w:t>
      </w:r>
      <w:r>
        <w:rPr>
          <w:spacing w:val="45"/>
        </w:rPr>
        <w:t xml:space="preserve"> </w:t>
      </w:r>
      <w:r>
        <w:rPr>
          <w:spacing w:val="-1"/>
        </w:rPr>
        <w:t>результат,</w:t>
      </w:r>
      <w:r>
        <w:rPr>
          <w:spacing w:val="57"/>
        </w:rPr>
        <w:t xml:space="preserve"> </w:t>
      </w:r>
      <w:r>
        <w:rPr>
          <w:spacing w:val="-1"/>
        </w:rPr>
        <w:t>указанный</w:t>
      </w:r>
      <w:r>
        <w:t xml:space="preserve"> </w:t>
      </w:r>
      <w:r w:rsidRPr="0017463A">
        <w:t>в</w:t>
      </w:r>
      <w:r w:rsidRPr="0017463A">
        <w:rPr>
          <w:spacing w:val="-1"/>
        </w:rPr>
        <w:t xml:space="preserve"> пункте</w:t>
      </w:r>
      <w:r w:rsidRPr="0017463A">
        <w:t xml:space="preserve"> </w:t>
      </w:r>
      <w:r w:rsidR="0017463A" w:rsidRPr="0017463A">
        <w:rPr>
          <w:spacing w:val="-1"/>
        </w:rPr>
        <w:t>1</w:t>
      </w:r>
      <w:r w:rsidR="00136CEC">
        <w:rPr>
          <w:spacing w:val="-1"/>
        </w:rPr>
        <w:t>7</w:t>
      </w:r>
      <w:r w:rsidRPr="0017463A">
        <w:rPr>
          <w:spacing w:val="1"/>
        </w:rPr>
        <w:t xml:space="preserve"> </w:t>
      </w:r>
      <w:r w:rsidRPr="0017463A"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tabs>
          <w:tab w:val="left" w:pos="10206"/>
        </w:tabs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Нормативные</w:t>
      </w:r>
      <w:r>
        <w:t xml:space="preserve"> </w:t>
      </w:r>
      <w:r>
        <w:rPr>
          <w:spacing w:val="-1"/>
        </w:rPr>
        <w:t>правовые</w:t>
      </w:r>
      <w:r>
        <w:t xml:space="preserve"> </w:t>
      </w:r>
      <w:r>
        <w:rPr>
          <w:spacing w:val="-1"/>
        </w:rPr>
        <w:t>акты, регулирующие предоставление</w:t>
      </w:r>
      <w:r>
        <w:rPr>
          <w:spacing w:val="45"/>
        </w:rPr>
        <w:t xml:space="preserve"> </w:t>
      </w:r>
      <w:r>
        <w:rPr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23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0</w:t>
      </w:r>
      <w:r>
        <w:rPr>
          <w:spacing w:val="-1"/>
        </w:rPr>
        <w:t>. Перечень</w:t>
      </w:r>
      <w:r>
        <w:rPr>
          <w:spacing w:val="56"/>
        </w:rPr>
        <w:t xml:space="preserve"> </w:t>
      </w:r>
      <w:r>
        <w:rPr>
          <w:spacing w:val="-1"/>
        </w:rPr>
        <w:t>нормативных</w:t>
      </w:r>
      <w:r>
        <w:rPr>
          <w:spacing w:val="57"/>
        </w:rPr>
        <w:t xml:space="preserve"> </w:t>
      </w:r>
      <w:r>
        <w:rPr>
          <w:spacing w:val="-1"/>
        </w:rPr>
        <w:t>правовых</w:t>
      </w:r>
      <w:r>
        <w:rPr>
          <w:spacing w:val="55"/>
        </w:rPr>
        <w:t xml:space="preserve"> </w:t>
      </w:r>
      <w:r>
        <w:t>актов,</w:t>
      </w:r>
      <w:r>
        <w:rPr>
          <w:spacing w:val="55"/>
        </w:rPr>
        <w:t xml:space="preserve"> </w:t>
      </w:r>
      <w:r>
        <w:rPr>
          <w:spacing w:val="-1"/>
        </w:rPr>
        <w:t>регулирующих</w:t>
      </w:r>
      <w:r>
        <w:rPr>
          <w:spacing w:val="55"/>
        </w:rPr>
        <w:t xml:space="preserve"> </w:t>
      </w:r>
      <w:r>
        <w:rPr>
          <w:spacing w:val="-1"/>
        </w:rPr>
        <w:t>предоставление</w:t>
      </w:r>
      <w:r>
        <w:rPr>
          <w:spacing w:val="23"/>
        </w:rPr>
        <w:t xml:space="preserve"> </w:t>
      </w:r>
      <w:r>
        <w:rPr>
          <w:spacing w:val="-1"/>
        </w:rPr>
        <w:t>муниципальной</w:t>
      </w:r>
      <w:r>
        <w:rPr>
          <w:spacing w:val="60"/>
        </w:rPr>
        <w:t xml:space="preserve"> </w:t>
      </w:r>
      <w:r>
        <w:rPr>
          <w:spacing w:val="-1"/>
        </w:rPr>
        <w:t>услуги</w:t>
      </w:r>
      <w:r>
        <w:t xml:space="preserve"> (с </w:t>
      </w:r>
      <w:r>
        <w:rPr>
          <w:spacing w:val="-1"/>
        </w:rPr>
        <w:t>указанием</w:t>
      </w:r>
      <w:r>
        <w:t xml:space="preserve"> </w:t>
      </w:r>
      <w:r>
        <w:rPr>
          <w:spacing w:val="-1"/>
        </w:rPr>
        <w:t>их</w:t>
      </w:r>
      <w:r>
        <w:t xml:space="preserve"> </w:t>
      </w:r>
      <w:r>
        <w:rPr>
          <w:spacing w:val="-1"/>
        </w:rPr>
        <w:t>реквизитов</w:t>
      </w:r>
      <w:r>
        <w:rPr>
          <w:spacing w:val="4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источников</w:t>
      </w:r>
      <w:r>
        <w:rPr>
          <w:spacing w:val="60"/>
        </w:rPr>
        <w:t xml:space="preserve"> </w:t>
      </w:r>
      <w:r>
        <w:rPr>
          <w:spacing w:val="-1"/>
        </w:rPr>
        <w:t>официального</w:t>
      </w:r>
      <w:r>
        <w:rPr>
          <w:spacing w:val="62"/>
        </w:rPr>
        <w:t xml:space="preserve"> </w:t>
      </w:r>
      <w:r>
        <w:rPr>
          <w:spacing w:val="-1"/>
        </w:rPr>
        <w:t>опубликования),</w:t>
      </w:r>
      <w:r>
        <w:rPr>
          <w:spacing w:val="60"/>
        </w:rPr>
        <w:t xml:space="preserve"> </w:t>
      </w:r>
      <w:r>
        <w:rPr>
          <w:spacing w:val="-1"/>
        </w:rPr>
        <w:t>размещается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федеральной</w:t>
      </w:r>
      <w:r>
        <w:rPr>
          <w:spacing w:val="53"/>
        </w:rPr>
        <w:t xml:space="preserve"> </w:t>
      </w:r>
      <w:r>
        <w:rPr>
          <w:spacing w:val="-1"/>
        </w:rPr>
        <w:t>государственной</w:t>
      </w:r>
      <w:r>
        <w:rPr>
          <w:spacing w:val="9"/>
        </w:rPr>
        <w:t xml:space="preserve"> </w:t>
      </w:r>
      <w:r>
        <w:rPr>
          <w:spacing w:val="-1"/>
        </w:rPr>
        <w:t>информационной</w:t>
      </w:r>
      <w:r>
        <w:rPr>
          <w:spacing w:val="10"/>
        </w:rPr>
        <w:t xml:space="preserve"> </w:t>
      </w:r>
      <w:r>
        <w:rPr>
          <w:spacing w:val="-1"/>
        </w:rPr>
        <w:t>системе</w:t>
      </w:r>
      <w:r>
        <w:rPr>
          <w:spacing w:val="11"/>
        </w:rPr>
        <w:t xml:space="preserve"> </w:t>
      </w:r>
      <w:r>
        <w:rPr>
          <w:spacing w:val="-1"/>
        </w:rPr>
        <w:t>«Федеральный</w:t>
      </w:r>
      <w:r>
        <w:rPr>
          <w:spacing w:val="9"/>
        </w:rPr>
        <w:t xml:space="preserve"> </w:t>
      </w:r>
      <w:r>
        <w:rPr>
          <w:spacing w:val="-1"/>
        </w:rPr>
        <w:t>реестр</w:t>
      </w:r>
      <w:r>
        <w:rPr>
          <w:spacing w:val="9"/>
        </w:rPr>
        <w:t xml:space="preserve"> </w:t>
      </w:r>
      <w:r>
        <w:rPr>
          <w:spacing w:val="-1"/>
        </w:rPr>
        <w:t>государственных</w:t>
      </w:r>
      <w:r>
        <w:rPr>
          <w:spacing w:val="4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муниципальных</w:t>
      </w:r>
      <w:r>
        <w:rPr>
          <w:spacing w:val="26"/>
        </w:rPr>
        <w:t xml:space="preserve"> </w:t>
      </w:r>
      <w:r>
        <w:rPr>
          <w:spacing w:val="-2"/>
        </w:rPr>
        <w:t>услуг</w:t>
      </w:r>
      <w:r>
        <w:rPr>
          <w:spacing w:val="28"/>
        </w:rPr>
        <w:t xml:space="preserve"> </w:t>
      </w:r>
      <w:r>
        <w:t>(функций)»,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соответствующих</w:t>
      </w:r>
      <w:r>
        <w:rPr>
          <w:spacing w:val="27"/>
        </w:rPr>
        <w:t xml:space="preserve"> </w:t>
      </w:r>
      <w:r>
        <w:rPr>
          <w:spacing w:val="-1"/>
        </w:rPr>
        <w:t>разделах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ЕПГУ</w:t>
      </w:r>
      <w:r>
        <w:rPr>
          <w:spacing w:val="26"/>
        </w:rPr>
        <w:t xml:space="preserve"> </w:t>
      </w:r>
      <w:r>
        <w:rPr>
          <w:spacing w:val="-1"/>
        </w:rPr>
        <w:t>и/или</w:t>
      </w:r>
      <w:r>
        <w:rPr>
          <w:spacing w:val="33"/>
        </w:rPr>
        <w:t xml:space="preserve"> </w:t>
      </w:r>
      <w:r>
        <w:rPr>
          <w:spacing w:val="-1"/>
        </w:rPr>
        <w:t>РПГУ,</w:t>
      </w:r>
      <w:r>
        <w:rPr>
          <w:spacing w:val="69"/>
        </w:rPr>
        <w:t xml:space="preserve"> </w:t>
      </w:r>
      <w:r>
        <w:rPr>
          <w:spacing w:val="-1"/>
        </w:rPr>
        <w:t>официальном</w:t>
      </w:r>
      <w:r>
        <w:rPr>
          <w:spacing w:val="69"/>
        </w:rPr>
        <w:t xml:space="preserve"> </w:t>
      </w:r>
      <w:r>
        <w:rPr>
          <w:spacing w:val="-1"/>
        </w:rPr>
        <w:t>сайте</w:t>
      </w:r>
      <w:r>
        <w:rPr>
          <w:spacing w:val="67"/>
        </w:rPr>
        <w:t xml:space="preserve"> </w:t>
      </w:r>
      <w:r>
        <w:rPr>
          <w:spacing w:val="-1"/>
        </w:rPr>
        <w:t>администрации Северо-Енисейского района:</w:t>
      </w:r>
    </w:p>
    <w:p w:rsidR="00D41065" w:rsidRDefault="00D41065" w:rsidP="009E3BF7">
      <w:pPr>
        <w:pStyle w:val="a3"/>
        <w:tabs>
          <w:tab w:val="left" w:pos="123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Федеральный</w:t>
      </w:r>
      <w:r>
        <w:t xml:space="preserve"> </w:t>
      </w:r>
      <w:r>
        <w:rPr>
          <w:spacing w:val="-1"/>
        </w:rPr>
        <w:t>закон</w:t>
      </w:r>
      <w:r>
        <w:t xml:space="preserve"> от 29 д</w:t>
      </w:r>
      <w:r>
        <w:rPr>
          <w:spacing w:val="-1"/>
        </w:rPr>
        <w:t>екабря</w:t>
      </w:r>
      <w:r>
        <w:t xml:space="preserve"> </w:t>
      </w:r>
      <w:r>
        <w:rPr>
          <w:spacing w:val="-1"/>
        </w:rPr>
        <w:t>2012</w:t>
      </w:r>
      <w:r>
        <w:t xml:space="preserve"> года</w:t>
      </w:r>
      <w:r>
        <w:rPr>
          <w:spacing w:val="46"/>
        </w:rPr>
        <w:t xml:space="preserve"> </w:t>
      </w:r>
      <w:r>
        <w:t xml:space="preserve">№ 273-ФЗ </w:t>
      </w:r>
      <w:r>
        <w:rPr>
          <w:spacing w:val="-2"/>
        </w:rPr>
        <w:t>«Об</w:t>
      </w:r>
      <w:r>
        <w:t xml:space="preserve"> </w:t>
      </w:r>
      <w:r>
        <w:rPr>
          <w:spacing w:val="-1"/>
        </w:rPr>
        <w:t>образовании</w:t>
      </w:r>
      <w:r>
        <w:rPr>
          <w:spacing w:val="27"/>
        </w:rPr>
        <w:t xml:space="preserve"> </w:t>
      </w:r>
      <w:r>
        <w:t>в</w:t>
      </w:r>
      <w:r>
        <w:rPr>
          <w:spacing w:val="-1"/>
        </w:rPr>
        <w:t xml:space="preserve"> Российской</w:t>
      </w:r>
      <w:r>
        <w:t xml:space="preserve"> </w:t>
      </w:r>
      <w:r>
        <w:rPr>
          <w:spacing w:val="-1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приказ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47"/>
        </w:rPr>
        <w:t xml:space="preserve"> </w:t>
      </w:r>
      <w:r>
        <w:rPr>
          <w:spacing w:val="-2"/>
        </w:rPr>
        <w:t>России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rPr>
          <w:spacing w:val="-1"/>
        </w:rPr>
        <w:t>15</w:t>
      </w:r>
      <w:r>
        <w:rPr>
          <w:spacing w:val="48"/>
        </w:rPr>
        <w:t xml:space="preserve"> </w:t>
      </w:r>
      <w:r>
        <w:rPr>
          <w:spacing w:val="-1"/>
        </w:rPr>
        <w:t>мая</w:t>
      </w:r>
      <w:r>
        <w:rPr>
          <w:spacing w:val="45"/>
        </w:rPr>
        <w:t xml:space="preserve"> </w:t>
      </w:r>
      <w:r>
        <w:rPr>
          <w:spacing w:val="-1"/>
        </w:rPr>
        <w:t>2020</w:t>
      </w:r>
      <w:r>
        <w:rPr>
          <w:spacing w:val="48"/>
        </w:rPr>
        <w:t xml:space="preserve"> года</w:t>
      </w:r>
      <w:r>
        <w:rPr>
          <w:spacing w:val="44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2"/>
        </w:rPr>
        <w:t>236</w:t>
      </w:r>
      <w:r>
        <w:rPr>
          <w:spacing w:val="54"/>
        </w:rPr>
        <w:t xml:space="preserve"> </w:t>
      </w:r>
      <w:r>
        <w:rPr>
          <w:spacing w:val="-2"/>
        </w:rPr>
        <w:t>«Об</w:t>
      </w:r>
      <w:r>
        <w:rPr>
          <w:spacing w:val="45"/>
        </w:rPr>
        <w:t xml:space="preserve"> </w:t>
      </w:r>
      <w:r>
        <w:rPr>
          <w:spacing w:val="-1"/>
        </w:rPr>
        <w:t>утверждении</w:t>
      </w:r>
      <w:r>
        <w:rPr>
          <w:spacing w:val="37"/>
        </w:rPr>
        <w:t xml:space="preserve"> </w:t>
      </w:r>
      <w:r>
        <w:rPr>
          <w:spacing w:val="-1"/>
        </w:rPr>
        <w:t>Порядка</w:t>
      </w:r>
      <w:r>
        <w:rPr>
          <w:spacing w:val="54"/>
        </w:rPr>
        <w:t xml:space="preserve"> </w:t>
      </w:r>
      <w:r>
        <w:rPr>
          <w:spacing w:val="-1"/>
        </w:rPr>
        <w:t>приема</w:t>
      </w:r>
      <w:r>
        <w:rPr>
          <w:spacing w:val="54"/>
        </w:rPr>
        <w:t xml:space="preserve"> </w:t>
      </w:r>
      <w:r>
        <w:rPr>
          <w:spacing w:val="-1"/>
        </w:rPr>
        <w:t>на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обучения</w:t>
      </w:r>
      <w:r>
        <w:rPr>
          <w:spacing w:val="54"/>
        </w:rPr>
        <w:t xml:space="preserve"> </w:t>
      </w:r>
      <w:r>
        <w:t>по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образовательным</w:t>
      </w:r>
      <w:r>
        <w:rPr>
          <w:spacing w:val="54"/>
        </w:rPr>
        <w:t xml:space="preserve"> </w:t>
      </w:r>
      <w:r>
        <w:rPr>
          <w:spacing w:val="-1"/>
        </w:rPr>
        <w:t>программам</w:t>
      </w:r>
      <w:r>
        <w:rPr>
          <w:spacing w:val="54"/>
        </w:rPr>
        <w:t xml:space="preserve"> </w:t>
      </w:r>
      <w:r>
        <w:rPr>
          <w:spacing w:val="-2"/>
        </w:rPr>
        <w:t>дошкольного</w:t>
      </w:r>
      <w:r>
        <w:rPr>
          <w:spacing w:val="49"/>
        </w:rPr>
        <w:t xml:space="preserve"> </w:t>
      </w:r>
      <w:r>
        <w:rPr>
          <w:spacing w:val="-1"/>
        </w:rPr>
        <w:t>образования»;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приказ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Минобрнауки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России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spacing w:val="-1"/>
        </w:rPr>
        <w:t>28</w:t>
      </w:r>
      <w:r>
        <w:rPr>
          <w:spacing w:val="33"/>
        </w:rPr>
        <w:t xml:space="preserve"> </w:t>
      </w:r>
      <w:r>
        <w:rPr>
          <w:spacing w:val="-1"/>
        </w:rPr>
        <w:t>декабря</w:t>
      </w:r>
      <w:r>
        <w:rPr>
          <w:spacing w:val="33"/>
        </w:rPr>
        <w:t xml:space="preserve"> </w:t>
      </w:r>
      <w:r>
        <w:rPr>
          <w:spacing w:val="-1"/>
        </w:rPr>
        <w:t>2015</w:t>
      </w:r>
      <w:r>
        <w:rPr>
          <w:spacing w:val="34"/>
        </w:rPr>
        <w:t xml:space="preserve"> года </w:t>
      </w:r>
      <w:r>
        <w:t>№</w:t>
      </w:r>
      <w:r>
        <w:rPr>
          <w:spacing w:val="33"/>
        </w:rPr>
        <w:t xml:space="preserve"> </w:t>
      </w:r>
      <w:r>
        <w:rPr>
          <w:spacing w:val="-1"/>
        </w:rPr>
        <w:t>1527</w:t>
      </w:r>
      <w:r>
        <w:rPr>
          <w:spacing w:val="36"/>
        </w:rPr>
        <w:t xml:space="preserve"> </w:t>
      </w:r>
      <w:r>
        <w:rPr>
          <w:spacing w:val="-2"/>
        </w:rPr>
        <w:t>«Об</w:t>
      </w:r>
      <w:r>
        <w:rPr>
          <w:spacing w:val="36"/>
        </w:rPr>
        <w:t xml:space="preserve"> </w:t>
      </w:r>
      <w:r>
        <w:rPr>
          <w:spacing w:val="-1"/>
        </w:rPr>
        <w:t>утверждении</w:t>
      </w:r>
      <w:r>
        <w:rPr>
          <w:spacing w:val="47"/>
        </w:rPr>
        <w:t xml:space="preserve"> </w:t>
      </w:r>
      <w:r>
        <w:rPr>
          <w:spacing w:val="-1"/>
        </w:rPr>
        <w:t>Порядка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условий</w:t>
      </w:r>
      <w:r>
        <w:rPr>
          <w:spacing w:val="31"/>
        </w:rPr>
        <w:t xml:space="preserve"> </w:t>
      </w:r>
      <w:r>
        <w:rPr>
          <w:spacing w:val="-1"/>
        </w:rPr>
        <w:t>осуществления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перевода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обучающихся</w:t>
      </w:r>
      <w:r>
        <w:rPr>
          <w:spacing w:val="3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одной</w:t>
      </w:r>
      <w:r>
        <w:rPr>
          <w:spacing w:val="31"/>
        </w:rPr>
        <w:t xml:space="preserve"> </w:t>
      </w:r>
      <w:r>
        <w:rPr>
          <w:spacing w:val="-1"/>
        </w:rPr>
        <w:t>организации,</w:t>
      </w:r>
      <w:r>
        <w:rPr>
          <w:spacing w:val="41"/>
        </w:rPr>
        <w:t xml:space="preserve"> </w:t>
      </w:r>
      <w:r>
        <w:rPr>
          <w:spacing w:val="-1"/>
        </w:rPr>
        <w:t>осуществляющей</w:t>
      </w:r>
      <w:r>
        <w:rPr>
          <w:spacing w:val="28"/>
        </w:rPr>
        <w:t xml:space="preserve"> </w:t>
      </w:r>
      <w:r>
        <w:rPr>
          <w:spacing w:val="-1"/>
        </w:rPr>
        <w:t>образовательную</w:t>
      </w:r>
      <w:r>
        <w:rPr>
          <w:spacing w:val="27"/>
        </w:rPr>
        <w:t xml:space="preserve"> </w:t>
      </w:r>
      <w:r>
        <w:rPr>
          <w:spacing w:val="-1"/>
        </w:rPr>
        <w:t>деятельность</w:t>
      </w:r>
      <w:r>
        <w:rPr>
          <w:spacing w:val="26"/>
        </w:rPr>
        <w:t xml:space="preserve"> </w:t>
      </w:r>
      <w:r>
        <w:rPr>
          <w:spacing w:val="-1"/>
        </w:rPr>
        <w:t>по</w:t>
      </w:r>
      <w:r>
        <w:rPr>
          <w:spacing w:val="26"/>
        </w:rPr>
        <w:t xml:space="preserve"> </w:t>
      </w:r>
      <w:r>
        <w:rPr>
          <w:spacing w:val="-1"/>
        </w:rPr>
        <w:t>образовательным</w:t>
      </w:r>
      <w:r>
        <w:rPr>
          <w:spacing w:val="28"/>
        </w:rPr>
        <w:t xml:space="preserve"> </w:t>
      </w:r>
      <w:r>
        <w:rPr>
          <w:spacing w:val="-1"/>
        </w:rPr>
        <w:t>программам</w:t>
      </w:r>
      <w:r>
        <w:rPr>
          <w:spacing w:val="55"/>
        </w:rPr>
        <w:t xml:space="preserve"> </w:t>
      </w:r>
      <w:r>
        <w:rPr>
          <w:spacing w:val="-1"/>
        </w:rPr>
        <w:t>дошкольного</w:t>
      </w:r>
      <w:r>
        <w:rPr>
          <w:spacing w:val="41"/>
        </w:rPr>
        <w:t xml:space="preserve"> </w:t>
      </w:r>
      <w:r>
        <w:rPr>
          <w:spacing w:val="-1"/>
        </w:rPr>
        <w:t>образования,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другие</w:t>
      </w:r>
      <w:r>
        <w:rPr>
          <w:spacing w:val="43"/>
        </w:rPr>
        <w:t xml:space="preserve"> </w:t>
      </w:r>
      <w:r>
        <w:rPr>
          <w:spacing w:val="-1"/>
        </w:rPr>
        <w:t>организации,</w:t>
      </w:r>
      <w:r>
        <w:rPr>
          <w:spacing w:val="42"/>
        </w:rPr>
        <w:t xml:space="preserve"> </w:t>
      </w:r>
      <w:r>
        <w:rPr>
          <w:spacing w:val="-1"/>
        </w:rPr>
        <w:t>осуществляющие</w:t>
      </w:r>
      <w:r>
        <w:rPr>
          <w:spacing w:val="27"/>
        </w:rPr>
        <w:t xml:space="preserve"> </w:t>
      </w:r>
      <w:r>
        <w:rPr>
          <w:spacing w:val="-1"/>
        </w:rPr>
        <w:t>образовательную</w:t>
      </w:r>
      <w:r>
        <w:rPr>
          <w:spacing w:val="17"/>
        </w:rPr>
        <w:t xml:space="preserve"> </w:t>
      </w:r>
      <w:r>
        <w:rPr>
          <w:spacing w:val="-1"/>
        </w:rPr>
        <w:t>деятельность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образовательным</w:t>
      </w:r>
      <w:r>
        <w:rPr>
          <w:spacing w:val="18"/>
        </w:rPr>
        <w:t xml:space="preserve"> </w:t>
      </w:r>
      <w:r>
        <w:rPr>
          <w:spacing w:val="-1"/>
        </w:rPr>
        <w:t>программам</w:t>
      </w:r>
      <w:r>
        <w:rPr>
          <w:spacing w:val="18"/>
        </w:rPr>
        <w:t xml:space="preserve"> </w:t>
      </w:r>
      <w:r>
        <w:rPr>
          <w:spacing w:val="-1"/>
        </w:rPr>
        <w:t>соответствующих</w:t>
      </w:r>
      <w:r>
        <w:rPr>
          <w:spacing w:val="43"/>
        </w:rPr>
        <w:t xml:space="preserve"> </w:t>
      </w:r>
      <w:r>
        <w:rPr>
          <w:spacing w:val="-1"/>
        </w:rPr>
        <w:t>уровня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направленности»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rPr>
          <w:spacing w:val="-1"/>
        </w:rPr>
        <w:t>перевода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государственную</w:t>
      </w:r>
      <w:r>
        <w:rPr>
          <w:spacing w:val="18"/>
        </w:rPr>
        <w:t xml:space="preserve"> </w:t>
      </w:r>
      <w:r>
        <w:rPr>
          <w:spacing w:val="-1"/>
        </w:rPr>
        <w:t>или</w:t>
      </w:r>
      <w:r>
        <w:rPr>
          <w:spacing w:val="28"/>
        </w:rPr>
        <w:t xml:space="preserve"> </w:t>
      </w:r>
      <w:r>
        <w:rPr>
          <w:spacing w:val="-1"/>
        </w:rPr>
        <w:t>муниципальную</w:t>
      </w:r>
      <w:r>
        <w:rPr>
          <w:spacing w:val="57"/>
        </w:rPr>
        <w:t xml:space="preserve"> </w:t>
      </w:r>
      <w:r>
        <w:rPr>
          <w:spacing w:val="-1"/>
        </w:rPr>
        <w:t>образовательную</w:t>
      </w:r>
      <w:r>
        <w:rPr>
          <w:spacing w:val="57"/>
        </w:rPr>
        <w:t xml:space="preserve"> </w:t>
      </w:r>
      <w:r>
        <w:rPr>
          <w:spacing w:val="-1"/>
        </w:rPr>
        <w:t>организацию</w:t>
      </w:r>
      <w:r>
        <w:rPr>
          <w:spacing w:val="57"/>
        </w:rPr>
        <w:t xml:space="preserve"> </w:t>
      </w:r>
      <w:r>
        <w:rPr>
          <w:spacing w:val="-1"/>
        </w:rPr>
        <w:t>по</w:t>
      </w:r>
      <w:r>
        <w:rPr>
          <w:spacing w:val="56"/>
        </w:rPr>
        <w:t xml:space="preserve"> </w:t>
      </w:r>
      <w:r>
        <w:rPr>
          <w:spacing w:val="-1"/>
        </w:rPr>
        <w:t>инициативе</w:t>
      </w:r>
      <w:r>
        <w:rPr>
          <w:spacing w:val="57"/>
        </w:rPr>
        <w:t xml:space="preserve"> </w:t>
      </w:r>
      <w:r>
        <w:rPr>
          <w:spacing w:val="-1"/>
        </w:rPr>
        <w:t>родителя</w:t>
      </w:r>
      <w:r>
        <w:rPr>
          <w:spacing w:val="37"/>
        </w:rPr>
        <w:t xml:space="preserve"> </w:t>
      </w:r>
      <w:r>
        <w:rPr>
          <w:spacing w:val="-1"/>
        </w:rPr>
        <w:t>(законного</w:t>
      </w:r>
      <w:r>
        <w:rPr>
          <w:spacing w:val="1"/>
        </w:rPr>
        <w:t xml:space="preserve"> </w:t>
      </w:r>
      <w:r>
        <w:rPr>
          <w:spacing w:val="-1"/>
        </w:rPr>
        <w:t>представителя));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lastRenderedPageBreak/>
        <w:t>4) приказ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России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rPr>
          <w:spacing w:val="-1"/>
        </w:rPr>
        <w:t>31</w:t>
      </w:r>
      <w:r>
        <w:rPr>
          <w:spacing w:val="26"/>
        </w:rPr>
        <w:t xml:space="preserve"> </w:t>
      </w:r>
      <w:r>
        <w:rPr>
          <w:spacing w:val="-1"/>
        </w:rPr>
        <w:t>июля</w:t>
      </w:r>
      <w:r>
        <w:rPr>
          <w:spacing w:val="28"/>
        </w:rPr>
        <w:t xml:space="preserve"> </w:t>
      </w:r>
      <w:r>
        <w:rPr>
          <w:spacing w:val="-1"/>
        </w:rPr>
        <w:t>2020</w:t>
      </w:r>
      <w:r>
        <w:rPr>
          <w:spacing w:val="28"/>
        </w:rPr>
        <w:t xml:space="preserve"> года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rPr>
          <w:spacing w:val="-1"/>
        </w:rPr>
        <w:t>373</w:t>
      </w:r>
      <w:r>
        <w:rPr>
          <w:spacing w:val="28"/>
        </w:rPr>
        <w:t xml:space="preserve"> </w:t>
      </w:r>
      <w:r>
        <w:rPr>
          <w:spacing w:val="-2"/>
        </w:rPr>
        <w:t>«Об</w:t>
      </w:r>
      <w:r>
        <w:rPr>
          <w:spacing w:val="28"/>
        </w:rPr>
        <w:t xml:space="preserve"> </w:t>
      </w:r>
      <w:r>
        <w:rPr>
          <w:spacing w:val="-1"/>
        </w:rPr>
        <w:t>утверждении</w:t>
      </w:r>
      <w:r>
        <w:rPr>
          <w:spacing w:val="29"/>
        </w:rPr>
        <w:t xml:space="preserve"> </w:t>
      </w:r>
      <w:r>
        <w:rPr>
          <w:spacing w:val="-1"/>
        </w:rPr>
        <w:t>Порядка</w:t>
      </w:r>
      <w:r>
        <w:t xml:space="preserve"> </w:t>
      </w:r>
      <w:r>
        <w:rPr>
          <w:spacing w:val="-1"/>
        </w:rPr>
        <w:t>организации</w:t>
      </w:r>
      <w:r>
        <w:t xml:space="preserve"> и </w:t>
      </w:r>
      <w:r>
        <w:rPr>
          <w:spacing w:val="-1"/>
        </w:rPr>
        <w:t>осуществления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3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-1"/>
        </w:rPr>
        <w:t>основным</w:t>
      </w:r>
      <w:r>
        <w:rPr>
          <w:spacing w:val="54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54"/>
        </w:rPr>
        <w:t xml:space="preserve"> </w:t>
      </w:r>
      <w:r>
        <w:rPr>
          <w:spacing w:val="-1"/>
        </w:rPr>
        <w:t>программам</w:t>
      </w:r>
      <w:r>
        <w:rPr>
          <w:spacing w:val="59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образовательным</w:t>
      </w:r>
      <w:r>
        <w:rPr>
          <w:spacing w:val="54"/>
        </w:rPr>
        <w:t xml:space="preserve"> </w:t>
      </w:r>
      <w:r>
        <w:rPr>
          <w:spacing w:val="-1"/>
        </w:rPr>
        <w:t>программам</w:t>
      </w:r>
      <w:r>
        <w:rPr>
          <w:spacing w:val="33"/>
        </w:rPr>
        <w:t xml:space="preserve"> </w:t>
      </w:r>
      <w:r>
        <w:rPr>
          <w:spacing w:val="-1"/>
        </w:rPr>
        <w:t>дошкольного</w:t>
      </w:r>
      <w:r>
        <w:rPr>
          <w:spacing w:val="59"/>
        </w:rPr>
        <w:t xml:space="preserve"> </w:t>
      </w:r>
      <w:r>
        <w:rPr>
          <w:spacing w:val="-1"/>
        </w:rPr>
        <w:t>образования»</w:t>
      </w:r>
      <w:r>
        <w:rPr>
          <w:spacing w:val="60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rPr>
          <w:spacing w:val="-1"/>
        </w:rPr>
        <w:t>части</w:t>
      </w:r>
      <w:r>
        <w:rPr>
          <w:spacing w:val="59"/>
        </w:rPr>
        <w:t xml:space="preserve"> </w:t>
      </w:r>
      <w:r>
        <w:rPr>
          <w:spacing w:val="-1"/>
        </w:rPr>
        <w:t>количества</w:t>
      </w:r>
      <w:r>
        <w:rPr>
          <w:spacing w:val="58"/>
        </w:rPr>
        <w:t xml:space="preserve"> </w:t>
      </w:r>
      <w:r>
        <w:rPr>
          <w:spacing w:val="-1"/>
        </w:rPr>
        <w:t>детей</w:t>
      </w:r>
      <w:r>
        <w:t xml:space="preserve"> в </w:t>
      </w:r>
      <w:r>
        <w:rPr>
          <w:spacing w:val="-1"/>
        </w:rPr>
        <w:t>отдельных</w:t>
      </w:r>
      <w:r>
        <w:t xml:space="preserve"> </w:t>
      </w:r>
      <w:r>
        <w:rPr>
          <w:spacing w:val="-1"/>
        </w:rPr>
        <w:t>группах</w:t>
      </w:r>
      <w:r>
        <w:rPr>
          <w:spacing w:val="43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отдельных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3"/>
        </w:rPr>
        <w:t xml:space="preserve"> </w:t>
      </w:r>
      <w:r>
        <w:rPr>
          <w:spacing w:val="-1"/>
        </w:rPr>
        <w:t>организациях).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t xml:space="preserve">В части </w:t>
      </w:r>
      <w:r>
        <w:rPr>
          <w:spacing w:val="-1"/>
        </w:rPr>
        <w:t>предусмотренного</w:t>
      </w:r>
      <w:r>
        <w:t xml:space="preserve"> </w:t>
      </w:r>
      <w:r>
        <w:rPr>
          <w:spacing w:val="-1"/>
        </w:rPr>
        <w:t>федеральным</w:t>
      </w:r>
      <w:r>
        <w:t xml:space="preserve"> </w:t>
      </w:r>
      <w:r>
        <w:rPr>
          <w:spacing w:val="-1"/>
        </w:rPr>
        <w:t>законодательством</w:t>
      </w:r>
      <w:r>
        <w:t xml:space="preserve"> </w:t>
      </w:r>
      <w:r>
        <w:rPr>
          <w:spacing w:val="-1"/>
        </w:rPr>
        <w:t>права</w:t>
      </w:r>
      <w:r>
        <w:rPr>
          <w:spacing w:val="2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внеочередное</w:t>
      </w:r>
      <w:r>
        <w:rPr>
          <w:spacing w:val="45"/>
        </w:rPr>
        <w:t xml:space="preserve"> </w:t>
      </w:r>
      <w:r>
        <w:rPr>
          <w:spacing w:val="-1"/>
        </w:rPr>
        <w:t>(первоочередное)</w:t>
      </w:r>
      <w:r>
        <w:rPr>
          <w:spacing w:val="47"/>
        </w:rPr>
        <w:t xml:space="preserve"> </w:t>
      </w:r>
      <w:r>
        <w:rPr>
          <w:spacing w:val="-1"/>
        </w:rPr>
        <w:t>предоставление</w:t>
      </w:r>
      <w:r>
        <w:rPr>
          <w:spacing w:val="47"/>
        </w:rPr>
        <w:t xml:space="preserve"> </w:t>
      </w:r>
      <w:r>
        <w:rPr>
          <w:spacing w:val="-1"/>
        </w:rPr>
        <w:t>государственной</w:t>
      </w:r>
      <w:r>
        <w:rPr>
          <w:spacing w:val="25"/>
        </w:rPr>
        <w:t xml:space="preserve"> </w:t>
      </w: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1) Закон</w:t>
      </w:r>
      <w:r>
        <w:rPr>
          <w:spacing w:val="31"/>
        </w:rPr>
        <w:t xml:space="preserve"> </w:t>
      </w:r>
      <w:r>
        <w:rPr>
          <w:spacing w:val="-1"/>
        </w:rPr>
        <w:t>Российской</w:t>
      </w:r>
      <w:r>
        <w:rPr>
          <w:spacing w:val="31"/>
        </w:rPr>
        <w:t xml:space="preserve"> </w:t>
      </w:r>
      <w:r>
        <w:rPr>
          <w:spacing w:val="-1"/>
        </w:rP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17</w:t>
      </w:r>
      <w:r>
        <w:rPr>
          <w:spacing w:val="31"/>
        </w:rPr>
        <w:t xml:space="preserve"> </w:t>
      </w:r>
      <w:r>
        <w:rPr>
          <w:spacing w:val="-1"/>
        </w:rPr>
        <w:t>января</w:t>
      </w:r>
      <w:r>
        <w:rPr>
          <w:spacing w:val="31"/>
        </w:rPr>
        <w:t xml:space="preserve"> </w:t>
      </w:r>
      <w:r>
        <w:rPr>
          <w:spacing w:val="-1"/>
        </w:rPr>
        <w:t>1992</w:t>
      </w:r>
      <w:r>
        <w:rPr>
          <w:spacing w:val="31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2202-1</w:t>
      </w:r>
      <w:r>
        <w:rPr>
          <w:spacing w:val="31"/>
        </w:rPr>
        <w:t xml:space="preserve"> </w:t>
      </w:r>
      <w:r>
        <w:rPr>
          <w:spacing w:val="-1"/>
        </w:rPr>
        <w:t>«О</w:t>
      </w:r>
      <w:r>
        <w:rPr>
          <w:spacing w:val="29"/>
        </w:rPr>
        <w:t xml:space="preserve"> </w:t>
      </w:r>
      <w:r>
        <w:rPr>
          <w:spacing w:val="-1"/>
        </w:rPr>
        <w:t>прокуратуре</w:t>
      </w:r>
      <w:r>
        <w:rPr>
          <w:spacing w:val="25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Закон</w:t>
      </w:r>
      <w:r>
        <w:rPr>
          <w:spacing w:val="31"/>
        </w:rPr>
        <w:t xml:space="preserve"> </w:t>
      </w:r>
      <w:r>
        <w:rPr>
          <w:spacing w:val="-1"/>
        </w:rPr>
        <w:t>Российской</w:t>
      </w:r>
      <w:r>
        <w:rPr>
          <w:spacing w:val="31"/>
        </w:rPr>
        <w:t xml:space="preserve"> </w:t>
      </w:r>
      <w:r>
        <w:rPr>
          <w:spacing w:val="-1"/>
        </w:rP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1"/>
        </w:rPr>
        <w:t>26</w:t>
      </w:r>
      <w:r>
        <w:rPr>
          <w:spacing w:val="31"/>
        </w:rPr>
        <w:t xml:space="preserve"> </w:t>
      </w:r>
      <w:r>
        <w:rPr>
          <w:spacing w:val="-1"/>
        </w:rPr>
        <w:t>июня</w:t>
      </w:r>
      <w:r>
        <w:rPr>
          <w:spacing w:val="31"/>
        </w:rPr>
        <w:t xml:space="preserve"> </w:t>
      </w:r>
      <w:r>
        <w:rPr>
          <w:spacing w:val="-1"/>
        </w:rPr>
        <w:t>1992</w:t>
      </w:r>
      <w:r>
        <w:rPr>
          <w:spacing w:val="31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3132-1</w:t>
      </w:r>
      <w:r>
        <w:rPr>
          <w:spacing w:val="31"/>
        </w:rPr>
        <w:t xml:space="preserve"> </w:t>
      </w:r>
      <w:r>
        <w:rPr>
          <w:spacing w:val="-1"/>
        </w:rPr>
        <w:t>«О</w:t>
      </w:r>
      <w:r>
        <w:rPr>
          <w:spacing w:val="29"/>
        </w:rPr>
        <w:t xml:space="preserve"> </w:t>
      </w:r>
      <w:r>
        <w:rPr>
          <w:spacing w:val="-1"/>
        </w:rPr>
        <w:t>статусе</w:t>
      </w:r>
      <w:r>
        <w:rPr>
          <w:spacing w:val="30"/>
        </w:rPr>
        <w:t xml:space="preserve"> </w:t>
      </w:r>
      <w:r>
        <w:rPr>
          <w:spacing w:val="-1"/>
        </w:rPr>
        <w:t>судей</w:t>
      </w:r>
      <w:r>
        <w:rPr>
          <w:spacing w:val="39"/>
        </w:rPr>
        <w:t xml:space="preserve"> </w:t>
      </w:r>
      <w:r>
        <w:t>в</w:t>
      </w:r>
      <w:r>
        <w:rPr>
          <w:spacing w:val="-1"/>
        </w:rPr>
        <w:t xml:space="preserve"> Российской</w:t>
      </w:r>
      <w:r>
        <w:t xml:space="preserve"> </w:t>
      </w:r>
      <w:r>
        <w:rPr>
          <w:spacing w:val="-1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9"/>
        <w:jc w:val="both"/>
        <w:rPr>
          <w:spacing w:val="-2"/>
        </w:rPr>
      </w:pPr>
      <w:r>
        <w:rPr>
          <w:spacing w:val="-1"/>
        </w:rPr>
        <w:t>3) Федеральный</w:t>
      </w:r>
      <w:r>
        <w:rPr>
          <w:spacing w:val="40"/>
        </w:rPr>
        <w:t xml:space="preserve"> </w:t>
      </w:r>
      <w:r>
        <w:rPr>
          <w:spacing w:val="-1"/>
        </w:rP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rPr>
          <w:spacing w:val="-1"/>
        </w:rPr>
        <w:t>28</w:t>
      </w:r>
      <w:r>
        <w:rPr>
          <w:spacing w:val="40"/>
        </w:rPr>
        <w:t xml:space="preserve"> </w:t>
      </w:r>
      <w:r>
        <w:rPr>
          <w:spacing w:val="-1"/>
        </w:rPr>
        <w:t>декабря</w:t>
      </w:r>
      <w:r>
        <w:rPr>
          <w:spacing w:val="40"/>
        </w:rPr>
        <w:t xml:space="preserve"> </w:t>
      </w:r>
      <w:r>
        <w:rPr>
          <w:spacing w:val="-1"/>
        </w:rPr>
        <w:t>2010</w:t>
      </w:r>
      <w:r>
        <w:rPr>
          <w:spacing w:val="40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403-ФЗ</w:t>
      </w:r>
      <w:r>
        <w:rPr>
          <w:spacing w:val="38"/>
        </w:rPr>
        <w:t xml:space="preserve"> </w:t>
      </w:r>
      <w:r>
        <w:rPr>
          <w:spacing w:val="-1"/>
        </w:rPr>
        <w:t>«О</w:t>
      </w:r>
      <w:r>
        <w:rPr>
          <w:spacing w:val="38"/>
        </w:rPr>
        <w:t xml:space="preserve"> </w:t>
      </w:r>
      <w:r>
        <w:rPr>
          <w:spacing w:val="-1"/>
        </w:rPr>
        <w:t>Следственном</w:t>
      </w:r>
      <w:r>
        <w:rPr>
          <w:spacing w:val="25"/>
        </w:rPr>
        <w:t xml:space="preserve"> </w:t>
      </w:r>
      <w:r>
        <w:rPr>
          <w:spacing w:val="-1"/>
        </w:rPr>
        <w:t>комитете Российской</w:t>
      </w:r>
      <w:r>
        <w:t xml:space="preserve"> </w:t>
      </w:r>
      <w:r>
        <w:rPr>
          <w:spacing w:val="-2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9"/>
        <w:jc w:val="both"/>
        <w:rPr>
          <w:spacing w:val="25"/>
        </w:rPr>
      </w:pPr>
      <w:r>
        <w:rPr>
          <w:spacing w:val="-1"/>
        </w:rPr>
        <w:t>4) Федеральный</w:t>
      </w:r>
      <w:r>
        <w:rPr>
          <w:spacing w:val="1"/>
        </w:rPr>
        <w:t xml:space="preserve"> </w:t>
      </w:r>
      <w:r>
        <w:rPr>
          <w:spacing w:val="-1"/>
        </w:rPr>
        <w:t>закон</w:t>
      </w:r>
      <w:r>
        <w:t xml:space="preserve"> от </w:t>
      </w:r>
      <w:r>
        <w:rPr>
          <w:spacing w:val="-1"/>
        </w:rPr>
        <w:t>27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rPr>
          <w:spacing w:val="-1"/>
        </w:rP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"/>
        </w:rPr>
        <w:t>76-ФЗ</w:t>
      </w:r>
      <w:r>
        <w:t xml:space="preserve"> </w:t>
      </w:r>
      <w:r>
        <w:rPr>
          <w:spacing w:val="-1"/>
        </w:rPr>
        <w:t>«О статусе</w:t>
      </w:r>
      <w:r>
        <w:t xml:space="preserve">  в</w:t>
      </w:r>
      <w:r>
        <w:rPr>
          <w:spacing w:val="-1"/>
        </w:rPr>
        <w:t>оеннослужащих»;</w:t>
      </w:r>
      <w:r>
        <w:rPr>
          <w:spacing w:val="25"/>
        </w:rPr>
        <w:t xml:space="preserve"> 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9"/>
        <w:jc w:val="both"/>
        <w:rPr>
          <w:spacing w:val="-1"/>
        </w:rPr>
      </w:pPr>
      <w:r>
        <w:rPr>
          <w:spacing w:val="25"/>
        </w:rPr>
        <w:t xml:space="preserve">5) </w:t>
      </w:r>
      <w:r>
        <w:rPr>
          <w:spacing w:val="-1"/>
        </w:rPr>
        <w:t>Федеральный</w:t>
      </w:r>
      <w:r>
        <w:t xml:space="preserve"> </w:t>
      </w:r>
      <w:r>
        <w:rPr>
          <w:spacing w:val="-1"/>
        </w:rPr>
        <w:t>закон</w:t>
      </w:r>
      <w:r>
        <w:t xml:space="preserve"> от 7 </w:t>
      </w:r>
      <w:r>
        <w:rPr>
          <w:spacing w:val="-1"/>
        </w:rPr>
        <w:t>февраля</w:t>
      </w:r>
      <w:r>
        <w:t xml:space="preserve"> </w:t>
      </w:r>
      <w:r>
        <w:rPr>
          <w:spacing w:val="-1"/>
        </w:rPr>
        <w:t>2011</w:t>
      </w:r>
      <w:r>
        <w:rPr>
          <w:spacing w:val="1"/>
        </w:rPr>
        <w:t xml:space="preserve"> </w:t>
      </w:r>
      <w:r>
        <w:t xml:space="preserve">года № </w:t>
      </w:r>
      <w:r>
        <w:rPr>
          <w:spacing w:val="-1"/>
        </w:rPr>
        <w:t>3-ФЗ</w:t>
      </w:r>
      <w:r>
        <w:t xml:space="preserve"> </w:t>
      </w:r>
      <w:r>
        <w:rPr>
          <w:spacing w:val="-1"/>
        </w:rPr>
        <w:t>«О полиции»;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6) Федеральный</w:t>
      </w:r>
      <w:r>
        <w:rPr>
          <w:spacing w:val="12"/>
        </w:rPr>
        <w:t xml:space="preserve"> </w:t>
      </w:r>
      <w:r>
        <w:rPr>
          <w:spacing w:val="-1"/>
        </w:rPr>
        <w:t>закон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декабря</w:t>
      </w:r>
      <w:r>
        <w:rPr>
          <w:spacing w:val="9"/>
        </w:rPr>
        <w:t xml:space="preserve"> </w:t>
      </w:r>
      <w:r>
        <w:rPr>
          <w:spacing w:val="-1"/>
        </w:rPr>
        <w:t>2012</w:t>
      </w:r>
      <w:r>
        <w:rPr>
          <w:spacing w:val="9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283-ФЗ</w:t>
      </w:r>
      <w:r>
        <w:rPr>
          <w:spacing w:val="10"/>
        </w:rPr>
        <w:t xml:space="preserve"> </w:t>
      </w:r>
      <w:r>
        <w:rPr>
          <w:spacing w:val="-1"/>
        </w:rPr>
        <w:t>«О</w:t>
      </w:r>
      <w:r>
        <w:rPr>
          <w:spacing w:val="10"/>
        </w:rPr>
        <w:t xml:space="preserve"> </w:t>
      </w:r>
      <w:r>
        <w:rPr>
          <w:spacing w:val="-1"/>
        </w:rPr>
        <w:t>социальных</w:t>
      </w:r>
      <w:r>
        <w:rPr>
          <w:spacing w:val="12"/>
        </w:rPr>
        <w:t xml:space="preserve"> </w:t>
      </w:r>
      <w:r>
        <w:rPr>
          <w:spacing w:val="-2"/>
        </w:rPr>
        <w:t>гарантиях</w:t>
      </w:r>
      <w:r>
        <w:rPr>
          <w:spacing w:val="37"/>
        </w:rPr>
        <w:t xml:space="preserve"> </w:t>
      </w:r>
      <w:r>
        <w:rPr>
          <w:spacing w:val="-1"/>
        </w:rPr>
        <w:t>сотрудникам</w:t>
      </w:r>
      <w:r>
        <w:rPr>
          <w:spacing w:val="30"/>
        </w:rPr>
        <w:t xml:space="preserve"> </w:t>
      </w:r>
      <w:r>
        <w:rPr>
          <w:spacing w:val="-1"/>
        </w:rPr>
        <w:t>некоторых</w:t>
      </w:r>
      <w:r>
        <w:rPr>
          <w:spacing w:val="31"/>
        </w:rPr>
        <w:t xml:space="preserve"> </w:t>
      </w:r>
      <w:r>
        <w:rPr>
          <w:spacing w:val="-1"/>
        </w:rPr>
        <w:t>федеральных</w:t>
      </w:r>
      <w:r>
        <w:rPr>
          <w:spacing w:val="28"/>
        </w:rPr>
        <w:t xml:space="preserve"> </w:t>
      </w:r>
      <w:r>
        <w:rPr>
          <w:spacing w:val="-1"/>
        </w:rPr>
        <w:t>органов</w:t>
      </w:r>
      <w:r>
        <w:rPr>
          <w:spacing w:val="29"/>
        </w:rPr>
        <w:t xml:space="preserve"> </w:t>
      </w:r>
      <w:r>
        <w:rPr>
          <w:spacing w:val="-2"/>
        </w:rPr>
        <w:t>исполнительной</w:t>
      </w:r>
      <w:r>
        <w:rPr>
          <w:spacing w:val="31"/>
        </w:rPr>
        <w:t xml:space="preserve"> </w:t>
      </w:r>
      <w:r>
        <w:rPr>
          <w:spacing w:val="-1"/>
        </w:rPr>
        <w:t>власти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внесении</w:t>
      </w:r>
      <w:r>
        <w:rPr>
          <w:spacing w:val="49"/>
        </w:rPr>
        <w:t xml:space="preserve"> </w:t>
      </w:r>
      <w:r>
        <w:rPr>
          <w:spacing w:val="-1"/>
        </w:rPr>
        <w:t>изменений</w:t>
      </w:r>
      <w:r>
        <w:t xml:space="preserve"> в</w:t>
      </w:r>
      <w:r>
        <w:rPr>
          <w:spacing w:val="-4"/>
        </w:rPr>
        <w:t xml:space="preserve"> </w:t>
      </w:r>
      <w:r>
        <w:rPr>
          <w:spacing w:val="-1"/>
        </w:rPr>
        <w:t>отдельные</w:t>
      </w:r>
      <w:r>
        <w:t xml:space="preserve"> </w:t>
      </w:r>
      <w:r>
        <w:rPr>
          <w:spacing w:val="-1"/>
        </w:rPr>
        <w:t>законодательные</w:t>
      </w:r>
      <w:r>
        <w:t xml:space="preserve"> акты </w:t>
      </w:r>
      <w:r>
        <w:rPr>
          <w:spacing w:val="-1"/>
        </w:rPr>
        <w:t>Российской</w:t>
      </w:r>
      <w:r>
        <w:rPr>
          <w:spacing w:val="-3"/>
        </w:rPr>
        <w:t xml:space="preserve"> </w:t>
      </w:r>
      <w:r>
        <w:rPr>
          <w:spacing w:val="-1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7) постановление</w:t>
      </w:r>
      <w:r>
        <w:rPr>
          <w:spacing w:val="66"/>
        </w:rPr>
        <w:t xml:space="preserve"> </w:t>
      </w:r>
      <w:r>
        <w:rPr>
          <w:spacing w:val="-1"/>
        </w:rPr>
        <w:t>Правительства</w:t>
      </w:r>
      <w:r>
        <w:rPr>
          <w:spacing w:val="65"/>
        </w:rPr>
        <w:t xml:space="preserve"> </w:t>
      </w:r>
      <w:r>
        <w:rPr>
          <w:spacing w:val="-1"/>
        </w:rPr>
        <w:t>Российской</w:t>
      </w:r>
      <w:r>
        <w:rPr>
          <w:spacing w:val="67"/>
        </w:rPr>
        <w:t xml:space="preserve"> </w:t>
      </w:r>
      <w:r>
        <w:rPr>
          <w:spacing w:val="-2"/>
        </w:rPr>
        <w:t>Федерации</w:t>
      </w:r>
      <w:r>
        <w:rPr>
          <w:spacing w:val="67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12</w:t>
      </w:r>
      <w:r>
        <w:rPr>
          <w:spacing w:val="67"/>
        </w:rPr>
        <w:t xml:space="preserve"> </w:t>
      </w:r>
      <w:r>
        <w:rPr>
          <w:spacing w:val="-1"/>
        </w:rPr>
        <w:t>августа</w:t>
      </w:r>
      <w:r>
        <w:rPr>
          <w:spacing w:val="66"/>
        </w:rPr>
        <w:t xml:space="preserve"> </w:t>
      </w:r>
      <w:r>
        <w:rPr>
          <w:spacing w:val="-1"/>
        </w:rPr>
        <w:t>2008</w:t>
      </w:r>
      <w:r>
        <w:rPr>
          <w:spacing w:val="67"/>
        </w:rPr>
        <w:t xml:space="preserve"> </w:t>
      </w:r>
      <w:r>
        <w:t xml:space="preserve">года № </w:t>
      </w:r>
      <w:r>
        <w:rPr>
          <w:spacing w:val="-1"/>
          <w:w w:val="95"/>
        </w:rPr>
        <w:t xml:space="preserve">587 «О дополнительных </w:t>
      </w:r>
      <w:r>
        <w:rPr>
          <w:spacing w:val="-2"/>
        </w:rPr>
        <w:t xml:space="preserve">мерах </w:t>
      </w:r>
      <w:r>
        <w:rPr>
          <w:spacing w:val="-1"/>
          <w:w w:val="95"/>
        </w:rPr>
        <w:t xml:space="preserve">по </w:t>
      </w:r>
      <w:r>
        <w:rPr>
          <w:spacing w:val="-1"/>
        </w:rPr>
        <w:t>усилению социальной защиты военнослужащих</w:t>
      </w:r>
      <w:r>
        <w:t xml:space="preserve"> и </w:t>
      </w:r>
      <w:r>
        <w:rPr>
          <w:spacing w:val="-1"/>
        </w:rPr>
        <w:t>сотрудников</w:t>
      </w:r>
      <w:r>
        <w:t xml:space="preserve"> </w:t>
      </w:r>
      <w:r>
        <w:rPr>
          <w:spacing w:val="-1"/>
        </w:rPr>
        <w:t>федеральных</w:t>
      </w:r>
      <w:r>
        <w:t xml:space="preserve"> </w:t>
      </w:r>
      <w:r>
        <w:rPr>
          <w:spacing w:val="-1"/>
        </w:rPr>
        <w:t>органов</w:t>
      </w:r>
      <w:r>
        <w:t xml:space="preserve"> </w:t>
      </w:r>
      <w:r>
        <w:rPr>
          <w:spacing w:val="-1"/>
        </w:rPr>
        <w:t>исполнительной</w:t>
      </w:r>
      <w:r>
        <w:t xml:space="preserve"> </w:t>
      </w:r>
      <w:r>
        <w:rPr>
          <w:spacing w:val="-1"/>
        </w:rPr>
        <w:t>власти,</w:t>
      </w:r>
      <w:r>
        <w:rPr>
          <w:spacing w:val="37"/>
        </w:rPr>
        <w:t xml:space="preserve"> </w:t>
      </w:r>
      <w:r>
        <w:rPr>
          <w:spacing w:val="-1"/>
        </w:rPr>
        <w:t>участвующих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выполнении</w:t>
      </w:r>
      <w:r>
        <w:rPr>
          <w:spacing w:val="9"/>
        </w:rPr>
        <w:t xml:space="preserve"> </w:t>
      </w:r>
      <w:r>
        <w:rPr>
          <w:spacing w:val="-1"/>
        </w:rPr>
        <w:t>задач</w:t>
      </w:r>
      <w:r>
        <w:rPr>
          <w:spacing w:val="9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обеспечению</w:t>
      </w:r>
      <w:r>
        <w:rPr>
          <w:spacing w:val="12"/>
        </w:rPr>
        <w:t xml:space="preserve"> </w:t>
      </w:r>
      <w:r>
        <w:rPr>
          <w:spacing w:val="-1"/>
        </w:rPr>
        <w:t>безопасности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защите</w:t>
      </w:r>
      <w:r>
        <w:rPr>
          <w:spacing w:val="8"/>
        </w:rPr>
        <w:t xml:space="preserve"> </w:t>
      </w:r>
      <w:r>
        <w:rPr>
          <w:spacing w:val="-2"/>
        </w:rPr>
        <w:t>граждан</w:t>
      </w:r>
      <w:r>
        <w:rPr>
          <w:spacing w:val="49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Федерации,</w:t>
      </w:r>
      <w:r>
        <w:rPr>
          <w:spacing w:val="-1"/>
        </w:rPr>
        <w:t xml:space="preserve"> проживающих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1"/>
        </w:rPr>
        <w:t>территориях</w:t>
      </w:r>
      <w:r>
        <w:rPr>
          <w:spacing w:val="1"/>
        </w:rPr>
        <w:t xml:space="preserve"> </w:t>
      </w:r>
      <w:r>
        <w:rPr>
          <w:spacing w:val="-2"/>
        </w:rPr>
        <w:t>Южной</w:t>
      </w:r>
      <w:r>
        <w:t xml:space="preserve"> </w:t>
      </w:r>
      <w:r>
        <w:rPr>
          <w:spacing w:val="-1"/>
        </w:rPr>
        <w:t>Осетии</w:t>
      </w:r>
      <w:r>
        <w:t xml:space="preserve"> и </w:t>
      </w:r>
      <w:r>
        <w:rPr>
          <w:spacing w:val="-1"/>
        </w:rPr>
        <w:t>Абхазии»;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jc w:val="both"/>
        <w:rPr>
          <w:spacing w:val="-2"/>
        </w:rPr>
      </w:pPr>
      <w:r>
        <w:rPr>
          <w:spacing w:val="-1"/>
        </w:rPr>
        <w:t>8)</w:t>
      </w:r>
      <w:r>
        <w:rPr>
          <w:spacing w:val="39"/>
        </w:rPr>
        <w:t xml:space="preserve"> </w:t>
      </w:r>
      <w:r>
        <w:rPr>
          <w:spacing w:val="-1"/>
        </w:rPr>
        <w:t>постановление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t xml:space="preserve"> от 9 </w:t>
      </w:r>
      <w:r>
        <w:rPr>
          <w:spacing w:val="-1"/>
        </w:rPr>
        <w:t>февраля</w:t>
      </w:r>
      <w:r>
        <w:rPr>
          <w:spacing w:val="70"/>
        </w:rPr>
        <w:t xml:space="preserve"> </w:t>
      </w:r>
      <w:r>
        <w:rPr>
          <w:spacing w:val="-1"/>
        </w:rPr>
        <w:t>2004</w:t>
      </w:r>
      <w:r>
        <w:t xml:space="preserve"> года №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«О</w:t>
      </w:r>
      <w:r>
        <w:t xml:space="preserve"> </w:t>
      </w:r>
      <w:r>
        <w:rPr>
          <w:spacing w:val="-1"/>
        </w:rPr>
        <w:t>дополнительных</w:t>
      </w:r>
      <w:r>
        <w:t xml:space="preserve"> </w:t>
      </w:r>
      <w:r>
        <w:rPr>
          <w:spacing w:val="-1"/>
        </w:rPr>
        <w:t>гарантиях</w:t>
      </w:r>
      <w:r>
        <w:t xml:space="preserve"> и </w:t>
      </w:r>
      <w:r>
        <w:rPr>
          <w:spacing w:val="-1"/>
        </w:rPr>
        <w:t>компенсациях</w:t>
      </w:r>
      <w:r>
        <w:t xml:space="preserve"> </w:t>
      </w:r>
      <w:r>
        <w:rPr>
          <w:spacing w:val="-2"/>
        </w:rPr>
        <w:t>военнослужащим</w:t>
      </w:r>
      <w:r>
        <w:rPr>
          <w:spacing w:val="35"/>
        </w:rPr>
        <w:t xml:space="preserve"> </w:t>
      </w:r>
      <w:r>
        <w:t xml:space="preserve">и </w:t>
      </w:r>
      <w:r>
        <w:rPr>
          <w:spacing w:val="-1"/>
        </w:rPr>
        <w:t>сотрудникам</w:t>
      </w:r>
      <w:r>
        <w:t xml:space="preserve"> </w:t>
      </w:r>
      <w:r>
        <w:rPr>
          <w:spacing w:val="-1"/>
        </w:rPr>
        <w:t>федеральных</w:t>
      </w:r>
      <w:r>
        <w:t xml:space="preserve"> </w:t>
      </w:r>
      <w:r>
        <w:rPr>
          <w:spacing w:val="-1"/>
        </w:rPr>
        <w:t>органов</w:t>
      </w:r>
      <w:r>
        <w:t xml:space="preserve"> </w:t>
      </w:r>
      <w:r>
        <w:rPr>
          <w:spacing w:val="-2"/>
        </w:rPr>
        <w:t>исполнительной</w:t>
      </w:r>
      <w:r>
        <w:t xml:space="preserve"> </w:t>
      </w:r>
      <w:r>
        <w:rPr>
          <w:spacing w:val="-1"/>
        </w:rPr>
        <w:t>власти,</w:t>
      </w:r>
      <w:r>
        <w:t xml:space="preserve"> </w:t>
      </w:r>
      <w:r>
        <w:rPr>
          <w:spacing w:val="-1"/>
        </w:rPr>
        <w:t>участвующим</w:t>
      </w:r>
      <w:r>
        <w:rPr>
          <w:spacing w:val="51"/>
        </w:rPr>
        <w:t xml:space="preserve"> </w:t>
      </w:r>
      <w:r>
        <w:t xml:space="preserve">в </w:t>
      </w:r>
      <w:r>
        <w:rPr>
          <w:spacing w:val="-1"/>
        </w:rPr>
        <w:t>контртеррористических</w:t>
      </w:r>
      <w:r>
        <w:t xml:space="preserve"> </w:t>
      </w:r>
      <w:r>
        <w:rPr>
          <w:spacing w:val="-2"/>
        </w:rPr>
        <w:t>операциях</w:t>
      </w:r>
      <w:r>
        <w:t xml:space="preserve"> и </w:t>
      </w:r>
      <w:r>
        <w:rPr>
          <w:spacing w:val="-1"/>
        </w:rPr>
        <w:t>обеспечивающим</w:t>
      </w:r>
      <w:r>
        <w:t xml:space="preserve"> </w:t>
      </w:r>
      <w:r>
        <w:rPr>
          <w:spacing w:val="-2"/>
        </w:rPr>
        <w:t>правопорядок</w:t>
      </w:r>
      <w:r>
        <w:rPr>
          <w:spacing w:val="5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общественную</w:t>
      </w:r>
      <w:r>
        <w:rPr>
          <w:spacing w:val="50"/>
        </w:rPr>
        <w:t xml:space="preserve"> </w:t>
      </w:r>
      <w:r>
        <w:rPr>
          <w:spacing w:val="-1"/>
        </w:rPr>
        <w:t>безопасность</w:t>
      </w:r>
      <w:r>
        <w:rPr>
          <w:spacing w:val="47"/>
        </w:rPr>
        <w:t xml:space="preserve"> </w:t>
      </w:r>
      <w:r>
        <w:rPr>
          <w:spacing w:val="-1"/>
        </w:rPr>
        <w:t>на</w:t>
      </w:r>
      <w:r>
        <w:rPr>
          <w:spacing w:val="46"/>
        </w:rPr>
        <w:t xml:space="preserve"> </w:t>
      </w:r>
      <w:r>
        <w:rPr>
          <w:spacing w:val="-1"/>
        </w:rPr>
        <w:t>территории</w:t>
      </w:r>
      <w:r>
        <w:rPr>
          <w:spacing w:val="49"/>
        </w:rPr>
        <w:t xml:space="preserve"> </w:t>
      </w:r>
      <w:r>
        <w:rPr>
          <w:spacing w:val="-1"/>
        </w:rPr>
        <w:t>Северо-Кавказского</w:t>
      </w:r>
      <w:r>
        <w:rPr>
          <w:spacing w:val="49"/>
        </w:rPr>
        <w:t xml:space="preserve"> </w:t>
      </w:r>
      <w:r>
        <w:rPr>
          <w:spacing w:val="-1"/>
        </w:rPr>
        <w:t>региона</w:t>
      </w:r>
      <w:r>
        <w:rPr>
          <w:spacing w:val="37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jc w:val="both"/>
        <w:rPr>
          <w:spacing w:val="-1"/>
        </w:rPr>
      </w:pPr>
      <w:proofErr w:type="gramStart"/>
      <w:r>
        <w:rPr>
          <w:spacing w:val="-2"/>
        </w:rPr>
        <w:t xml:space="preserve">9) </w:t>
      </w:r>
      <w:r>
        <w:rPr>
          <w:spacing w:val="-1"/>
        </w:rPr>
        <w:t>постановление</w:t>
      </w:r>
      <w:r>
        <w:rPr>
          <w:spacing w:val="66"/>
        </w:rPr>
        <w:t xml:space="preserve"> </w:t>
      </w:r>
      <w:r>
        <w:rPr>
          <w:spacing w:val="-1"/>
        </w:rPr>
        <w:t>Правительства</w:t>
      </w:r>
      <w:r>
        <w:rPr>
          <w:spacing w:val="65"/>
        </w:rPr>
        <w:t xml:space="preserve"> </w:t>
      </w:r>
      <w:r>
        <w:rPr>
          <w:spacing w:val="-1"/>
        </w:rPr>
        <w:t>Российской</w:t>
      </w:r>
      <w:r>
        <w:rPr>
          <w:spacing w:val="67"/>
        </w:rPr>
        <w:t xml:space="preserve"> </w:t>
      </w:r>
      <w:r>
        <w:rPr>
          <w:spacing w:val="-2"/>
        </w:rPr>
        <w:t>Федерации</w:t>
      </w:r>
      <w:r>
        <w:t xml:space="preserve"> </w:t>
      </w:r>
      <w:r>
        <w:rPr>
          <w:spacing w:val="1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25</w:t>
      </w:r>
      <w:r>
        <w:rPr>
          <w:spacing w:val="67"/>
        </w:rPr>
        <w:t xml:space="preserve"> </w:t>
      </w:r>
      <w:r>
        <w:rPr>
          <w:spacing w:val="-1"/>
        </w:rPr>
        <w:t>августа</w:t>
      </w:r>
      <w:r>
        <w:rPr>
          <w:spacing w:val="66"/>
        </w:rPr>
        <w:t xml:space="preserve"> </w:t>
      </w:r>
      <w:r>
        <w:rPr>
          <w:spacing w:val="-1"/>
        </w:rPr>
        <w:t>1999</w:t>
      </w:r>
      <w:r>
        <w:rPr>
          <w:spacing w:val="67"/>
        </w:rPr>
        <w:t xml:space="preserve"> </w:t>
      </w:r>
      <w:r>
        <w:t>года №</w:t>
      </w:r>
      <w:r>
        <w:rPr>
          <w:spacing w:val="42"/>
        </w:rPr>
        <w:t xml:space="preserve"> </w:t>
      </w:r>
      <w:r>
        <w:rPr>
          <w:spacing w:val="-2"/>
        </w:rPr>
        <w:t>936</w:t>
      </w:r>
      <w:r>
        <w:rPr>
          <w:spacing w:val="42"/>
        </w:rPr>
        <w:t xml:space="preserve"> </w:t>
      </w:r>
      <w:r>
        <w:rPr>
          <w:spacing w:val="-1"/>
        </w:rPr>
        <w:t>«О</w:t>
      </w:r>
      <w:r>
        <w:rPr>
          <w:spacing w:val="40"/>
        </w:rPr>
        <w:t xml:space="preserve"> </w:t>
      </w:r>
      <w:r>
        <w:rPr>
          <w:spacing w:val="-1"/>
        </w:rPr>
        <w:t>дополнительных</w:t>
      </w:r>
      <w:r>
        <w:rPr>
          <w:spacing w:val="42"/>
        </w:rPr>
        <w:t xml:space="preserve"> </w:t>
      </w:r>
      <w:r>
        <w:rPr>
          <w:spacing w:val="-2"/>
        </w:rPr>
        <w:t>мерах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1"/>
        </w:rPr>
        <w:t>социальной</w:t>
      </w:r>
      <w:r>
        <w:rPr>
          <w:spacing w:val="39"/>
        </w:rPr>
        <w:t xml:space="preserve"> </w:t>
      </w:r>
      <w:r>
        <w:t>защите</w:t>
      </w:r>
      <w:r>
        <w:rPr>
          <w:spacing w:val="39"/>
        </w:rPr>
        <w:t xml:space="preserve"> </w:t>
      </w:r>
      <w:r>
        <w:rPr>
          <w:spacing w:val="-1"/>
        </w:rPr>
        <w:t>членов</w:t>
      </w:r>
      <w:r>
        <w:rPr>
          <w:spacing w:val="41"/>
        </w:rPr>
        <w:t xml:space="preserve"> </w:t>
      </w:r>
      <w:r>
        <w:rPr>
          <w:spacing w:val="-1"/>
        </w:rPr>
        <w:t>семей</w:t>
      </w:r>
      <w:r>
        <w:rPr>
          <w:spacing w:val="29"/>
        </w:rPr>
        <w:t xml:space="preserve"> </w:t>
      </w:r>
      <w:r>
        <w:rPr>
          <w:spacing w:val="-1"/>
        </w:rPr>
        <w:t>военнослужащих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сотрудников</w:t>
      </w:r>
      <w:r>
        <w:rPr>
          <w:spacing w:val="36"/>
        </w:rPr>
        <w:t xml:space="preserve"> </w:t>
      </w:r>
      <w:r>
        <w:rPr>
          <w:spacing w:val="-1"/>
        </w:rPr>
        <w:t>органов</w:t>
      </w:r>
      <w:r>
        <w:rPr>
          <w:spacing w:val="38"/>
        </w:rPr>
        <w:t xml:space="preserve"> </w:t>
      </w:r>
      <w:r>
        <w:rPr>
          <w:spacing w:val="-1"/>
        </w:rPr>
        <w:t>внутренних</w:t>
      </w:r>
      <w:r>
        <w:rPr>
          <w:spacing w:val="38"/>
        </w:rPr>
        <w:t xml:space="preserve"> </w:t>
      </w:r>
      <w:r>
        <w:t>дел,</w:t>
      </w:r>
      <w:r>
        <w:rPr>
          <w:spacing w:val="37"/>
        </w:rPr>
        <w:t xml:space="preserve"> </w:t>
      </w:r>
      <w:r>
        <w:rPr>
          <w:spacing w:val="-1"/>
        </w:rPr>
        <w:t>государственной</w:t>
      </w:r>
      <w:r>
        <w:rPr>
          <w:spacing w:val="35"/>
        </w:rPr>
        <w:t xml:space="preserve"> </w:t>
      </w:r>
      <w:r>
        <w:rPr>
          <w:spacing w:val="-1"/>
        </w:rPr>
        <w:t>противопожарной</w:t>
      </w:r>
      <w:r>
        <w:rPr>
          <w:spacing w:val="18"/>
        </w:rPr>
        <w:t xml:space="preserve"> </w:t>
      </w:r>
      <w:r>
        <w:rPr>
          <w:spacing w:val="-1"/>
        </w:rPr>
        <w:t>службы,</w:t>
      </w:r>
      <w:r>
        <w:rPr>
          <w:spacing w:val="17"/>
        </w:rPr>
        <w:t xml:space="preserve"> </w:t>
      </w:r>
      <w:r>
        <w:rPr>
          <w:spacing w:val="-1"/>
        </w:rPr>
        <w:t>уголовно-исполнительной</w:t>
      </w:r>
      <w:r>
        <w:rPr>
          <w:spacing w:val="18"/>
        </w:rPr>
        <w:t xml:space="preserve"> </w:t>
      </w:r>
      <w:r>
        <w:rPr>
          <w:spacing w:val="-1"/>
        </w:rPr>
        <w:t>системы,</w:t>
      </w:r>
      <w:r>
        <w:rPr>
          <w:spacing w:val="18"/>
        </w:rPr>
        <w:t xml:space="preserve"> </w:t>
      </w:r>
      <w:r>
        <w:rPr>
          <w:spacing w:val="-1"/>
        </w:rPr>
        <w:t>непосредственно</w:t>
      </w:r>
      <w:r>
        <w:rPr>
          <w:spacing w:val="39"/>
        </w:rPr>
        <w:t xml:space="preserve"> </w:t>
      </w:r>
      <w:r>
        <w:rPr>
          <w:spacing w:val="-1"/>
        </w:rPr>
        <w:t>участвовавших</w:t>
      </w:r>
      <w:r>
        <w:rPr>
          <w:spacing w:val="44"/>
        </w:rPr>
        <w:t xml:space="preserve"> </w:t>
      </w:r>
      <w:r>
        <w:t xml:space="preserve">в </w:t>
      </w:r>
      <w:r>
        <w:rPr>
          <w:spacing w:val="-1"/>
        </w:rPr>
        <w:t>борьбе</w:t>
      </w:r>
      <w:r>
        <w:t xml:space="preserve"> с </w:t>
      </w:r>
      <w:r>
        <w:rPr>
          <w:spacing w:val="-1"/>
        </w:rPr>
        <w:t>терроризмом</w:t>
      </w:r>
      <w:r>
        <w:t xml:space="preserve"> на </w:t>
      </w:r>
      <w:r>
        <w:rPr>
          <w:spacing w:val="-1"/>
        </w:rPr>
        <w:t>территории</w:t>
      </w:r>
      <w:r>
        <w:t xml:space="preserve"> </w:t>
      </w:r>
      <w:r>
        <w:rPr>
          <w:spacing w:val="-1"/>
        </w:rPr>
        <w:t>Республики</w:t>
      </w:r>
      <w:r>
        <w:t xml:space="preserve"> </w:t>
      </w:r>
      <w:r>
        <w:rPr>
          <w:spacing w:val="-1"/>
        </w:rPr>
        <w:t>Дагестан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2"/>
        </w:rPr>
        <w:t>погибших</w:t>
      </w:r>
      <w:r>
        <w:t xml:space="preserve"> </w:t>
      </w:r>
      <w:r>
        <w:rPr>
          <w:spacing w:val="-2"/>
        </w:rPr>
        <w:t>(пропавших</w:t>
      </w:r>
      <w:r>
        <w:t xml:space="preserve"> </w:t>
      </w:r>
      <w:r>
        <w:rPr>
          <w:spacing w:val="-1"/>
        </w:rPr>
        <w:t>без</w:t>
      </w:r>
      <w:r>
        <w:t xml:space="preserve"> </w:t>
      </w:r>
      <w:r>
        <w:rPr>
          <w:spacing w:val="-1"/>
        </w:rPr>
        <w:t>вести),</w:t>
      </w:r>
      <w:r>
        <w:t xml:space="preserve"> </w:t>
      </w:r>
      <w:r>
        <w:rPr>
          <w:spacing w:val="-1"/>
        </w:rPr>
        <w:t>умерших,</w:t>
      </w:r>
      <w:r>
        <w:t xml:space="preserve"> </w:t>
      </w:r>
      <w:r>
        <w:rPr>
          <w:spacing w:val="-1"/>
        </w:rPr>
        <w:t>ставших</w:t>
      </w:r>
      <w:r>
        <w:t xml:space="preserve"> </w:t>
      </w:r>
      <w:r>
        <w:rPr>
          <w:spacing w:val="-1"/>
        </w:rPr>
        <w:t>инвалидами</w:t>
      </w:r>
      <w:r>
        <w:t xml:space="preserve"> в </w:t>
      </w:r>
      <w:r>
        <w:rPr>
          <w:spacing w:val="-1"/>
        </w:rPr>
        <w:t>связи</w:t>
      </w:r>
      <w:r>
        <w:rPr>
          <w:spacing w:val="63"/>
        </w:rPr>
        <w:t xml:space="preserve"> </w:t>
      </w:r>
      <w:r>
        <w:t xml:space="preserve">с </w:t>
      </w:r>
      <w:r>
        <w:rPr>
          <w:spacing w:val="-1"/>
        </w:rPr>
        <w:t>выполнением</w:t>
      </w:r>
      <w:r>
        <w:t xml:space="preserve"> </w:t>
      </w:r>
      <w:r>
        <w:rPr>
          <w:spacing w:val="-1"/>
        </w:rPr>
        <w:t>служебных</w:t>
      </w:r>
      <w:r>
        <w:rPr>
          <w:spacing w:val="-3"/>
        </w:rPr>
        <w:t xml:space="preserve"> </w:t>
      </w:r>
      <w:r>
        <w:rPr>
          <w:spacing w:val="-1"/>
        </w:rPr>
        <w:t>обязанностей»;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2"/>
        <w:ind w:right="-143" w:firstLine="540"/>
        <w:jc w:val="both"/>
        <w:rPr>
          <w:spacing w:val="-1"/>
        </w:rPr>
      </w:pPr>
      <w:r>
        <w:rPr>
          <w:spacing w:val="-1"/>
        </w:rPr>
        <w:t>10) Закон</w:t>
      </w:r>
      <w:r>
        <w:rPr>
          <w:spacing w:val="4"/>
        </w:rPr>
        <w:t xml:space="preserve"> </w:t>
      </w:r>
      <w:r>
        <w:rPr>
          <w:spacing w:val="-1"/>
        </w:rPr>
        <w:t>Российской</w:t>
      </w:r>
      <w:r>
        <w:rPr>
          <w:spacing w:val="4"/>
        </w:rPr>
        <w:t xml:space="preserve"> </w:t>
      </w:r>
      <w:r>
        <w:rPr>
          <w:spacing w:val="-1"/>
        </w:rP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rPr>
          <w:spacing w:val="-1"/>
        </w:rPr>
        <w:t>1991</w:t>
      </w:r>
      <w:r>
        <w:rPr>
          <w:spacing w:val="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rPr>
          <w:spacing w:val="1"/>
        </w:rPr>
        <w:t>1244-1</w:t>
      </w:r>
      <w:r>
        <w:rPr>
          <w:spacing w:val="4"/>
        </w:rPr>
        <w:t xml:space="preserve"> </w:t>
      </w:r>
      <w:r>
        <w:rPr>
          <w:spacing w:val="-1"/>
        </w:rPr>
        <w:t>«О</w:t>
      </w:r>
      <w:r>
        <w:rPr>
          <w:spacing w:val="2"/>
        </w:rPr>
        <w:t xml:space="preserve"> </w:t>
      </w:r>
      <w:r>
        <w:rPr>
          <w:spacing w:val="-1"/>
        </w:rPr>
        <w:t>социальной</w:t>
      </w:r>
      <w:r>
        <w:rPr>
          <w:spacing w:val="30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rPr>
          <w:spacing w:val="-1"/>
        </w:rPr>
        <w:t>граждан,</w:t>
      </w:r>
      <w:r>
        <w:rPr>
          <w:spacing w:val="36"/>
        </w:rPr>
        <w:t xml:space="preserve"> </w:t>
      </w:r>
      <w:r>
        <w:rPr>
          <w:spacing w:val="-1"/>
        </w:rPr>
        <w:t>подвергшихся</w:t>
      </w:r>
      <w:r>
        <w:t xml:space="preserve"> </w:t>
      </w:r>
      <w:r>
        <w:rPr>
          <w:spacing w:val="-1"/>
        </w:rPr>
        <w:t>воздействию</w:t>
      </w:r>
      <w:r>
        <w:t xml:space="preserve"> </w:t>
      </w:r>
      <w:r>
        <w:rPr>
          <w:spacing w:val="-1"/>
        </w:rPr>
        <w:t>радиации</w:t>
      </w:r>
      <w:r>
        <w:t xml:space="preserve"> </w:t>
      </w:r>
      <w:r>
        <w:rPr>
          <w:spacing w:val="-1"/>
        </w:rPr>
        <w:t>вследствие</w:t>
      </w:r>
      <w:r>
        <w:t xml:space="preserve"> </w:t>
      </w:r>
      <w:r>
        <w:rPr>
          <w:spacing w:val="-1"/>
        </w:rPr>
        <w:t>катастрофы</w:t>
      </w:r>
      <w:r>
        <w:rPr>
          <w:spacing w:val="43"/>
        </w:rPr>
        <w:t xml:space="preserve"> </w:t>
      </w:r>
      <w:r>
        <w:t xml:space="preserve">на </w:t>
      </w:r>
      <w:r>
        <w:rPr>
          <w:spacing w:val="-1"/>
        </w:rPr>
        <w:t>Чернобыльской</w:t>
      </w:r>
      <w:r>
        <w:rPr>
          <w:spacing w:val="-3"/>
        </w:rPr>
        <w:t xml:space="preserve"> </w:t>
      </w:r>
      <w:r>
        <w:rPr>
          <w:spacing w:val="-1"/>
        </w:rPr>
        <w:t>АЭС»;</w:t>
      </w:r>
    </w:p>
    <w:p w:rsidR="00D41065" w:rsidRDefault="00D41065" w:rsidP="009E3BF7">
      <w:pPr>
        <w:pStyle w:val="a3"/>
        <w:kinsoku w:val="0"/>
        <w:overflowPunct w:val="0"/>
        <w:ind w:right="-143" w:firstLine="540"/>
        <w:jc w:val="both"/>
        <w:rPr>
          <w:spacing w:val="-1"/>
        </w:rPr>
      </w:pPr>
      <w:r>
        <w:rPr>
          <w:spacing w:val="-1"/>
        </w:rPr>
        <w:lastRenderedPageBreak/>
        <w:t>11) постановление</w:t>
      </w:r>
      <w:r>
        <w:rPr>
          <w:spacing w:val="47"/>
        </w:rPr>
        <w:t xml:space="preserve"> </w:t>
      </w:r>
      <w:r>
        <w:rPr>
          <w:spacing w:val="-1"/>
        </w:rPr>
        <w:t>Верховного</w:t>
      </w:r>
      <w:r>
        <w:rPr>
          <w:spacing w:val="48"/>
        </w:rPr>
        <w:t xml:space="preserve"> </w:t>
      </w:r>
      <w:r>
        <w:rPr>
          <w:spacing w:val="-1"/>
        </w:rPr>
        <w:t>Совета</w:t>
      </w:r>
      <w:r>
        <w:rPr>
          <w:spacing w:val="46"/>
        </w:rPr>
        <w:t xml:space="preserve"> </w:t>
      </w:r>
      <w:r>
        <w:rPr>
          <w:spacing w:val="-1"/>
        </w:rPr>
        <w:t>Российской</w:t>
      </w:r>
      <w:r>
        <w:rPr>
          <w:spacing w:val="47"/>
        </w:rPr>
        <w:t xml:space="preserve"> </w:t>
      </w:r>
      <w:r>
        <w:rPr>
          <w:spacing w:val="-1"/>
        </w:rPr>
        <w:t>Федерации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декабря</w:t>
      </w:r>
      <w:r>
        <w:rPr>
          <w:spacing w:val="29"/>
        </w:rPr>
        <w:t xml:space="preserve"> </w:t>
      </w:r>
      <w:r>
        <w:rPr>
          <w:spacing w:val="-1"/>
        </w:rPr>
        <w:t>1991</w:t>
      </w:r>
      <w:r>
        <w:rPr>
          <w:spacing w:val="62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rPr>
          <w:spacing w:val="-1"/>
        </w:rPr>
        <w:t>2123-1</w:t>
      </w:r>
      <w:r>
        <w:rPr>
          <w:spacing w:val="60"/>
        </w:rPr>
        <w:t xml:space="preserve"> </w:t>
      </w:r>
      <w:r>
        <w:rPr>
          <w:spacing w:val="-1"/>
        </w:rPr>
        <w:t>«О</w:t>
      </w:r>
      <w:r>
        <w:rPr>
          <w:spacing w:val="60"/>
        </w:rPr>
        <w:t xml:space="preserve"> </w:t>
      </w:r>
      <w:r>
        <w:rPr>
          <w:spacing w:val="-1"/>
        </w:rPr>
        <w:t>распространении</w:t>
      </w:r>
      <w:r>
        <w:rPr>
          <w:spacing w:val="62"/>
        </w:rPr>
        <w:t xml:space="preserve"> </w:t>
      </w:r>
      <w:r>
        <w:rPr>
          <w:spacing w:val="-1"/>
        </w:rPr>
        <w:t>действия</w:t>
      </w:r>
      <w:r>
        <w:rPr>
          <w:spacing w:val="62"/>
        </w:rPr>
        <w:t xml:space="preserve"> </w:t>
      </w:r>
      <w:r>
        <w:rPr>
          <w:spacing w:val="-1"/>
        </w:rPr>
        <w:t>Закона</w:t>
      </w:r>
      <w:r>
        <w:rPr>
          <w:spacing w:val="61"/>
        </w:rPr>
        <w:t xml:space="preserve"> </w:t>
      </w:r>
      <w:r>
        <w:rPr>
          <w:spacing w:val="-1"/>
        </w:rPr>
        <w:t>РСФСР</w:t>
      </w:r>
      <w:r>
        <w:rPr>
          <w:spacing w:val="61"/>
        </w:rPr>
        <w:t xml:space="preserve"> </w:t>
      </w:r>
      <w:r>
        <w:rPr>
          <w:spacing w:val="-1"/>
        </w:rPr>
        <w:t>«О</w:t>
      </w:r>
      <w:r>
        <w:rPr>
          <w:spacing w:val="60"/>
        </w:rPr>
        <w:t xml:space="preserve"> </w:t>
      </w:r>
      <w:r>
        <w:rPr>
          <w:spacing w:val="-1"/>
        </w:rPr>
        <w:t>социальной</w:t>
      </w:r>
      <w:r>
        <w:rPr>
          <w:spacing w:val="39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rPr>
          <w:spacing w:val="-1"/>
        </w:rPr>
        <w:t>граждан,</w:t>
      </w:r>
      <w:r>
        <w:rPr>
          <w:spacing w:val="36"/>
        </w:rPr>
        <w:t xml:space="preserve"> </w:t>
      </w:r>
      <w:r>
        <w:rPr>
          <w:spacing w:val="-1"/>
        </w:rPr>
        <w:t>подвергшихся</w:t>
      </w:r>
      <w:r>
        <w:t xml:space="preserve"> </w:t>
      </w:r>
      <w:r>
        <w:rPr>
          <w:spacing w:val="-1"/>
        </w:rPr>
        <w:t>воздействию</w:t>
      </w:r>
      <w:r>
        <w:t xml:space="preserve"> </w:t>
      </w:r>
      <w:r>
        <w:rPr>
          <w:spacing w:val="-1"/>
        </w:rPr>
        <w:t>радиации</w:t>
      </w:r>
      <w:r>
        <w:t xml:space="preserve"> вследствие </w:t>
      </w:r>
      <w:r>
        <w:rPr>
          <w:spacing w:val="-1"/>
        </w:rPr>
        <w:t>катастрофы</w:t>
      </w:r>
      <w:r>
        <w:rPr>
          <w:spacing w:val="29"/>
        </w:rPr>
        <w:t xml:space="preserve"> </w:t>
      </w:r>
      <w:r>
        <w:t xml:space="preserve">на </w:t>
      </w:r>
      <w:r>
        <w:rPr>
          <w:spacing w:val="-1"/>
        </w:rPr>
        <w:t>Чернобыльской</w:t>
      </w:r>
      <w:r>
        <w:rPr>
          <w:spacing w:val="-3"/>
        </w:rPr>
        <w:t xml:space="preserve"> </w:t>
      </w:r>
      <w:r>
        <w:rPr>
          <w:spacing w:val="-1"/>
        </w:rPr>
        <w:t>АЭС»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>граждан</w:t>
      </w:r>
      <w:r>
        <w:t xml:space="preserve"> </w:t>
      </w:r>
      <w:r>
        <w:rPr>
          <w:spacing w:val="2"/>
        </w:rPr>
        <w:t>из</w:t>
      </w:r>
      <w:r>
        <w:rPr>
          <w:spacing w:val="-3"/>
        </w:rPr>
        <w:t xml:space="preserve"> </w:t>
      </w:r>
      <w:r>
        <w:rPr>
          <w:spacing w:val="-1"/>
        </w:rPr>
        <w:t>подразделений</w:t>
      </w:r>
      <w:r>
        <w:t xml:space="preserve"> </w:t>
      </w:r>
      <w:r>
        <w:rPr>
          <w:spacing w:val="-1"/>
        </w:rPr>
        <w:t>особого</w:t>
      </w:r>
      <w:r>
        <w:rPr>
          <w:spacing w:val="-3"/>
        </w:rPr>
        <w:t xml:space="preserve"> </w:t>
      </w:r>
      <w:r>
        <w:rPr>
          <w:spacing w:val="-1"/>
        </w:rPr>
        <w:t>риска»;</w:t>
      </w:r>
    </w:p>
    <w:p w:rsidR="00D41065" w:rsidRDefault="00D41065" w:rsidP="009E3BF7">
      <w:pPr>
        <w:pStyle w:val="a3"/>
        <w:kinsoku w:val="0"/>
        <w:overflowPunct w:val="0"/>
        <w:ind w:right="-143" w:firstLine="540"/>
        <w:jc w:val="both"/>
        <w:rPr>
          <w:spacing w:val="-1"/>
        </w:rPr>
      </w:pPr>
      <w:r>
        <w:t>12) Указ</w:t>
      </w:r>
      <w:r>
        <w:rPr>
          <w:spacing w:val="56"/>
        </w:rPr>
        <w:t xml:space="preserve"> </w:t>
      </w:r>
      <w:r>
        <w:rPr>
          <w:spacing w:val="-1"/>
        </w:rPr>
        <w:t>Президента</w:t>
      </w:r>
      <w:r>
        <w:rPr>
          <w:spacing w:val="56"/>
        </w:rPr>
        <w:t xml:space="preserve"> </w:t>
      </w:r>
      <w:r>
        <w:rPr>
          <w:spacing w:val="-1"/>
        </w:rPr>
        <w:t>Российской</w:t>
      </w:r>
      <w:r>
        <w:rPr>
          <w:spacing w:val="57"/>
        </w:rPr>
        <w:t xml:space="preserve"> </w:t>
      </w:r>
      <w:r>
        <w:rPr>
          <w:spacing w:val="-1"/>
        </w:rPr>
        <w:t>Федерации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5</w:t>
      </w:r>
      <w:r>
        <w:rPr>
          <w:spacing w:val="57"/>
        </w:rPr>
        <w:t xml:space="preserve"> </w:t>
      </w:r>
      <w:r>
        <w:rPr>
          <w:spacing w:val="-1"/>
        </w:rPr>
        <w:t>мая</w:t>
      </w:r>
      <w:r>
        <w:rPr>
          <w:spacing w:val="57"/>
        </w:rPr>
        <w:t xml:space="preserve"> </w:t>
      </w:r>
      <w:r>
        <w:rPr>
          <w:spacing w:val="-1"/>
        </w:rPr>
        <w:t>1992</w:t>
      </w:r>
      <w:r>
        <w:rPr>
          <w:spacing w:val="57"/>
        </w:rPr>
        <w:t xml:space="preserve"> </w:t>
      </w:r>
      <w:r>
        <w:rPr>
          <w:spacing w:val="-2"/>
        </w:rPr>
        <w:t>года</w:t>
      </w:r>
      <w:r>
        <w:rPr>
          <w:spacing w:val="56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rPr>
          <w:spacing w:val="-1"/>
        </w:rPr>
        <w:t>431</w:t>
      </w:r>
      <w:r>
        <w:rPr>
          <w:spacing w:val="57"/>
        </w:rPr>
        <w:t xml:space="preserve"> </w:t>
      </w:r>
      <w:r>
        <w:rPr>
          <w:spacing w:val="-1"/>
        </w:rPr>
        <w:t>«О</w:t>
      </w:r>
      <w:r>
        <w:rPr>
          <w:spacing w:val="55"/>
        </w:rPr>
        <w:t xml:space="preserve"> </w:t>
      </w:r>
      <w:r>
        <w:rPr>
          <w:spacing w:val="-1"/>
        </w:rPr>
        <w:t>мерах</w:t>
      </w:r>
      <w:r>
        <w:rPr>
          <w:spacing w:val="2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социальной</w:t>
      </w:r>
      <w:r>
        <w:t xml:space="preserve"> </w:t>
      </w:r>
      <w:r>
        <w:rPr>
          <w:spacing w:val="-1"/>
        </w:rPr>
        <w:t>поддержке</w:t>
      </w:r>
      <w:r>
        <w:t xml:space="preserve"> </w:t>
      </w:r>
      <w:r>
        <w:rPr>
          <w:spacing w:val="-1"/>
        </w:rPr>
        <w:t>семей»;</w:t>
      </w:r>
    </w:p>
    <w:p w:rsidR="00D6527E" w:rsidRDefault="00D41065" w:rsidP="009E3BF7">
      <w:pPr>
        <w:pStyle w:val="a3"/>
        <w:kinsoku w:val="0"/>
        <w:overflowPunct w:val="0"/>
        <w:spacing w:line="321" w:lineRule="exact"/>
        <w:ind w:left="0" w:right="-143" w:firstLine="709"/>
        <w:jc w:val="both"/>
        <w:rPr>
          <w:spacing w:val="-1"/>
        </w:rPr>
      </w:pPr>
      <w:r>
        <w:t xml:space="preserve">13) Указ </w:t>
      </w:r>
      <w:r>
        <w:rPr>
          <w:spacing w:val="-1"/>
        </w:rPr>
        <w:t>Президента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t xml:space="preserve"> от 2 </w:t>
      </w:r>
      <w:r>
        <w:rPr>
          <w:spacing w:val="-1"/>
        </w:rPr>
        <w:t>октября</w:t>
      </w:r>
      <w:r>
        <w:t xml:space="preserve"> </w:t>
      </w:r>
      <w:r>
        <w:rPr>
          <w:spacing w:val="-1"/>
        </w:rPr>
        <w:t>1992</w:t>
      </w:r>
      <w:r>
        <w:rPr>
          <w:spacing w:val="5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 xml:space="preserve">№ </w:t>
      </w:r>
      <w:r>
        <w:rPr>
          <w:spacing w:val="-1"/>
        </w:rPr>
        <w:t>1157 «О дополнительных мерах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поддержки</w:t>
      </w:r>
      <w:r>
        <w:rPr>
          <w:spacing w:val="-2"/>
        </w:rPr>
        <w:t xml:space="preserve"> </w:t>
      </w:r>
      <w:r>
        <w:rPr>
          <w:spacing w:val="-1"/>
        </w:rPr>
        <w:t>инвалидов»</w:t>
      </w:r>
      <w:r w:rsidR="00D6527E">
        <w:rPr>
          <w:spacing w:val="-1"/>
        </w:rPr>
        <w:t>;</w:t>
      </w:r>
    </w:p>
    <w:p w:rsidR="00D41065" w:rsidRDefault="00D6527E" w:rsidP="009E3BF7">
      <w:pPr>
        <w:pStyle w:val="a3"/>
        <w:kinsoku w:val="0"/>
        <w:overflowPunct w:val="0"/>
        <w:spacing w:line="321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14) У</w:t>
      </w:r>
      <w:r>
        <w:t>каз Губернатора Красноярского края от 25 октября 2022 года № 317-уг «</w:t>
      </w:r>
      <w:r w:rsidRPr="00003A31">
        <w:t>О социально-экономических мерах поддержки лиц, принимающих участие в специальной военной операции, и членов их семей</w:t>
      </w:r>
      <w:r>
        <w:t>»</w:t>
      </w:r>
      <w:r w:rsidR="00D41065">
        <w:rPr>
          <w:spacing w:val="-1"/>
        </w:rPr>
        <w:t>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spacing w:line="241" w:lineRule="auto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 xml:space="preserve">соответствии </w:t>
      </w:r>
      <w:r>
        <w:t>с</w:t>
      </w:r>
      <w:r>
        <w:rPr>
          <w:spacing w:val="-1"/>
        </w:rPr>
        <w:t xml:space="preserve"> нормативными</w:t>
      </w:r>
      <w: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предоставления</w:t>
      </w:r>
    </w:p>
    <w:p w:rsidR="00D41065" w:rsidRDefault="00D41065" w:rsidP="009E3BF7">
      <w:pPr>
        <w:pStyle w:val="a3"/>
        <w:kinsoku w:val="0"/>
        <w:overflowPunct w:val="0"/>
        <w:spacing w:line="320" w:lineRule="exact"/>
        <w:ind w:left="0" w:right="-143" w:firstLine="709"/>
        <w:jc w:val="center"/>
      </w:pPr>
      <w:r>
        <w:rPr>
          <w:b/>
          <w:bCs/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43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>2</w:t>
      </w:r>
      <w:r w:rsidR="00136CEC">
        <w:t>1</w:t>
      </w:r>
      <w:r>
        <w:t>. Для</w:t>
      </w:r>
      <w:r>
        <w:rPr>
          <w:spacing w:val="47"/>
        </w:rPr>
        <w:t xml:space="preserve"> </w:t>
      </w:r>
      <w:r>
        <w:rPr>
          <w:spacing w:val="-1"/>
        </w:rPr>
        <w:t>получения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rPr>
          <w:spacing w:val="49"/>
        </w:rPr>
        <w:t xml:space="preserve"> </w:t>
      </w:r>
      <w:r>
        <w:rPr>
          <w:spacing w:val="-2"/>
        </w:rPr>
        <w:t>услуги</w:t>
      </w:r>
      <w:r>
        <w:rPr>
          <w:spacing w:val="54"/>
        </w:rPr>
        <w:t xml:space="preserve"> </w:t>
      </w:r>
      <w:r>
        <w:t>заявитель</w:t>
      </w:r>
      <w:r>
        <w:rPr>
          <w:spacing w:val="39"/>
        </w:rPr>
        <w:t xml:space="preserve"> </w:t>
      </w:r>
      <w:r>
        <w:rPr>
          <w:spacing w:val="-1"/>
        </w:rPr>
        <w:t>представляет:</w:t>
      </w:r>
    </w:p>
    <w:p w:rsidR="00D41065" w:rsidRDefault="00D41065" w:rsidP="009E3BF7">
      <w:pPr>
        <w:pStyle w:val="a3"/>
        <w:tabs>
          <w:tab w:val="left" w:pos="1548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1) Заявление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предоставлении</w:t>
      </w:r>
      <w:r>
        <w:rPr>
          <w:spacing w:val="21"/>
        </w:rPr>
        <w:t xml:space="preserve"> </w:t>
      </w:r>
      <w:r>
        <w:rPr>
          <w:spacing w:val="-1"/>
        </w:rPr>
        <w:t>муниципальной</w:t>
      </w:r>
      <w:r>
        <w:rPr>
          <w:spacing w:val="20"/>
        </w:rPr>
        <w:t xml:space="preserve"> </w:t>
      </w:r>
      <w:r>
        <w:rPr>
          <w:spacing w:val="-2"/>
        </w:rPr>
        <w:t>услуги</w:t>
      </w:r>
      <w:r>
        <w:rPr>
          <w:spacing w:val="2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электронном</w:t>
      </w:r>
      <w:r>
        <w:rPr>
          <w:spacing w:val="34"/>
        </w:rPr>
        <w:t xml:space="preserve"> </w:t>
      </w:r>
      <w:r>
        <w:rPr>
          <w:spacing w:val="-1"/>
        </w:rPr>
        <w:t>виде</w:t>
      </w:r>
      <w:r>
        <w:rPr>
          <w:spacing w:val="37"/>
        </w:rPr>
        <w:t xml:space="preserve"> </w:t>
      </w:r>
      <w:r>
        <w:rPr>
          <w:spacing w:val="-1"/>
        </w:rPr>
        <w:t>согласно</w:t>
      </w:r>
      <w:r>
        <w:rPr>
          <w:spacing w:val="36"/>
        </w:rPr>
        <w:t xml:space="preserve"> </w:t>
      </w:r>
      <w:r w:rsidRPr="0017463A">
        <w:rPr>
          <w:spacing w:val="-1"/>
        </w:rPr>
        <w:t>Приложению</w:t>
      </w:r>
      <w:r w:rsidRPr="0017463A">
        <w:rPr>
          <w:spacing w:val="34"/>
        </w:rPr>
        <w:t xml:space="preserve"> </w:t>
      </w:r>
      <w:r w:rsidRPr="0017463A">
        <w:t>№</w:t>
      </w:r>
      <w:r w:rsidRPr="0017463A">
        <w:rPr>
          <w:spacing w:val="34"/>
        </w:rPr>
        <w:t xml:space="preserve"> </w:t>
      </w:r>
      <w:r w:rsidRPr="0017463A">
        <w:t>7</w:t>
      </w:r>
      <w:r w:rsidRPr="0017463A">
        <w:rPr>
          <w:spacing w:val="34"/>
        </w:rPr>
        <w:t xml:space="preserve"> </w:t>
      </w:r>
      <w:r w:rsidRPr="0017463A">
        <w:rPr>
          <w:spacing w:val="-1"/>
        </w:rPr>
        <w:t>или</w:t>
      </w:r>
      <w:r w:rsidRPr="0017463A">
        <w:rPr>
          <w:spacing w:val="31"/>
        </w:rPr>
        <w:t xml:space="preserve"> </w:t>
      </w:r>
      <w:r w:rsidRPr="0017463A">
        <w:t>на</w:t>
      </w:r>
      <w:r w:rsidRPr="0017463A">
        <w:rPr>
          <w:spacing w:val="32"/>
        </w:rPr>
        <w:t xml:space="preserve"> </w:t>
      </w:r>
      <w:r w:rsidRPr="0017463A">
        <w:rPr>
          <w:spacing w:val="-1"/>
        </w:rPr>
        <w:t>бумажном</w:t>
      </w:r>
      <w:r w:rsidRPr="0017463A">
        <w:rPr>
          <w:spacing w:val="32"/>
        </w:rPr>
        <w:t xml:space="preserve"> </w:t>
      </w:r>
      <w:r w:rsidRPr="0017463A">
        <w:rPr>
          <w:spacing w:val="-2"/>
        </w:rPr>
        <w:t>носителе</w:t>
      </w:r>
      <w:r w:rsidRPr="0017463A">
        <w:rPr>
          <w:spacing w:val="45"/>
        </w:rPr>
        <w:t xml:space="preserve"> </w:t>
      </w:r>
      <w:r w:rsidRPr="0017463A">
        <w:rPr>
          <w:spacing w:val="-1"/>
        </w:rPr>
        <w:t>согласно</w:t>
      </w:r>
      <w:r w:rsidRPr="0017463A">
        <w:t xml:space="preserve"> </w:t>
      </w:r>
      <w:r w:rsidRPr="0017463A">
        <w:rPr>
          <w:spacing w:val="-1"/>
        </w:rPr>
        <w:t>Приложению</w:t>
      </w:r>
      <w:r w:rsidRPr="0017463A">
        <w:t xml:space="preserve"> № 8 к </w:t>
      </w:r>
      <w:r w:rsidRPr="0017463A">
        <w:rPr>
          <w:spacing w:val="-1"/>
        </w:rPr>
        <w:t>настоящему</w:t>
      </w:r>
      <w:r w:rsidRPr="0017463A">
        <w:t xml:space="preserve"> </w:t>
      </w:r>
      <w:r w:rsidRPr="0017463A">
        <w:rPr>
          <w:spacing w:val="-1"/>
        </w:rPr>
        <w:t>Административному</w:t>
      </w:r>
      <w:r w:rsidRPr="0017463A">
        <w:t xml:space="preserve"> </w:t>
      </w:r>
      <w:r w:rsidRPr="0017463A">
        <w:rPr>
          <w:spacing w:val="-1"/>
        </w:rPr>
        <w:t>регламенту</w:t>
      </w:r>
      <w:r w:rsidRPr="0017463A">
        <w:rPr>
          <w:spacing w:val="51"/>
        </w:rPr>
        <w:t xml:space="preserve"> </w:t>
      </w:r>
      <w:r w:rsidRPr="0017463A">
        <w:t>и</w:t>
      </w:r>
      <w:r w:rsidRPr="0017463A">
        <w:rPr>
          <w:spacing w:val="3"/>
        </w:rPr>
        <w:t xml:space="preserve"> </w:t>
      </w:r>
      <w:r w:rsidRPr="0017463A">
        <w:rPr>
          <w:spacing w:val="-1"/>
        </w:rPr>
        <w:t xml:space="preserve">документы </w:t>
      </w:r>
      <w:r w:rsidRPr="0017463A">
        <w:t>в</w:t>
      </w:r>
      <w:r w:rsidRPr="0017463A">
        <w:rPr>
          <w:spacing w:val="1"/>
        </w:rPr>
        <w:t xml:space="preserve"> </w:t>
      </w:r>
      <w:r w:rsidRPr="0017463A">
        <w:rPr>
          <w:spacing w:val="-1"/>
        </w:rPr>
        <w:t>соответствии</w:t>
      </w:r>
      <w:r>
        <w:rPr>
          <w:spacing w:val="1"/>
        </w:rPr>
        <w:t xml:space="preserve"> </w:t>
      </w:r>
      <w:r w:rsidRPr="0017463A">
        <w:t>с</w:t>
      </w:r>
      <w:r w:rsidRPr="0017463A">
        <w:rPr>
          <w:spacing w:val="1"/>
        </w:rPr>
        <w:t xml:space="preserve"> </w:t>
      </w:r>
      <w:r w:rsidR="0017463A" w:rsidRPr="0017463A">
        <w:rPr>
          <w:spacing w:val="1"/>
        </w:rPr>
        <w:t xml:space="preserve">подпунктами </w:t>
      </w:r>
      <w:r w:rsidR="0017463A" w:rsidRPr="0017463A">
        <w:rPr>
          <w:spacing w:val="-1"/>
        </w:rPr>
        <w:t>2-</w:t>
      </w:r>
      <w:r w:rsidRPr="0017463A">
        <w:rPr>
          <w:spacing w:val="-1"/>
        </w:rPr>
        <w:t>8</w:t>
      </w:r>
      <w:r>
        <w:rPr>
          <w:spacing w:val="1"/>
        </w:rPr>
        <w:t xml:space="preserve"> </w:t>
      </w:r>
      <w:r w:rsidR="0017463A">
        <w:rPr>
          <w:spacing w:val="1"/>
        </w:rPr>
        <w:t>пункта 2</w:t>
      </w:r>
      <w:r w:rsidR="00136CEC">
        <w:rPr>
          <w:spacing w:val="1"/>
        </w:rPr>
        <w:t>1</w:t>
      </w:r>
      <w:r w:rsidR="0017463A">
        <w:rPr>
          <w:spacing w:val="1"/>
        </w:rPr>
        <w:t xml:space="preserve"> </w:t>
      </w:r>
      <w:r>
        <w:rPr>
          <w:spacing w:val="-1"/>
        </w:rPr>
        <w:t>настоящего</w:t>
      </w:r>
      <w:r>
        <w:rPr>
          <w:spacing w:val="2"/>
        </w:rPr>
        <w:t xml:space="preserve"> </w:t>
      </w:r>
      <w:r>
        <w:rPr>
          <w:spacing w:val="-1"/>
        </w:rPr>
        <w:t>Административного</w:t>
      </w:r>
      <w:r>
        <w:rPr>
          <w:spacing w:val="41"/>
        </w:rPr>
        <w:t xml:space="preserve"> </w:t>
      </w:r>
      <w:r>
        <w:rPr>
          <w:spacing w:val="-1"/>
        </w:rP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виде</w:t>
      </w:r>
      <w:r>
        <w:t xml:space="preserve"> </w:t>
      </w:r>
      <w:r>
        <w:rPr>
          <w:spacing w:val="-1"/>
        </w:rPr>
        <w:t>прилагаемых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заявлению</w:t>
      </w:r>
      <w:r>
        <w:t xml:space="preserve"> </w:t>
      </w:r>
      <w:r>
        <w:rPr>
          <w:spacing w:val="-1"/>
        </w:rP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случае</w:t>
      </w:r>
      <w:r>
        <w:rPr>
          <w:spacing w:val="55"/>
        </w:rPr>
        <w:t xml:space="preserve"> </w:t>
      </w:r>
      <w:r>
        <w:rPr>
          <w:spacing w:val="-1"/>
        </w:rPr>
        <w:t>направления</w:t>
      </w:r>
      <w:r>
        <w:rPr>
          <w:spacing w:val="52"/>
        </w:rPr>
        <w:t xml:space="preserve"> </w:t>
      </w:r>
      <w:r>
        <w:rPr>
          <w:spacing w:val="-1"/>
        </w:rPr>
        <w:t>заявления</w:t>
      </w:r>
      <w:r>
        <w:rPr>
          <w:spacing w:val="52"/>
        </w:rPr>
        <w:t xml:space="preserve"> </w:t>
      </w:r>
      <w:r>
        <w:rPr>
          <w:spacing w:val="-1"/>
        </w:rPr>
        <w:t>посредством</w:t>
      </w:r>
      <w:r>
        <w:rPr>
          <w:spacing w:val="54"/>
        </w:rPr>
        <w:t xml:space="preserve"> </w:t>
      </w:r>
      <w:r>
        <w:rPr>
          <w:spacing w:val="-1"/>
        </w:rPr>
        <w:t>ЕПГУ</w:t>
      </w:r>
      <w:r>
        <w:rPr>
          <w:spacing w:val="59"/>
        </w:rPr>
        <w:t xml:space="preserve"> </w:t>
      </w:r>
      <w:r>
        <w:rPr>
          <w:spacing w:val="-1"/>
        </w:rPr>
        <w:t>и/или</w:t>
      </w:r>
      <w:r>
        <w:rPr>
          <w:spacing w:val="54"/>
        </w:rPr>
        <w:t xml:space="preserve"> </w:t>
      </w:r>
      <w:r>
        <w:rPr>
          <w:spacing w:val="-1"/>
        </w:rPr>
        <w:t>РПГУ</w:t>
      </w:r>
      <w:r>
        <w:rPr>
          <w:spacing w:val="54"/>
        </w:rPr>
        <w:t xml:space="preserve"> </w:t>
      </w:r>
      <w:r>
        <w:rPr>
          <w:spacing w:val="-1"/>
        </w:rPr>
        <w:t>формирование</w:t>
      </w:r>
      <w:r>
        <w:rPr>
          <w:spacing w:val="41"/>
        </w:rPr>
        <w:t xml:space="preserve"> </w:t>
      </w:r>
      <w:r>
        <w:rPr>
          <w:spacing w:val="-1"/>
        </w:rPr>
        <w:t>заявления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2"/>
        </w:rPr>
        <w:t>заполнения</w:t>
      </w:r>
      <w:r>
        <w:t xml:space="preserve"> </w:t>
      </w:r>
      <w:r>
        <w:rPr>
          <w:spacing w:val="-1"/>
        </w:rPr>
        <w:t>интерактивной</w:t>
      </w:r>
      <w:r>
        <w:t xml:space="preserve"> ф</w:t>
      </w:r>
      <w:r>
        <w:rPr>
          <w:spacing w:val="-1"/>
        </w:rPr>
        <w:t>ормы</w:t>
      </w:r>
      <w:r>
        <w:rPr>
          <w:spacing w:val="63"/>
        </w:rPr>
        <w:t xml:space="preserve"> </w:t>
      </w:r>
      <w:r>
        <w:t xml:space="preserve">на </w:t>
      </w:r>
      <w:r>
        <w:rPr>
          <w:spacing w:val="-1"/>
        </w:rPr>
        <w:t>ЕПГУ</w:t>
      </w:r>
      <w: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2"/>
        </w:rPr>
        <w:t>РПГУ</w:t>
      </w:r>
      <w:r>
        <w:t xml:space="preserve"> без </w:t>
      </w:r>
      <w:r>
        <w:rPr>
          <w:spacing w:val="-2"/>
        </w:rPr>
        <w:t>необходимости</w:t>
      </w:r>
      <w:r>
        <w:t xml:space="preserve"> </w:t>
      </w:r>
      <w:r>
        <w:rPr>
          <w:spacing w:val="-1"/>
        </w:rPr>
        <w:t>дополнительной</w:t>
      </w:r>
      <w: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t>в</w:t>
      </w:r>
      <w:r>
        <w:rPr>
          <w:spacing w:val="-1"/>
        </w:rPr>
        <w:t xml:space="preserve"> какой-либо</w:t>
      </w:r>
      <w:r>
        <w:rPr>
          <w:spacing w:val="1"/>
        </w:rPr>
        <w:t xml:space="preserve"> </w:t>
      </w:r>
      <w:r>
        <w:rPr>
          <w:spacing w:val="-1"/>
        </w:rPr>
        <w:t>иной</w:t>
      </w:r>
      <w:r>
        <w:rPr>
          <w:spacing w:val="-3"/>
        </w:rPr>
        <w:t xml:space="preserve"> </w:t>
      </w:r>
      <w:r>
        <w:t>форме.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rPr>
          <w:spacing w:val="-1"/>
        </w:rPr>
      </w:pPr>
      <w:r>
        <w:rPr>
          <w:spacing w:val="-1"/>
        </w:rPr>
        <w:t>2) Документ, удостоверяющий</w:t>
      </w:r>
      <w:r>
        <w:t xml:space="preserve"> </w:t>
      </w:r>
      <w:r>
        <w:rPr>
          <w:spacing w:val="-1"/>
        </w:rPr>
        <w:t>личность заявителя.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направлении</w:t>
      </w:r>
      <w:r>
        <w:t xml:space="preserve"> </w:t>
      </w:r>
      <w:r>
        <w:rPr>
          <w:spacing w:val="-1"/>
        </w:rPr>
        <w:t>заявления</w:t>
      </w:r>
      <w:r>
        <w:rPr>
          <w:spacing w:val="69"/>
        </w:rPr>
        <w:t xml:space="preserve"> </w:t>
      </w:r>
      <w:r>
        <w:rPr>
          <w:spacing w:val="-2"/>
        </w:rPr>
        <w:t>посредством</w:t>
      </w:r>
      <w:r>
        <w:rPr>
          <w:spacing w:val="68"/>
        </w:rPr>
        <w:t xml:space="preserve"> </w:t>
      </w:r>
      <w:r>
        <w:rPr>
          <w:spacing w:val="-1"/>
        </w:rPr>
        <w:t>ЕПГУ</w:t>
      </w:r>
      <w:r>
        <w:rPr>
          <w:spacing w:val="70"/>
        </w:rPr>
        <w:t xml:space="preserve"> </w:t>
      </w:r>
      <w:r>
        <w:t>и/</w:t>
      </w:r>
      <w:r>
        <w:rPr>
          <w:spacing w:val="67"/>
        </w:rPr>
        <w:t xml:space="preserve"> </w:t>
      </w:r>
      <w:r>
        <w:rPr>
          <w:spacing w:val="-1"/>
        </w:rPr>
        <w:t>или</w:t>
      </w:r>
      <w:r>
        <w:rPr>
          <w:spacing w:val="69"/>
        </w:rPr>
        <w:t xml:space="preserve"> </w:t>
      </w:r>
      <w:r>
        <w:rPr>
          <w:spacing w:val="-2"/>
        </w:rPr>
        <w:t>РПГУ</w:t>
      </w:r>
      <w:r>
        <w:t xml:space="preserve"> </w:t>
      </w:r>
      <w:r>
        <w:rPr>
          <w:spacing w:val="-2"/>
        </w:rPr>
        <w:t>передаются</w:t>
      </w:r>
      <w:r>
        <w:rPr>
          <w:spacing w:val="59"/>
        </w:rPr>
        <w:t xml:space="preserve"> </w:t>
      </w:r>
      <w:r>
        <w:rPr>
          <w:spacing w:val="-1"/>
        </w:rPr>
        <w:t>те</w:t>
      </w:r>
      <w:r>
        <w:rPr>
          <w:spacing w:val="45"/>
        </w:rPr>
        <w:t xml:space="preserve"> </w:t>
      </w:r>
      <w:r>
        <w:rPr>
          <w:spacing w:val="-1"/>
        </w:rPr>
        <w:t>данные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документе,</w:t>
      </w:r>
      <w:r>
        <w:rPr>
          <w:spacing w:val="43"/>
        </w:rPr>
        <w:t xml:space="preserve"> </w:t>
      </w:r>
      <w:r>
        <w:rPr>
          <w:spacing w:val="-1"/>
        </w:rPr>
        <w:t>удостоверяющем</w:t>
      </w:r>
      <w:r>
        <w:rPr>
          <w:spacing w:val="44"/>
        </w:rPr>
        <w:t xml:space="preserve"> </w:t>
      </w:r>
      <w:r>
        <w:rPr>
          <w:spacing w:val="-1"/>
        </w:rPr>
        <w:t>личность</w:t>
      </w:r>
      <w:r>
        <w:rPr>
          <w:spacing w:val="43"/>
        </w:rPr>
        <w:t xml:space="preserve"> </w:t>
      </w:r>
      <w:r>
        <w:rPr>
          <w:spacing w:val="-1"/>
        </w:rPr>
        <w:t>заявителя,</w:t>
      </w:r>
      <w:r>
        <w:rPr>
          <w:spacing w:val="48"/>
        </w:rPr>
        <w:t xml:space="preserve"> </w:t>
      </w:r>
      <w:r>
        <w:rPr>
          <w:spacing w:val="-1"/>
        </w:rPr>
        <w:t>которые</w:t>
      </w:r>
      <w:r>
        <w:rPr>
          <w:spacing w:val="40"/>
        </w:rPr>
        <w:t xml:space="preserve"> </w:t>
      </w:r>
      <w:r>
        <w:rPr>
          <w:spacing w:val="-1"/>
        </w:rPr>
        <w:t>были</w:t>
      </w:r>
      <w:r>
        <w:rPr>
          <w:spacing w:val="37"/>
        </w:rPr>
        <w:t xml:space="preserve"> </w:t>
      </w:r>
      <w:r>
        <w:rPr>
          <w:spacing w:val="-1"/>
        </w:rPr>
        <w:t>указаны</w:t>
      </w:r>
      <w:r>
        <w:rPr>
          <w:spacing w:val="47"/>
        </w:rPr>
        <w:t xml:space="preserve"> </w:t>
      </w:r>
      <w:r>
        <w:rPr>
          <w:spacing w:val="-1"/>
        </w:rPr>
        <w:t>пользователем</w:t>
      </w:r>
      <w:r>
        <w:rPr>
          <w:spacing w:val="47"/>
        </w:rPr>
        <w:t xml:space="preserve"> </w:t>
      </w:r>
      <w:r>
        <w:rPr>
          <w:spacing w:val="-1"/>
        </w:rPr>
        <w:t>при</w:t>
      </w:r>
      <w:r>
        <w:rPr>
          <w:spacing w:val="47"/>
        </w:rPr>
        <w:t xml:space="preserve"> </w:t>
      </w:r>
      <w:r>
        <w:rPr>
          <w:spacing w:val="-1"/>
        </w:rPr>
        <w:t>создании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подтверждении</w:t>
      </w:r>
      <w:r>
        <w:rPr>
          <w:spacing w:val="47"/>
        </w:rPr>
        <w:t xml:space="preserve"> </w:t>
      </w:r>
      <w:r>
        <w:rPr>
          <w:spacing w:val="-1"/>
        </w:rPr>
        <w:t>учетной</w:t>
      </w:r>
      <w:r>
        <w:rPr>
          <w:spacing w:val="47"/>
        </w:rPr>
        <w:t xml:space="preserve"> </w:t>
      </w:r>
      <w:r>
        <w:rPr>
          <w:spacing w:val="-1"/>
        </w:rPr>
        <w:t>записи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ЕСИА.</w:t>
      </w:r>
      <w:r>
        <w:rPr>
          <w:spacing w:val="37"/>
        </w:rPr>
        <w:t xml:space="preserve"> </w:t>
      </w:r>
      <w:r>
        <w:rPr>
          <w:spacing w:val="-1"/>
        </w:rPr>
        <w:t>Указанные</w:t>
      </w:r>
      <w:r>
        <w:t xml:space="preserve"> </w:t>
      </w:r>
      <w:r>
        <w:rPr>
          <w:spacing w:val="-1"/>
        </w:rPr>
        <w:t>сведения</w:t>
      </w:r>
      <w:r>
        <w:t xml:space="preserve"> </w:t>
      </w:r>
      <w:r>
        <w:rPr>
          <w:spacing w:val="-2"/>
        </w:rPr>
        <w:t>могут</w:t>
      </w:r>
      <w:r>
        <w:t xml:space="preserve"> быть </w:t>
      </w:r>
      <w:r>
        <w:rPr>
          <w:spacing w:val="-1"/>
        </w:rPr>
        <w:t>проверены</w:t>
      </w:r>
      <w:r>
        <w:t xml:space="preserve"> </w:t>
      </w:r>
      <w:r>
        <w:rPr>
          <w:spacing w:val="-1"/>
        </w:rPr>
        <w:t>путем</w:t>
      </w:r>
      <w: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2"/>
        </w:rPr>
        <w:t>запроса</w:t>
      </w:r>
      <w:r>
        <w:rPr>
          <w:spacing w:val="45"/>
        </w:rPr>
        <w:t xml:space="preserve"> </w:t>
      </w:r>
      <w:r>
        <w:t xml:space="preserve">с </w:t>
      </w:r>
      <w:r>
        <w:rPr>
          <w:spacing w:val="-1"/>
        </w:rPr>
        <w:t>использованием</w:t>
      </w:r>
      <w:r>
        <w:t xml:space="preserve"> </w:t>
      </w:r>
      <w:r>
        <w:rPr>
          <w:spacing w:val="-1"/>
        </w:rPr>
        <w:t>СМЭВ.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Документ,</w:t>
      </w:r>
      <w:r>
        <w:t xml:space="preserve"> </w:t>
      </w:r>
      <w:r>
        <w:rPr>
          <w:spacing w:val="-1"/>
        </w:rPr>
        <w:t>подтверждающий</w:t>
      </w:r>
      <w:r>
        <w:t xml:space="preserve"> </w:t>
      </w:r>
      <w:r>
        <w:rPr>
          <w:spacing w:val="-1"/>
        </w:rPr>
        <w:t>право</w:t>
      </w:r>
      <w:r>
        <w:t xml:space="preserve"> </w:t>
      </w:r>
      <w:r>
        <w:rPr>
          <w:spacing w:val="-1"/>
        </w:rPr>
        <w:t>заявителя</w:t>
      </w:r>
      <w:r>
        <w:t xml:space="preserve"> на </w:t>
      </w:r>
      <w:r>
        <w:rPr>
          <w:spacing w:val="-1"/>
        </w:rPr>
        <w:t>пребывание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Федерации,</w:t>
      </w:r>
      <w:r>
        <w:t xml:space="preserve"> </w:t>
      </w:r>
      <w:r>
        <w:rPr>
          <w:spacing w:val="-1"/>
        </w:rPr>
        <w:t>докумен</w:t>
      </w:r>
      <w:proofErr w:type="gramStart"/>
      <w:r>
        <w:rPr>
          <w:spacing w:val="-1"/>
        </w:rPr>
        <w:t>т(</w:t>
      </w:r>
      <w:proofErr w:type="gramEnd"/>
      <w:r>
        <w:rPr>
          <w:spacing w:val="-1"/>
        </w:rPr>
        <w:t>-ы),</w:t>
      </w:r>
      <w:r>
        <w:t xml:space="preserve"> </w:t>
      </w:r>
      <w:r>
        <w:rPr>
          <w:spacing w:val="-1"/>
        </w:rPr>
        <w:t>удостоверяющий(е)</w:t>
      </w:r>
      <w:r>
        <w:t xml:space="preserve"> </w:t>
      </w:r>
      <w:r>
        <w:rPr>
          <w:spacing w:val="-1"/>
        </w:rPr>
        <w:t>личность</w:t>
      </w:r>
      <w:r>
        <w:t xml:space="preserve"> </w:t>
      </w:r>
      <w:r>
        <w:rPr>
          <w:spacing w:val="-1"/>
        </w:rPr>
        <w:t>ребенка</w:t>
      </w:r>
      <w:r>
        <w:rPr>
          <w:spacing w:val="4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подтверждающий(е)</w:t>
      </w:r>
      <w:r>
        <w:rPr>
          <w:spacing w:val="4"/>
        </w:rPr>
        <w:t xml:space="preserve"> </w:t>
      </w:r>
      <w:r>
        <w:rPr>
          <w:spacing w:val="-1"/>
        </w:rPr>
        <w:t>законность</w:t>
      </w:r>
      <w:r>
        <w:t xml:space="preserve"> </w:t>
      </w:r>
      <w:r>
        <w:rPr>
          <w:spacing w:val="-1"/>
        </w:rP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прав</w:t>
      </w:r>
      <w:r>
        <w:t xml:space="preserve"> </w:t>
      </w:r>
      <w:r>
        <w:rPr>
          <w:spacing w:val="-1"/>
        </w:rPr>
        <w:t>ребенка</w:t>
      </w:r>
      <w:r>
        <w:rPr>
          <w:spacing w:val="8"/>
        </w:rPr>
        <w:t xml:space="preserve"> </w:t>
      </w:r>
      <w:r>
        <w:rPr>
          <w:spacing w:val="-1"/>
        </w:rPr>
        <w:t>(для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иностранного</w:t>
      </w:r>
      <w:r>
        <w:rPr>
          <w:spacing w:val="1"/>
        </w:rPr>
        <w:t xml:space="preserve"> </w:t>
      </w:r>
      <w:r>
        <w:rPr>
          <w:spacing w:val="-1"/>
        </w:rPr>
        <w:t>гражданина</w:t>
      </w:r>
      <w:r>
        <w:t xml:space="preserve"> </w:t>
      </w:r>
      <w:r>
        <w:rPr>
          <w:spacing w:val="-2"/>
        </w:rPr>
        <w:t>либо</w:t>
      </w:r>
      <w:r>
        <w:rPr>
          <w:spacing w:val="1"/>
        </w:rPr>
        <w:t xml:space="preserve"> </w:t>
      </w:r>
      <w:r>
        <w:rPr>
          <w:spacing w:val="-1"/>
        </w:rPr>
        <w:t>лица</w:t>
      </w:r>
      <w:r>
        <w:t xml:space="preserve"> без</w:t>
      </w:r>
      <w:r>
        <w:rPr>
          <w:spacing w:val="-3"/>
        </w:rPr>
        <w:t xml:space="preserve"> </w:t>
      </w:r>
      <w:r>
        <w:rPr>
          <w:spacing w:val="-1"/>
        </w:rPr>
        <w:t>гражданства).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</w:t>
      </w:r>
      <w:r w:rsidR="00D41065">
        <w:rPr>
          <w:spacing w:val="-1"/>
        </w:rPr>
        <w:t>) Документ</w:t>
      </w:r>
      <w:r w:rsidR="00D41065">
        <w:rPr>
          <w:spacing w:val="49"/>
        </w:rPr>
        <w:t xml:space="preserve"> </w:t>
      </w:r>
      <w:r w:rsidR="00D41065">
        <w:rPr>
          <w:spacing w:val="-1"/>
        </w:rPr>
        <w:t>психолого-медико-педагогической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комиссии</w:t>
      </w:r>
      <w:r w:rsidR="00D41065">
        <w:rPr>
          <w:spacing w:val="50"/>
        </w:rPr>
        <w:t xml:space="preserve"> </w:t>
      </w:r>
      <w:r w:rsidR="00D41065">
        <w:rPr>
          <w:spacing w:val="-2"/>
        </w:rPr>
        <w:t>(п</w:t>
      </w:r>
      <w:r>
        <w:rPr>
          <w:spacing w:val="-2"/>
        </w:rPr>
        <w:t>ри</w:t>
      </w:r>
      <w:r w:rsidR="00D41065">
        <w:rPr>
          <w:spacing w:val="33"/>
        </w:rPr>
        <w:t xml:space="preserve"> </w:t>
      </w:r>
      <w:r>
        <w:rPr>
          <w:spacing w:val="-1"/>
        </w:rPr>
        <w:t>наличии по инициативе заявителя</w:t>
      </w:r>
      <w:r w:rsidR="00D41065">
        <w:rPr>
          <w:spacing w:val="-1"/>
        </w:rPr>
        <w:t>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D41065">
        <w:rPr>
          <w:spacing w:val="-1"/>
        </w:rPr>
        <w:t>) Документ,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подтверждающий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потребность</w:t>
      </w:r>
      <w:r w:rsidR="00D41065">
        <w:rPr>
          <w:spacing w:val="50"/>
        </w:rPr>
        <w:t xml:space="preserve"> </w:t>
      </w:r>
      <w:r w:rsidR="00D41065">
        <w:t>в</w:t>
      </w:r>
      <w:r w:rsidR="00D41065">
        <w:rPr>
          <w:spacing w:val="48"/>
        </w:rPr>
        <w:t xml:space="preserve"> </w:t>
      </w:r>
      <w:r w:rsidR="00D41065">
        <w:rPr>
          <w:spacing w:val="-1"/>
        </w:rPr>
        <w:t>обучении</w:t>
      </w:r>
      <w:r w:rsidR="00D41065">
        <w:rPr>
          <w:spacing w:val="50"/>
        </w:rPr>
        <w:t xml:space="preserve"> </w:t>
      </w:r>
      <w:r w:rsidR="00D41065">
        <w:t>в</w:t>
      </w:r>
      <w:r w:rsidR="00D41065">
        <w:rPr>
          <w:spacing w:val="50"/>
        </w:rPr>
        <w:t xml:space="preserve"> </w:t>
      </w:r>
      <w:r w:rsidR="00D41065">
        <w:rPr>
          <w:spacing w:val="-2"/>
        </w:rPr>
        <w:t>группе</w:t>
      </w:r>
      <w:r w:rsidR="00D41065">
        <w:rPr>
          <w:spacing w:val="37"/>
        </w:rPr>
        <w:t xml:space="preserve"> </w:t>
      </w:r>
      <w:r w:rsidR="00D41065">
        <w:rPr>
          <w:spacing w:val="-1"/>
        </w:rPr>
        <w:t>оздоровительной</w:t>
      </w:r>
      <w:r w:rsidR="00D41065">
        <w:rPr>
          <w:spacing w:val="-3"/>
        </w:rPr>
        <w:t xml:space="preserve"> </w:t>
      </w:r>
      <w:r w:rsidR="00D41065">
        <w:rPr>
          <w:spacing w:val="-1"/>
        </w:rPr>
        <w:t>направленности</w:t>
      </w:r>
      <w:r w:rsidR="00D41065">
        <w:t xml:space="preserve"> </w:t>
      </w:r>
      <w:r w:rsidR="00D41065">
        <w:rPr>
          <w:spacing w:val="-1"/>
        </w:rPr>
        <w:t>(при</w:t>
      </w:r>
      <w:r w:rsidR="00D41065">
        <w:t xml:space="preserve"> </w:t>
      </w:r>
      <w:r w:rsidR="00D41065">
        <w:rPr>
          <w:spacing w:val="-1"/>
        </w:rPr>
        <w:t>необходимости).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6</w:t>
      </w:r>
      <w:r w:rsidR="00D41065">
        <w:rPr>
          <w:spacing w:val="-1"/>
        </w:rPr>
        <w:t>) Документ,</w:t>
      </w:r>
      <w:r w:rsidR="00D41065">
        <w:rPr>
          <w:spacing w:val="53"/>
        </w:rPr>
        <w:t xml:space="preserve"> </w:t>
      </w:r>
      <w:r w:rsidR="00D41065">
        <w:rPr>
          <w:spacing w:val="-1"/>
        </w:rPr>
        <w:t>подтверждающий</w:t>
      </w:r>
      <w:r w:rsidR="00D41065">
        <w:rPr>
          <w:spacing w:val="52"/>
        </w:rPr>
        <w:t xml:space="preserve"> </w:t>
      </w:r>
      <w:r w:rsidR="00D41065">
        <w:rPr>
          <w:spacing w:val="-1"/>
        </w:rPr>
        <w:t>наличие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права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на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специальные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меры</w:t>
      </w:r>
      <w:r w:rsidR="00D41065">
        <w:rPr>
          <w:spacing w:val="29"/>
        </w:rPr>
        <w:t xml:space="preserve"> </w:t>
      </w:r>
      <w:r w:rsidR="00D41065">
        <w:rPr>
          <w:spacing w:val="-1"/>
        </w:rPr>
        <w:t>поддержки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(гарантии)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отдельных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категорий</w:t>
      </w:r>
      <w:r w:rsidR="00D41065">
        <w:rPr>
          <w:spacing w:val="13"/>
        </w:rPr>
        <w:t xml:space="preserve"> </w:t>
      </w:r>
      <w:r w:rsidR="00D41065">
        <w:rPr>
          <w:spacing w:val="-2"/>
        </w:rPr>
        <w:t>граждан</w:t>
      </w:r>
      <w:r w:rsidR="00D41065">
        <w:rPr>
          <w:spacing w:val="13"/>
        </w:rPr>
        <w:t xml:space="preserve"> </w:t>
      </w:r>
      <w:r w:rsidR="00D41065">
        <w:t>и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их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семей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(при</w:t>
      </w:r>
      <w:r w:rsidR="00D41065">
        <w:rPr>
          <w:spacing w:val="47"/>
        </w:rPr>
        <w:t xml:space="preserve"> </w:t>
      </w:r>
      <w:r w:rsidR="00D41065">
        <w:rPr>
          <w:spacing w:val="-1"/>
        </w:rPr>
        <w:t>необходимости).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7</w:t>
      </w:r>
      <w:r w:rsidR="00D41065">
        <w:rPr>
          <w:spacing w:val="-1"/>
        </w:rPr>
        <w:t>) Документ,</w:t>
      </w:r>
      <w:r w:rsidR="00D41065">
        <w:rPr>
          <w:spacing w:val="26"/>
        </w:rPr>
        <w:t xml:space="preserve"> </w:t>
      </w:r>
      <w:r w:rsidR="00D41065">
        <w:rPr>
          <w:spacing w:val="-1"/>
        </w:rPr>
        <w:t>содержащий</w:t>
      </w:r>
      <w:r w:rsidR="00D41065">
        <w:rPr>
          <w:spacing w:val="24"/>
        </w:rPr>
        <w:t xml:space="preserve"> </w:t>
      </w:r>
      <w:r w:rsidR="00D41065">
        <w:rPr>
          <w:spacing w:val="-1"/>
        </w:rPr>
        <w:t>сведения</w:t>
      </w:r>
      <w:r w:rsidR="00D41065">
        <w:rPr>
          <w:spacing w:val="24"/>
        </w:rPr>
        <w:t xml:space="preserve"> </w:t>
      </w:r>
      <w:r w:rsidR="00D41065">
        <w:t>о</w:t>
      </w:r>
      <w:r w:rsidR="00D41065">
        <w:rPr>
          <w:spacing w:val="25"/>
        </w:rPr>
        <w:t xml:space="preserve"> </w:t>
      </w:r>
      <w:r w:rsidR="00D41065">
        <w:rPr>
          <w:spacing w:val="-1"/>
        </w:rPr>
        <w:t>месте</w:t>
      </w:r>
      <w:r w:rsidR="00D41065">
        <w:rPr>
          <w:spacing w:val="26"/>
        </w:rPr>
        <w:t xml:space="preserve"> </w:t>
      </w:r>
      <w:r w:rsidR="00D41065">
        <w:rPr>
          <w:spacing w:val="-1"/>
        </w:rPr>
        <w:t>пребывания,</w:t>
      </w:r>
      <w:r w:rsidR="00D41065">
        <w:rPr>
          <w:spacing w:val="26"/>
        </w:rPr>
        <w:t xml:space="preserve"> </w:t>
      </w:r>
      <w:r w:rsidR="00D41065">
        <w:rPr>
          <w:spacing w:val="-1"/>
        </w:rPr>
        <w:t>месте</w:t>
      </w:r>
      <w:r w:rsidR="00D41065">
        <w:rPr>
          <w:spacing w:val="31"/>
        </w:rPr>
        <w:t xml:space="preserve"> </w:t>
      </w:r>
      <w:r w:rsidR="00D41065">
        <w:rPr>
          <w:spacing w:val="-1"/>
        </w:rPr>
        <w:t>фактического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проживания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ребенка</w:t>
      </w:r>
      <w:r w:rsidR="00D41065">
        <w:rPr>
          <w:spacing w:val="50"/>
        </w:rPr>
        <w:t xml:space="preserve"> </w:t>
      </w:r>
      <w:r w:rsidR="00D41065">
        <w:rPr>
          <w:spacing w:val="-2"/>
        </w:rPr>
        <w:t>(при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отсутствии</w:t>
      </w:r>
      <w:r w:rsidR="00D41065">
        <w:rPr>
          <w:spacing w:val="52"/>
        </w:rPr>
        <w:t xml:space="preserve"> </w:t>
      </w:r>
      <w:r w:rsidR="00D41065">
        <w:rPr>
          <w:spacing w:val="-1"/>
        </w:rPr>
        <w:t>свидетельства</w:t>
      </w:r>
      <w:r w:rsidR="00D41065">
        <w:rPr>
          <w:spacing w:val="51"/>
        </w:rPr>
        <w:t xml:space="preserve"> </w:t>
      </w:r>
      <w:r w:rsidR="00D41065">
        <w:t>о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lastRenderedPageBreak/>
        <w:t>регистрации</w:t>
      </w:r>
      <w:r w:rsidR="00D41065">
        <w:rPr>
          <w:spacing w:val="55"/>
        </w:rPr>
        <w:t xml:space="preserve"> </w:t>
      </w:r>
      <w:r w:rsidR="00D41065">
        <w:rPr>
          <w:spacing w:val="-1"/>
        </w:rPr>
        <w:t>ребенка</w:t>
      </w:r>
      <w:r w:rsidR="00D41065">
        <w:rPr>
          <w:spacing w:val="13"/>
        </w:rPr>
        <w:t xml:space="preserve"> </w:t>
      </w:r>
      <w:r w:rsidR="00D41065">
        <w:t>по</w:t>
      </w:r>
      <w:r w:rsidR="00D41065">
        <w:rPr>
          <w:spacing w:val="14"/>
        </w:rPr>
        <w:t xml:space="preserve"> </w:t>
      </w:r>
      <w:r w:rsidR="00D41065">
        <w:t>месту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жительства</w:t>
      </w:r>
      <w:r w:rsidR="00D41065">
        <w:rPr>
          <w:spacing w:val="12"/>
        </w:rPr>
        <w:t xml:space="preserve"> </w:t>
      </w:r>
      <w:r w:rsidR="00D41065">
        <w:rPr>
          <w:spacing w:val="-2"/>
        </w:rPr>
        <w:t>или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по</w:t>
      </w:r>
      <w:r w:rsidR="00D41065">
        <w:rPr>
          <w:spacing w:val="16"/>
        </w:rPr>
        <w:t xml:space="preserve"> </w:t>
      </w:r>
      <w:r w:rsidR="00D41065">
        <w:t>месту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пребывания</w:t>
      </w:r>
      <w:r w:rsidR="00D41065">
        <w:rPr>
          <w:spacing w:val="15"/>
        </w:rPr>
        <w:t xml:space="preserve"> </w:t>
      </w:r>
      <w:r w:rsidR="00D41065">
        <w:rPr>
          <w:spacing w:val="-1"/>
        </w:rPr>
        <w:t>на</w:t>
      </w:r>
      <w:r w:rsidR="00D41065">
        <w:rPr>
          <w:spacing w:val="15"/>
        </w:rPr>
        <w:t xml:space="preserve"> </w:t>
      </w:r>
      <w:r w:rsidR="00D41065">
        <w:rPr>
          <w:spacing w:val="-2"/>
        </w:rPr>
        <w:t>закрепленной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территории).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В</w:t>
      </w:r>
      <w:r>
        <w:rPr>
          <w:spacing w:val="22"/>
        </w:rPr>
        <w:t xml:space="preserve"> </w:t>
      </w:r>
      <w:r>
        <w:rPr>
          <w:spacing w:val="-1"/>
        </w:rPr>
        <w:t>заявлении,</w:t>
      </w:r>
      <w:r>
        <w:rPr>
          <w:spacing w:val="22"/>
        </w:rPr>
        <w:t xml:space="preserve"> </w:t>
      </w:r>
      <w:r>
        <w:rPr>
          <w:spacing w:val="-1"/>
        </w:rPr>
        <w:t>поданном</w:t>
      </w:r>
      <w:r>
        <w:t xml:space="preserve"> на </w:t>
      </w:r>
      <w:r>
        <w:rPr>
          <w:spacing w:val="-1"/>
        </w:rPr>
        <w:t>бумажном</w:t>
      </w:r>
      <w:r>
        <w:t xml:space="preserve"> </w:t>
      </w:r>
      <w:r>
        <w:rPr>
          <w:spacing w:val="-1"/>
        </w:rPr>
        <w:t>носителе,</w:t>
      </w:r>
      <w:r>
        <w:t xml:space="preserve">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указывается</w:t>
      </w:r>
      <w:r>
        <w:t xml:space="preserve"> </w:t>
      </w:r>
      <w:r>
        <w:rPr>
          <w:spacing w:val="-1"/>
        </w:rPr>
        <w:t>один</w:t>
      </w:r>
      <w:r>
        <w:rPr>
          <w:spacing w:val="5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rPr>
          <w:spacing w:val="-1"/>
        </w:rPr>
        <w:t>следующих</w:t>
      </w:r>
      <w:r>
        <w:rPr>
          <w:spacing w:val="34"/>
        </w:rPr>
        <w:t xml:space="preserve"> </w:t>
      </w:r>
      <w:r>
        <w:rPr>
          <w:spacing w:val="-1"/>
        </w:rPr>
        <w:t>способов</w:t>
      </w:r>
      <w:r>
        <w:rPr>
          <w:spacing w:val="35"/>
        </w:rPr>
        <w:t xml:space="preserve"> </w:t>
      </w:r>
      <w:r>
        <w:rPr>
          <w:spacing w:val="-1"/>
        </w:rPr>
        <w:t>направления</w:t>
      </w:r>
      <w:r>
        <w:rPr>
          <w:spacing w:val="33"/>
        </w:rPr>
        <w:t xml:space="preserve"> </w:t>
      </w:r>
      <w:r>
        <w:rPr>
          <w:spacing w:val="-1"/>
        </w:rPr>
        <w:t>результата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3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услуги:</w:t>
      </w:r>
    </w:p>
    <w:p w:rsidR="00D41065" w:rsidRDefault="00D41065" w:rsidP="009E3BF7">
      <w:pPr>
        <w:pStyle w:val="a3"/>
        <w:kinsoku w:val="0"/>
        <w:overflowPunct w:val="0"/>
        <w:spacing w:line="320" w:lineRule="exact"/>
        <w:ind w:left="0" w:right="-143" w:firstLine="709"/>
        <w:rPr>
          <w:spacing w:val="-1"/>
        </w:rPr>
      </w:pPr>
      <w:r>
        <w:t>- в</w:t>
      </w:r>
      <w:r>
        <w:rPr>
          <w:spacing w:val="-1"/>
        </w:rPr>
        <w:t xml:space="preserve"> форме 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телефону, электронной</w:t>
      </w:r>
      <w:r>
        <w:t xml:space="preserve"> </w:t>
      </w:r>
      <w:r>
        <w:rPr>
          <w:spacing w:val="-1"/>
        </w:rPr>
        <w:t>почте;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</w:pPr>
      <w:r>
        <w:t>- на</w:t>
      </w:r>
      <w:r>
        <w:rPr>
          <w:spacing w:val="37"/>
        </w:rPr>
        <w:t xml:space="preserve"> </w:t>
      </w:r>
      <w:r>
        <w:rPr>
          <w:spacing w:val="-1"/>
        </w:rPr>
        <w:t>бумажном</w:t>
      </w:r>
      <w:r>
        <w:rPr>
          <w:spacing w:val="34"/>
        </w:rPr>
        <w:t xml:space="preserve"> </w:t>
      </w:r>
      <w:r>
        <w:rPr>
          <w:spacing w:val="-1"/>
        </w:rP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rPr>
          <w:spacing w:val="-1"/>
        </w:rPr>
        <w:t>распечатанного</w:t>
      </w:r>
      <w:r>
        <w:rPr>
          <w:spacing w:val="38"/>
        </w:rPr>
        <w:t xml:space="preserve"> </w:t>
      </w:r>
      <w:r>
        <w:rPr>
          <w:spacing w:val="-1"/>
        </w:rPr>
        <w:t>экземпляра</w:t>
      </w:r>
      <w:r>
        <w:rPr>
          <w:spacing w:val="39"/>
        </w:rPr>
        <w:t xml:space="preserve"> </w:t>
      </w:r>
      <w:r>
        <w:rPr>
          <w:spacing w:val="-2"/>
        </w:rPr>
        <w:t>электронного</w:t>
      </w:r>
      <w:r>
        <w:rPr>
          <w:spacing w:val="53"/>
        </w:rPr>
        <w:t xml:space="preserve"> </w:t>
      </w:r>
      <w:r>
        <w:rPr>
          <w:spacing w:val="-1"/>
        </w:rPr>
        <w:t>документа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Уполномоченном</w:t>
      </w:r>
      <w:r>
        <w:rPr>
          <w:spacing w:val="27"/>
        </w:rPr>
        <w:t xml:space="preserve"> </w:t>
      </w:r>
      <w:r>
        <w:rPr>
          <w:spacing w:val="-1"/>
        </w:rPr>
        <w:t>органе,</w:t>
      </w:r>
      <w:r>
        <w:rPr>
          <w:spacing w:val="32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29"/>
        </w:rPr>
        <w:t xml:space="preserve"> </w:t>
      </w:r>
      <w:r>
        <w:rPr>
          <w:spacing w:val="-1"/>
        </w:rPr>
        <w:t>центре</w:t>
      </w:r>
      <w:r>
        <w:rPr>
          <w:spacing w:val="31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высланного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почтовому</w:t>
      </w:r>
      <w:r>
        <w:rPr>
          <w:spacing w:val="-3"/>
        </w:rPr>
        <w:t xml:space="preserve"> </w:t>
      </w:r>
      <w:r>
        <w:rPr>
          <w:spacing w:val="-1"/>
        </w:rPr>
        <w:t>адресу,</w:t>
      </w:r>
      <w:r>
        <w:rPr>
          <w:spacing w:val="1"/>
        </w:rPr>
        <w:t xml:space="preserve"> </w:t>
      </w:r>
      <w:r>
        <w:rPr>
          <w:spacing w:val="-1"/>
        </w:rP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D41065" w:rsidRDefault="00D41065" w:rsidP="009E3BF7">
      <w:pPr>
        <w:pStyle w:val="a3"/>
        <w:tabs>
          <w:tab w:val="left" w:pos="141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2</w:t>
      </w:r>
      <w:r>
        <w:rPr>
          <w:spacing w:val="-1"/>
        </w:rPr>
        <w:t>. Дополнительно</w:t>
      </w:r>
      <w:r>
        <w:rPr>
          <w:spacing w:val="24"/>
        </w:rPr>
        <w:t xml:space="preserve"> </w:t>
      </w:r>
      <w:r>
        <w:t>заявитель</w:t>
      </w:r>
      <w:r>
        <w:rPr>
          <w:spacing w:val="2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rPr>
          <w:spacing w:val="-1"/>
        </w:rPr>
        <w:t>получить</w:t>
      </w:r>
      <w:r>
        <w:rPr>
          <w:spacing w:val="24"/>
        </w:rPr>
        <w:t xml:space="preserve"> </w:t>
      </w:r>
      <w:r>
        <w:rPr>
          <w:spacing w:val="-1"/>
        </w:rPr>
        <w:t>результат</w:t>
      </w:r>
      <w:r>
        <w:rPr>
          <w:spacing w:val="27"/>
        </w:rPr>
        <w:t xml:space="preserve"> </w:t>
      </w:r>
      <w:r>
        <w:rPr>
          <w:spacing w:val="-1"/>
        </w:rPr>
        <w:t>предоставления</w:t>
      </w:r>
      <w:r>
        <w:rPr>
          <w:spacing w:val="27"/>
        </w:rPr>
        <w:t xml:space="preserve"> </w:t>
      </w:r>
      <w:r>
        <w:rPr>
          <w:spacing w:val="-1"/>
        </w:rPr>
        <w:t>услуги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ЕПГУ</w:t>
      </w:r>
      <w:r>
        <w:rPr>
          <w:spacing w:val="17"/>
        </w:rPr>
        <w:t xml:space="preserve"> </w:t>
      </w:r>
      <w:r>
        <w:rPr>
          <w:spacing w:val="-1"/>
        </w:rPr>
        <w:t>при</w:t>
      </w:r>
      <w:r>
        <w:rPr>
          <w:spacing w:val="17"/>
        </w:rPr>
        <w:t xml:space="preserve"> </w:t>
      </w:r>
      <w:r>
        <w:rPr>
          <w:spacing w:val="-1"/>
        </w:rPr>
        <w:t>оформлении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ЕПГУ</w:t>
      </w:r>
      <w:r>
        <w:rPr>
          <w:spacing w:val="20"/>
        </w:rPr>
        <w:t xml:space="preserve"> </w:t>
      </w:r>
      <w:r>
        <w:rPr>
          <w:spacing w:val="-1"/>
        </w:rPr>
        <w:t>заявления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получении</w:t>
      </w:r>
      <w:r>
        <w:rPr>
          <w:spacing w:val="28"/>
        </w:rPr>
        <w:t xml:space="preserve"> </w:t>
      </w:r>
      <w:r>
        <w:rPr>
          <w:spacing w:val="-1"/>
        </w:rPr>
        <w:t>информирования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23"/>
        </w:rPr>
        <w:t xml:space="preserve"> </w:t>
      </w:r>
      <w:r>
        <w:rPr>
          <w:spacing w:val="-1"/>
        </w:rPr>
        <w:t>заявлению</w:t>
      </w:r>
      <w:r>
        <w:rPr>
          <w:spacing w:val="19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rPr>
          <w:spacing w:val="-1"/>
        </w:rPr>
        <w:t>направления,</w:t>
      </w:r>
      <w:r>
        <w:rPr>
          <w:spacing w:val="22"/>
        </w:rPr>
        <w:t xml:space="preserve"> </w:t>
      </w:r>
      <w:r>
        <w:rPr>
          <w:spacing w:val="-1"/>
        </w:rPr>
        <w:t>поданному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бумажном</w:t>
      </w:r>
      <w:r>
        <w:rPr>
          <w:spacing w:val="29"/>
        </w:rPr>
        <w:t xml:space="preserve"> </w:t>
      </w:r>
      <w:r>
        <w:rPr>
          <w:spacing w:val="-1"/>
        </w:rPr>
        <w:t>носителе.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604" w:right="-143" w:firstLine="638"/>
        <w:jc w:val="center"/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 xml:space="preserve">соответствии </w:t>
      </w:r>
      <w:r>
        <w:t>с</w:t>
      </w:r>
      <w:r>
        <w:rPr>
          <w:spacing w:val="-1"/>
        </w:rPr>
        <w:t xml:space="preserve"> нормативными</w:t>
      </w:r>
      <w: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предоставления</w:t>
      </w:r>
      <w:r w:rsidR="00D6527E">
        <w:rPr>
          <w:spacing w:val="-1"/>
        </w:rPr>
        <w:t xml:space="preserve"> </w:t>
      </w:r>
      <w:r>
        <w:rPr>
          <w:spacing w:val="-1"/>
        </w:rPr>
        <w:t>муниципальной услуги, которые</w:t>
      </w:r>
      <w:r>
        <w:t xml:space="preserve"> </w:t>
      </w:r>
      <w:r>
        <w:rPr>
          <w:spacing w:val="-1"/>
        </w:rPr>
        <w:t xml:space="preserve">находятся </w:t>
      </w:r>
      <w:r>
        <w:t>в</w:t>
      </w:r>
      <w:r>
        <w:rPr>
          <w:spacing w:val="-1"/>
        </w:rPr>
        <w:t xml:space="preserve"> распоряжении</w:t>
      </w:r>
      <w:r>
        <w:rPr>
          <w:spacing w:val="43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органов,</w:t>
      </w:r>
      <w:r>
        <w:rPr>
          <w:spacing w:val="-4"/>
        </w:rPr>
        <w:t xml:space="preserve"> </w:t>
      </w:r>
      <w:r>
        <w:rPr>
          <w:spacing w:val="-1"/>
        </w:rPr>
        <w:t>органов местного</w:t>
      </w:r>
      <w:r>
        <w:rPr>
          <w:spacing w:val="1"/>
        </w:rPr>
        <w:t xml:space="preserve"> </w:t>
      </w:r>
      <w:r>
        <w:rPr>
          <w:spacing w:val="-2"/>
        </w:rPr>
        <w:t xml:space="preserve">самоуправления </w:t>
      </w:r>
      <w:r>
        <w:t>и</w:t>
      </w:r>
      <w:r>
        <w:rPr>
          <w:spacing w:val="-1"/>
        </w:rPr>
        <w:t xml:space="preserve"> иных</w:t>
      </w:r>
      <w:r>
        <w:rPr>
          <w:spacing w:val="1"/>
        </w:rPr>
        <w:t xml:space="preserve"> </w:t>
      </w:r>
      <w:r>
        <w:t>органов</w:t>
      </w:r>
      <w:r w:rsidR="00D6527E">
        <w:rPr>
          <w:b w:val="0"/>
          <w:bCs w:val="0"/>
        </w:rPr>
        <w:t xml:space="preserve"> </w:t>
      </w:r>
      <w:r>
        <w:t>и</w:t>
      </w:r>
      <w:r>
        <w:rPr>
          <w:spacing w:val="-1"/>
        </w:rPr>
        <w:t xml:space="preserve"> организаций,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предоставлении государственных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</w:p>
    <w:p w:rsidR="00D41065" w:rsidRDefault="00D41065" w:rsidP="009E3BF7">
      <w:pPr>
        <w:pStyle w:val="a3"/>
        <w:tabs>
          <w:tab w:val="left" w:pos="160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3</w:t>
      </w:r>
      <w:r>
        <w:rPr>
          <w:spacing w:val="-1"/>
        </w:rPr>
        <w:t>. Перечень</w:t>
      </w:r>
      <w:r>
        <w:t xml:space="preserve"> </w:t>
      </w:r>
      <w:r>
        <w:rPr>
          <w:spacing w:val="-1"/>
        </w:rPr>
        <w:t>документов</w:t>
      </w:r>
      <w:r>
        <w:t xml:space="preserve"> и </w:t>
      </w:r>
      <w:r>
        <w:rPr>
          <w:spacing w:val="-1"/>
        </w:rPr>
        <w:t>сведений,</w:t>
      </w:r>
      <w:r>
        <w:t xml:space="preserve"> </w:t>
      </w:r>
      <w:r>
        <w:rPr>
          <w:spacing w:val="-2"/>
        </w:rPr>
        <w:t>необходимых</w:t>
      </w:r>
      <w:r>
        <w:t xml:space="preserve"> в </w:t>
      </w:r>
      <w:r>
        <w:rPr>
          <w:spacing w:val="-1"/>
        </w:rP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нормативными</w:t>
      </w:r>
      <w:r>
        <w:rPr>
          <w:spacing w:val="61"/>
        </w:rPr>
        <w:t xml:space="preserve"> </w:t>
      </w:r>
      <w:r>
        <w:rPr>
          <w:spacing w:val="-1"/>
        </w:rPr>
        <w:t>правовыми</w:t>
      </w:r>
      <w:r>
        <w:rPr>
          <w:spacing w:val="63"/>
        </w:rPr>
        <w:t xml:space="preserve"> </w:t>
      </w:r>
      <w:r>
        <w:rPr>
          <w:spacing w:val="-1"/>
        </w:rPr>
        <w:t>актами</w:t>
      </w:r>
      <w:r>
        <w:rPr>
          <w:spacing w:val="64"/>
        </w:rPr>
        <w:t xml:space="preserve"> </w:t>
      </w:r>
      <w:r>
        <w:rPr>
          <w:spacing w:val="-1"/>
        </w:rPr>
        <w:t>для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63"/>
        </w:rPr>
        <w:t xml:space="preserve"> </w:t>
      </w:r>
      <w:r>
        <w:rPr>
          <w:spacing w:val="-1"/>
        </w:rPr>
        <w:t>муниципальной</w:t>
      </w:r>
      <w:r>
        <w:rPr>
          <w:spacing w:val="25"/>
        </w:rPr>
        <w:t xml:space="preserve"> </w:t>
      </w:r>
      <w:r>
        <w:rPr>
          <w:spacing w:val="-1"/>
        </w:rPr>
        <w:t>услуги,</w:t>
      </w:r>
      <w:r>
        <w:rPr>
          <w:spacing w:val="27"/>
        </w:rPr>
        <w:t xml:space="preserve"> </w:t>
      </w:r>
      <w:r>
        <w:rPr>
          <w:spacing w:val="-1"/>
        </w:rPr>
        <w:t>которые</w:t>
      </w:r>
      <w:r>
        <w:rPr>
          <w:spacing w:val="27"/>
        </w:rPr>
        <w:t xml:space="preserve"> </w:t>
      </w:r>
      <w:r>
        <w:rPr>
          <w:spacing w:val="-2"/>
        </w:rPr>
        <w:t>находятся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распоряжении</w:t>
      </w:r>
      <w:r>
        <w:rPr>
          <w:spacing w:val="25"/>
        </w:rPr>
        <w:t xml:space="preserve"> </w:t>
      </w:r>
      <w:r>
        <w:rPr>
          <w:spacing w:val="-1"/>
        </w:rPr>
        <w:t>государственных</w:t>
      </w:r>
      <w:r>
        <w:rPr>
          <w:spacing w:val="67"/>
        </w:rPr>
        <w:t xml:space="preserve"> </w:t>
      </w:r>
      <w:r>
        <w:rPr>
          <w:spacing w:val="-1"/>
        </w:rPr>
        <w:t>органов,</w:t>
      </w:r>
      <w:r>
        <w:rPr>
          <w:spacing w:val="62"/>
        </w:rPr>
        <w:t xml:space="preserve"> </w:t>
      </w:r>
      <w:r>
        <w:rPr>
          <w:spacing w:val="-1"/>
        </w:rPr>
        <w:t>органов</w:t>
      </w:r>
      <w:r>
        <w:rPr>
          <w:spacing w:val="60"/>
        </w:rPr>
        <w:t xml:space="preserve"> </w:t>
      </w:r>
      <w:r>
        <w:rPr>
          <w:spacing w:val="-1"/>
        </w:rPr>
        <w:t>местного</w:t>
      </w:r>
      <w:r>
        <w:rPr>
          <w:spacing w:val="64"/>
        </w:rPr>
        <w:t xml:space="preserve"> </w:t>
      </w:r>
      <w:r>
        <w:rPr>
          <w:spacing w:val="-1"/>
        </w:rPr>
        <w:t>самоуправления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иных</w:t>
      </w:r>
      <w:r>
        <w:rPr>
          <w:spacing w:val="62"/>
        </w:rPr>
        <w:t xml:space="preserve"> </w:t>
      </w:r>
      <w:r>
        <w:rPr>
          <w:spacing w:val="-1"/>
        </w:rP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организаций,</w:t>
      </w:r>
      <w:r>
        <w:rPr>
          <w:spacing w:val="29"/>
        </w:rPr>
        <w:t xml:space="preserve"> </w:t>
      </w:r>
      <w:r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-1"/>
        </w:rPr>
        <w:t>услуг</w:t>
      </w:r>
      <w:r>
        <w:rPr>
          <w:spacing w:val="27"/>
        </w:rPr>
        <w:t xml:space="preserve"> </w:t>
      </w:r>
      <w:r>
        <w:t>в</w:t>
      </w:r>
      <w:r>
        <w:rPr>
          <w:spacing w:val="-1"/>
        </w:rPr>
        <w:t xml:space="preserve"> случае</w:t>
      </w:r>
      <w:r>
        <w:t xml:space="preserve"> </w:t>
      </w:r>
      <w:r>
        <w:rPr>
          <w:spacing w:val="-1"/>
        </w:rPr>
        <w:t>обращения:</w:t>
      </w:r>
    </w:p>
    <w:p w:rsidR="00D41065" w:rsidRDefault="00D41065" w:rsidP="009E3BF7">
      <w:pPr>
        <w:pStyle w:val="a3"/>
        <w:tabs>
          <w:tab w:val="left" w:pos="104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свидетельство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rPr>
          <w:spacing w:val="-1"/>
        </w:rPr>
        <w:t>рождении</w:t>
      </w:r>
      <w:r>
        <w:rPr>
          <w:spacing w:val="54"/>
        </w:rPr>
        <w:t xml:space="preserve"> </w:t>
      </w:r>
      <w:r>
        <w:rPr>
          <w:spacing w:val="-1"/>
        </w:rPr>
        <w:t>ребенка,</w:t>
      </w:r>
      <w:r>
        <w:rPr>
          <w:spacing w:val="54"/>
        </w:rPr>
        <w:t xml:space="preserve"> </w:t>
      </w:r>
      <w:r>
        <w:rPr>
          <w:spacing w:val="-1"/>
        </w:rPr>
        <w:t>выданное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1"/>
        </w:rPr>
        <w:t>территории</w:t>
      </w:r>
      <w:r>
        <w:rPr>
          <w:spacing w:val="54"/>
        </w:rPr>
        <w:t xml:space="preserve"> </w:t>
      </w:r>
      <w:r>
        <w:rPr>
          <w:spacing w:val="-1"/>
        </w:rPr>
        <w:t>Российской</w:t>
      </w:r>
      <w:r>
        <w:rPr>
          <w:spacing w:val="43"/>
        </w:rPr>
        <w:t xml:space="preserve"> </w:t>
      </w:r>
      <w:r>
        <w:rPr>
          <w:spacing w:val="-1"/>
        </w:rPr>
        <w:t>Федерации;</w:t>
      </w:r>
    </w:p>
    <w:p w:rsidR="00D41065" w:rsidRDefault="00D41065" w:rsidP="009E3BF7">
      <w:pPr>
        <w:pStyle w:val="a3"/>
        <w:tabs>
          <w:tab w:val="left" w:pos="104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свидетельство</w:t>
      </w:r>
      <w:r>
        <w:rPr>
          <w:spacing w:val="53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регистрации</w:t>
      </w:r>
      <w:r>
        <w:rPr>
          <w:spacing w:val="52"/>
        </w:rPr>
        <w:t xml:space="preserve"> </w:t>
      </w:r>
      <w:r>
        <w:rPr>
          <w:spacing w:val="-1"/>
        </w:rPr>
        <w:t>ребенка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месту</w:t>
      </w:r>
      <w:r>
        <w:rPr>
          <w:spacing w:val="48"/>
        </w:rPr>
        <w:t xml:space="preserve"> </w:t>
      </w:r>
      <w:r>
        <w:rPr>
          <w:spacing w:val="-1"/>
        </w:rPr>
        <w:t>жительства</w:t>
      </w:r>
      <w:r>
        <w:rPr>
          <w:spacing w:val="51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t>месту</w:t>
      </w:r>
      <w:r>
        <w:rPr>
          <w:spacing w:val="35"/>
        </w:rPr>
        <w:t xml:space="preserve"> </w:t>
      </w:r>
      <w:r>
        <w:rPr>
          <w:spacing w:val="-1"/>
        </w:rPr>
        <w:t>пребывания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rPr>
          <w:spacing w:val="-1"/>
        </w:rPr>
        <w:t>закрепленной</w:t>
      </w:r>
      <w:r>
        <w:rPr>
          <w:spacing w:val="67"/>
        </w:rPr>
        <w:t xml:space="preserve"> </w:t>
      </w:r>
      <w:r>
        <w:rPr>
          <w:spacing w:val="-2"/>
        </w:rPr>
        <w:t>территории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или</w:t>
      </w:r>
      <w:r>
        <w:rPr>
          <w:spacing w:val="67"/>
        </w:rPr>
        <w:t xml:space="preserve"> </w:t>
      </w:r>
      <w:r>
        <w:rPr>
          <w:spacing w:val="-1"/>
        </w:rPr>
        <w:t>документы,</w:t>
      </w:r>
      <w:r>
        <w:rPr>
          <w:spacing w:val="65"/>
        </w:rPr>
        <w:t xml:space="preserve"> </w:t>
      </w:r>
      <w:r>
        <w:rPr>
          <w:spacing w:val="-1"/>
        </w:rPr>
        <w:t>содержащие</w:t>
      </w:r>
      <w:r>
        <w:rPr>
          <w:spacing w:val="64"/>
        </w:rPr>
        <w:t xml:space="preserve"> </w:t>
      </w:r>
      <w:r>
        <w:rPr>
          <w:spacing w:val="-1"/>
        </w:rPr>
        <w:t>сведения</w:t>
      </w:r>
      <w:r>
        <w:rPr>
          <w:spacing w:val="4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rPr>
          <w:spacing w:val="-1"/>
        </w:rPr>
        <w:t>пребывания,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rPr>
          <w:spacing w:val="-1"/>
        </w:rPr>
        <w:t>фактического проживания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D41065" w:rsidRDefault="00D41065" w:rsidP="009E3BF7">
      <w:pPr>
        <w:pStyle w:val="a3"/>
        <w:tabs>
          <w:tab w:val="left" w:pos="168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4</w:t>
      </w:r>
      <w:r>
        <w:rPr>
          <w:spacing w:val="-1"/>
        </w:rPr>
        <w:t>. При</w:t>
      </w:r>
      <w:r>
        <w:rPr>
          <w:spacing w:val="13"/>
        </w:rPr>
        <w:t xml:space="preserve"> </w:t>
      </w:r>
      <w:r>
        <w:rPr>
          <w:spacing w:val="-1"/>
        </w:rPr>
        <w:t>предоставлении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15"/>
        </w:rPr>
        <w:t xml:space="preserve"> </w:t>
      </w:r>
      <w:r>
        <w:rPr>
          <w:spacing w:val="-2"/>
        </w:rPr>
        <w:t>услуги</w:t>
      </w:r>
      <w:r>
        <w:rPr>
          <w:spacing w:val="39"/>
        </w:rPr>
        <w:t xml:space="preserve"> </w:t>
      </w:r>
      <w:r>
        <w:rPr>
          <w:spacing w:val="-1"/>
        </w:rPr>
        <w:t>запрещается</w:t>
      </w:r>
      <w:r>
        <w:t xml:space="preserve"> </w:t>
      </w:r>
      <w:r>
        <w:rPr>
          <w:spacing w:val="-1"/>
        </w:rPr>
        <w:t xml:space="preserve">требовать </w:t>
      </w:r>
      <w:r>
        <w:t xml:space="preserve">от </w:t>
      </w:r>
      <w:r>
        <w:rPr>
          <w:spacing w:val="-1"/>
        </w:rPr>
        <w:t>заявителя:</w:t>
      </w:r>
    </w:p>
    <w:p w:rsidR="00D41065" w:rsidRDefault="00D41065" w:rsidP="009E3BF7">
      <w:pPr>
        <w:pStyle w:val="a3"/>
        <w:tabs>
          <w:tab w:val="left" w:pos="1841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Представления</w:t>
      </w:r>
      <w:r>
        <w:rPr>
          <w:spacing w:val="30"/>
        </w:rPr>
        <w:t xml:space="preserve"> </w:t>
      </w:r>
      <w:r>
        <w:rPr>
          <w:spacing w:val="-1"/>
        </w:rPr>
        <w:t>документов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информации</w:t>
      </w:r>
      <w:r>
        <w:rPr>
          <w:spacing w:val="32"/>
        </w:rPr>
        <w:t xml:space="preserve"> </w:t>
      </w:r>
      <w:r>
        <w:rPr>
          <w:spacing w:val="-2"/>
        </w:rPr>
        <w:t>или</w:t>
      </w:r>
      <w:r>
        <w:rPr>
          <w:spacing w:val="32"/>
        </w:rPr>
        <w:t xml:space="preserve"> </w:t>
      </w:r>
      <w:r>
        <w:rPr>
          <w:spacing w:val="-1"/>
        </w:rPr>
        <w:t>осуществления</w:t>
      </w:r>
      <w:r>
        <w:rPr>
          <w:spacing w:val="37"/>
        </w:rPr>
        <w:t xml:space="preserve"> </w:t>
      </w:r>
      <w:r>
        <w:rPr>
          <w:spacing w:val="-1"/>
        </w:rPr>
        <w:t>действий,</w:t>
      </w:r>
      <w:r>
        <w:rPr>
          <w:spacing w:val="19"/>
        </w:rPr>
        <w:t xml:space="preserve"> </w:t>
      </w:r>
      <w:r>
        <w:rPr>
          <w:spacing w:val="-1"/>
        </w:rPr>
        <w:t>представление</w:t>
      </w:r>
      <w:r>
        <w:rPr>
          <w:spacing w:val="19"/>
        </w:rPr>
        <w:t xml:space="preserve"> </w:t>
      </w:r>
      <w:r>
        <w:rPr>
          <w:spacing w:val="-2"/>
        </w:rPr>
        <w:t>или</w:t>
      </w:r>
      <w:r>
        <w:rPr>
          <w:spacing w:val="20"/>
        </w:rPr>
        <w:t xml:space="preserve"> </w:t>
      </w:r>
      <w:r>
        <w:rPr>
          <w:spacing w:val="-1"/>
        </w:rPr>
        <w:t>осуществление</w:t>
      </w:r>
      <w:r>
        <w:rPr>
          <w:spacing w:val="19"/>
        </w:rPr>
        <w:t xml:space="preserve"> </w:t>
      </w:r>
      <w:r>
        <w:rPr>
          <w:spacing w:val="-1"/>
        </w:rPr>
        <w:t>которых</w:t>
      </w:r>
      <w:r>
        <w:rPr>
          <w:spacing w:val="20"/>
        </w:rPr>
        <w:t xml:space="preserve"> </w:t>
      </w:r>
      <w:r>
        <w:rPr>
          <w:spacing w:val="-1"/>
        </w:rPr>
        <w:t>не</w:t>
      </w:r>
      <w:r>
        <w:rPr>
          <w:spacing w:val="19"/>
        </w:rPr>
        <w:t xml:space="preserve"> </w:t>
      </w:r>
      <w:r>
        <w:rPr>
          <w:spacing w:val="-1"/>
        </w:rPr>
        <w:t>предусмотрено</w:t>
      </w:r>
      <w:r>
        <w:rPr>
          <w:spacing w:val="37"/>
        </w:rPr>
        <w:t xml:space="preserve"> </w:t>
      </w:r>
      <w:r>
        <w:rPr>
          <w:spacing w:val="-1"/>
        </w:rPr>
        <w:t>нормативными</w:t>
      </w:r>
      <w: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-1"/>
        </w:rPr>
        <w:t>актами,</w:t>
      </w:r>
      <w:r>
        <w:t xml:space="preserve"> </w:t>
      </w:r>
      <w:r>
        <w:rPr>
          <w:spacing w:val="-1"/>
        </w:rPr>
        <w:t>регулирующими</w:t>
      </w:r>
      <w:r>
        <w:t xml:space="preserve"> </w:t>
      </w:r>
      <w:r>
        <w:rPr>
          <w:spacing w:val="-1"/>
        </w:rPr>
        <w:t>отношения,</w:t>
      </w:r>
      <w:r>
        <w:t xml:space="preserve"> </w:t>
      </w:r>
      <w:r>
        <w:rPr>
          <w:spacing w:val="-1"/>
        </w:rPr>
        <w:t>возникающие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связи с </w:t>
      </w:r>
      <w:r>
        <w:rPr>
          <w:spacing w:val="-1"/>
        </w:rPr>
        <w:t>предоставлением</w:t>
      </w:r>
      <w:r>
        <w:t xml:space="preserve"> </w:t>
      </w:r>
      <w:r>
        <w:rPr>
          <w:spacing w:val="-1"/>
        </w:rPr>
        <w:t>муниципальной услуги.</w:t>
      </w:r>
    </w:p>
    <w:p w:rsidR="00D41065" w:rsidRDefault="00D41065" w:rsidP="009E3BF7">
      <w:pPr>
        <w:pStyle w:val="a3"/>
        <w:tabs>
          <w:tab w:val="left" w:pos="1733"/>
        </w:tabs>
        <w:kinsoku w:val="0"/>
        <w:overflowPunct w:val="0"/>
        <w:ind w:left="0" w:right="-143" w:firstLine="709"/>
        <w:jc w:val="both"/>
        <w:rPr>
          <w:spacing w:val="-1"/>
        </w:rPr>
      </w:pPr>
      <w:proofErr w:type="gramStart"/>
      <w:r>
        <w:rPr>
          <w:spacing w:val="-2"/>
        </w:rPr>
        <w:t>2) Представления</w:t>
      </w:r>
      <w:r>
        <w:rPr>
          <w:spacing w:val="62"/>
        </w:rPr>
        <w:t xml:space="preserve"> </w:t>
      </w:r>
      <w:r>
        <w:rPr>
          <w:spacing w:val="-1"/>
        </w:rPr>
        <w:t>документов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информации,</w:t>
      </w:r>
      <w:r>
        <w:rPr>
          <w:spacing w:val="61"/>
        </w:rPr>
        <w:t xml:space="preserve"> </w:t>
      </w:r>
      <w:r>
        <w:rPr>
          <w:spacing w:val="-1"/>
        </w:rPr>
        <w:t>которые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нормативными</w:t>
      </w:r>
      <w:r>
        <w:rPr>
          <w:spacing w:val="8"/>
        </w:rPr>
        <w:t xml:space="preserve"> </w:t>
      </w:r>
      <w:r>
        <w:rPr>
          <w:spacing w:val="-1"/>
        </w:rPr>
        <w:t>правовыми</w:t>
      </w:r>
      <w:r>
        <w:rPr>
          <w:spacing w:val="10"/>
        </w:rPr>
        <w:t xml:space="preserve"> </w:t>
      </w:r>
      <w:r>
        <w:rPr>
          <w:spacing w:val="-1"/>
        </w:rPr>
        <w:t>актами</w:t>
      </w:r>
      <w:r>
        <w:rPr>
          <w:spacing w:val="10"/>
        </w:rPr>
        <w:t xml:space="preserve"> </w:t>
      </w:r>
      <w:r>
        <w:rPr>
          <w:spacing w:val="-1"/>
        </w:rPr>
        <w:t>Российской</w:t>
      </w:r>
      <w:r>
        <w:rPr>
          <w:spacing w:val="8"/>
        </w:rPr>
        <w:t xml:space="preserve"> </w:t>
      </w:r>
      <w:r w:rsidRPr="00811E25">
        <w:rPr>
          <w:spacing w:val="-1"/>
        </w:rPr>
        <w:t>Федерации</w:t>
      </w:r>
      <w:r w:rsidRPr="00811E25">
        <w:rPr>
          <w:spacing w:val="8"/>
        </w:rPr>
        <w:t xml:space="preserve"> </w:t>
      </w:r>
      <w:r w:rsidRPr="00811E25">
        <w:t>и</w:t>
      </w:r>
      <w:r w:rsidRPr="00811E25">
        <w:rPr>
          <w:spacing w:val="20"/>
        </w:rPr>
        <w:t xml:space="preserve"> </w:t>
      </w:r>
      <w:r w:rsidRPr="00811E25">
        <w:rPr>
          <w:iCs/>
          <w:spacing w:val="-2"/>
        </w:rPr>
        <w:t>Красноярского края</w:t>
      </w:r>
      <w:r w:rsidRPr="00811E25">
        <w:rPr>
          <w:spacing w:val="-1"/>
        </w:rPr>
        <w:t>,</w:t>
      </w:r>
      <w:r w:rsidRPr="00811E25">
        <w:rPr>
          <w:spacing w:val="51"/>
        </w:rPr>
        <w:t xml:space="preserve"> </w:t>
      </w:r>
      <w:r w:rsidRPr="00811E25">
        <w:rPr>
          <w:spacing w:val="-2"/>
        </w:rPr>
        <w:t>муниципальными</w:t>
      </w:r>
      <w:r w:rsidRPr="00811E25">
        <w:rPr>
          <w:spacing w:val="49"/>
        </w:rPr>
        <w:t xml:space="preserve"> </w:t>
      </w:r>
      <w:r w:rsidRPr="00811E25">
        <w:rPr>
          <w:spacing w:val="-1"/>
        </w:rPr>
        <w:t>правовыми</w:t>
      </w:r>
      <w:r w:rsidRPr="00811E25">
        <w:rPr>
          <w:spacing w:val="81"/>
        </w:rPr>
        <w:t xml:space="preserve"> </w:t>
      </w:r>
      <w:r w:rsidRPr="00811E25">
        <w:t xml:space="preserve">актами </w:t>
      </w:r>
      <w:r w:rsidRPr="00811E25">
        <w:rPr>
          <w:iCs/>
          <w:spacing w:val="-1"/>
        </w:rPr>
        <w:t>Северо-Енисейского района</w:t>
      </w:r>
      <w:r w:rsidRPr="00811E25">
        <w:rPr>
          <w:iCs/>
          <w:spacing w:val="44"/>
        </w:rPr>
        <w:t xml:space="preserve"> </w:t>
      </w:r>
      <w:r w:rsidRPr="00811E25">
        <w:rPr>
          <w:spacing w:val="-1"/>
        </w:rPr>
        <w:t>находятся</w:t>
      </w:r>
      <w:r w:rsidRPr="00811E25">
        <w:rPr>
          <w:spacing w:val="21"/>
        </w:rPr>
        <w:t xml:space="preserve"> </w:t>
      </w:r>
      <w:r w:rsidRPr="00811E25">
        <w:t>в</w:t>
      </w:r>
      <w:r w:rsidRPr="00811E25">
        <w:rPr>
          <w:spacing w:val="20"/>
        </w:rPr>
        <w:t xml:space="preserve"> </w:t>
      </w:r>
      <w:r w:rsidRPr="00811E25">
        <w:rPr>
          <w:spacing w:val="-1"/>
        </w:rPr>
        <w:t>распоряжении</w:t>
      </w:r>
      <w:r w:rsidRPr="00811E25">
        <w:rPr>
          <w:spacing w:val="18"/>
        </w:rPr>
        <w:t xml:space="preserve"> </w:t>
      </w:r>
      <w:r w:rsidRPr="00811E25">
        <w:rPr>
          <w:spacing w:val="-1"/>
        </w:rPr>
        <w:t>органов,</w:t>
      </w:r>
      <w:r w:rsidRPr="00811E25">
        <w:rPr>
          <w:spacing w:val="19"/>
        </w:rPr>
        <w:t xml:space="preserve"> </w:t>
      </w:r>
      <w:r w:rsidRPr="00811E25">
        <w:rPr>
          <w:spacing w:val="-1"/>
        </w:rPr>
        <w:t>предоставляющих</w:t>
      </w:r>
      <w:r w:rsidRPr="00811E25">
        <w:rPr>
          <w:spacing w:val="25"/>
        </w:rPr>
        <w:t xml:space="preserve"> </w:t>
      </w:r>
      <w:r w:rsidRPr="00811E25">
        <w:rPr>
          <w:spacing w:val="-1"/>
        </w:rPr>
        <w:t>муниципальную</w:t>
      </w:r>
      <w:r w:rsidRPr="00811E25">
        <w:rPr>
          <w:spacing w:val="57"/>
        </w:rPr>
        <w:t xml:space="preserve"> </w:t>
      </w:r>
      <w:r w:rsidRPr="00811E25">
        <w:rPr>
          <w:spacing w:val="-1"/>
        </w:rPr>
        <w:t>услугу,</w:t>
      </w:r>
      <w:r w:rsidRPr="00811E25">
        <w:rPr>
          <w:spacing w:val="56"/>
        </w:rPr>
        <w:t xml:space="preserve"> </w:t>
      </w:r>
      <w:r w:rsidRPr="00811E25">
        <w:rPr>
          <w:spacing w:val="-1"/>
        </w:rPr>
        <w:t>государственных</w:t>
      </w:r>
      <w:r w:rsidRPr="00811E25">
        <w:rPr>
          <w:spacing w:val="54"/>
        </w:rPr>
        <w:t xml:space="preserve"> </w:t>
      </w:r>
      <w:r w:rsidRPr="00811E25">
        <w:rPr>
          <w:spacing w:val="-1"/>
        </w:rPr>
        <w:t>органов,</w:t>
      </w:r>
      <w:r w:rsidRPr="00811E25">
        <w:rPr>
          <w:spacing w:val="52"/>
        </w:rPr>
        <w:t xml:space="preserve"> </w:t>
      </w:r>
      <w:r w:rsidRPr="00811E25">
        <w:rPr>
          <w:spacing w:val="-1"/>
        </w:rPr>
        <w:t>органов</w:t>
      </w:r>
      <w:r w:rsidRPr="00811E25">
        <w:rPr>
          <w:spacing w:val="56"/>
        </w:rPr>
        <w:t xml:space="preserve"> </w:t>
      </w:r>
      <w:r w:rsidRPr="00811E25">
        <w:rPr>
          <w:spacing w:val="-1"/>
        </w:rPr>
        <w:t>местного</w:t>
      </w:r>
      <w:r w:rsidRPr="00811E25">
        <w:rPr>
          <w:spacing w:val="55"/>
        </w:rPr>
        <w:t xml:space="preserve"> </w:t>
      </w:r>
      <w:r w:rsidRPr="00811E25">
        <w:rPr>
          <w:spacing w:val="-1"/>
        </w:rPr>
        <w:t>самоуправления</w:t>
      </w:r>
      <w:r w:rsidRPr="00811E25">
        <w:rPr>
          <w:spacing w:val="54"/>
        </w:rPr>
        <w:t xml:space="preserve"> </w:t>
      </w:r>
      <w:r w:rsidRPr="00811E25">
        <w:t>и</w:t>
      </w:r>
      <w:r w:rsidRPr="00811E25">
        <w:rPr>
          <w:spacing w:val="55"/>
        </w:rPr>
        <w:t xml:space="preserve"> </w:t>
      </w:r>
      <w:r w:rsidRPr="00811E25">
        <w:rPr>
          <w:spacing w:val="-1"/>
        </w:rPr>
        <w:t>(или)</w:t>
      </w:r>
      <w:r w:rsidRPr="00811E25">
        <w:rPr>
          <w:spacing w:val="37"/>
        </w:rPr>
        <w:t xml:space="preserve"> </w:t>
      </w:r>
      <w:r w:rsidRPr="00811E25">
        <w:rPr>
          <w:spacing w:val="-1"/>
        </w:rPr>
        <w:t>подведомственных</w:t>
      </w:r>
      <w:r w:rsidRPr="00811E25">
        <w:rPr>
          <w:spacing w:val="21"/>
        </w:rPr>
        <w:t xml:space="preserve"> </w:t>
      </w:r>
      <w:r w:rsidRPr="00811E25">
        <w:rPr>
          <w:spacing w:val="-1"/>
        </w:rPr>
        <w:t>государственным</w:t>
      </w:r>
      <w:r w:rsidRPr="00811E25">
        <w:rPr>
          <w:spacing w:val="20"/>
        </w:rPr>
        <w:t xml:space="preserve"> </w:t>
      </w:r>
      <w:r w:rsidRPr="00811E25">
        <w:rPr>
          <w:spacing w:val="-1"/>
        </w:rPr>
        <w:t>органам</w:t>
      </w:r>
      <w:r w:rsidRPr="00811E25">
        <w:rPr>
          <w:spacing w:val="20"/>
        </w:rPr>
        <w:t xml:space="preserve"> </w:t>
      </w:r>
      <w:r w:rsidRPr="00811E25">
        <w:t>и</w:t>
      </w:r>
      <w:r w:rsidRPr="00811E25">
        <w:rPr>
          <w:spacing w:val="23"/>
        </w:rPr>
        <w:t xml:space="preserve"> </w:t>
      </w:r>
      <w:r w:rsidRPr="00811E25">
        <w:t>органам</w:t>
      </w:r>
      <w:r w:rsidRPr="00811E25">
        <w:rPr>
          <w:spacing w:val="23"/>
        </w:rPr>
        <w:t xml:space="preserve"> </w:t>
      </w:r>
      <w:r w:rsidRPr="00811E25">
        <w:rPr>
          <w:spacing w:val="-1"/>
        </w:rPr>
        <w:t>местного</w:t>
      </w:r>
      <w:r w:rsidRPr="00811E25">
        <w:rPr>
          <w:spacing w:val="22"/>
        </w:rPr>
        <w:t xml:space="preserve"> </w:t>
      </w:r>
      <w:r w:rsidRPr="00811E25">
        <w:rPr>
          <w:spacing w:val="-1"/>
        </w:rPr>
        <w:t>самоуправления</w:t>
      </w:r>
      <w:r w:rsidRPr="00811E25">
        <w:rPr>
          <w:spacing w:val="39"/>
        </w:rPr>
        <w:t xml:space="preserve"> </w:t>
      </w:r>
      <w:r w:rsidRPr="00811E25">
        <w:rPr>
          <w:spacing w:val="-1"/>
        </w:rPr>
        <w:t>организаций,</w:t>
      </w:r>
      <w:r w:rsidRPr="00811E25">
        <w:t xml:space="preserve"> </w:t>
      </w:r>
      <w:r w:rsidRPr="00811E25"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-2"/>
        </w:rPr>
        <w:lastRenderedPageBreak/>
        <w:t>услуг,</w:t>
      </w:r>
      <w:r>
        <w:rPr>
          <w:spacing w:val="31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rPr>
          <w:spacing w:val="-1"/>
        </w:rPr>
        <w:t>исключением</w:t>
      </w:r>
      <w:r>
        <w:rPr>
          <w:spacing w:val="42"/>
        </w:rPr>
        <w:t xml:space="preserve"> </w:t>
      </w:r>
      <w:r>
        <w:rPr>
          <w:spacing w:val="-1"/>
        </w:rPr>
        <w:t>документов,</w:t>
      </w:r>
      <w:r>
        <w:rPr>
          <w:spacing w:val="43"/>
        </w:rPr>
        <w:t xml:space="preserve"> </w:t>
      </w:r>
      <w:r>
        <w:rPr>
          <w:spacing w:val="-1"/>
        </w:rPr>
        <w:t>указанных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части</w:t>
      </w:r>
      <w:r>
        <w:rPr>
          <w:spacing w:val="43"/>
        </w:rPr>
        <w:t xml:space="preserve"> </w:t>
      </w:r>
      <w:r>
        <w:t>6</w:t>
      </w:r>
      <w:r>
        <w:rPr>
          <w:spacing w:val="43"/>
        </w:rPr>
        <w:t xml:space="preserve"> </w:t>
      </w:r>
      <w:r>
        <w:rPr>
          <w:spacing w:val="-1"/>
        </w:rPr>
        <w:t>статьи</w:t>
      </w:r>
      <w:r>
        <w:rPr>
          <w:spacing w:val="43"/>
        </w:rPr>
        <w:t xml:space="preserve"> </w:t>
      </w:r>
      <w:r>
        <w:t>7</w:t>
      </w:r>
      <w:r>
        <w:rPr>
          <w:spacing w:val="45"/>
        </w:rPr>
        <w:t xml:space="preserve"> </w:t>
      </w:r>
      <w:r>
        <w:rPr>
          <w:spacing w:val="-1"/>
        </w:rPr>
        <w:t>Федерального</w:t>
      </w:r>
      <w:r>
        <w:rPr>
          <w:spacing w:val="45"/>
        </w:rPr>
        <w:t xml:space="preserve"> </w:t>
      </w:r>
      <w:r>
        <w:rPr>
          <w:spacing w:val="-1"/>
        </w:rPr>
        <w:t>закона</w:t>
      </w:r>
      <w:proofErr w:type="gramEnd"/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27</w:t>
      </w:r>
      <w:r>
        <w:rPr>
          <w:spacing w:val="36"/>
        </w:rPr>
        <w:t xml:space="preserve"> </w:t>
      </w:r>
      <w:r>
        <w:rPr>
          <w:spacing w:val="-1"/>
        </w:rPr>
        <w:t>июля</w:t>
      </w:r>
      <w:r>
        <w:rPr>
          <w:spacing w:val="35"/>
        </w:rPr>
        <w:t xml:space="preserve"> </w:t>
      </w:r>
      <w:r>
        <w:rPr>
          <w:spacing w:val="-1"/>
        </w:rPr>
        <w:t>2010</w:t>
      </w:r>
      <w:r>
        <w:rPr>
          <w:spacing w:val="36"/>
        </w:rPr>
        <w:t xml:space="preserve"> </w:t>
      </w:r>
      <w:r>
        <w:rPr>
          <w:spacing w:val="1"/>
        </w:rP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rPr>
          <w:spacing w:val="-1"/>
        </w:rPr>
        <w:t>210-ФЗ</w:t>
      </w:r>
      <w:r>
        <w:rPr>
          <w:spacing w:val="38"/>
        </w:rPr>
        <w:t xml:space="preserve"> </w:t>
      </w:r>
      <w:r>
        <w:rPr>
          <w:spacing w:val="-2"/>
        </w:rPr>
        <w:t>«Об</w:t>
      </w:r>
      <w:r>
        <w:rPr>
          <w:spacing w:val="36"/>
        </w:rPr>
        <w:t xml:space="preserve"> </w:t>
      </w:r>
      <w:r>
        <w:rPr>
          <w:spacing w:val="-1"/>
        </w:rPr>
        <w:t>организации</w:t>
      </w:r>
      <w:r>
        <w:rPr>
          <w:spacing w:val="36"/>
        </w:rPr>
        <w:t xml:space="preserve"> </w:t>
      </w:r>
      <w:r>
        <w:rPr>
          <w:spacing w:val="-1"/>
        </w:rPr>
        <w:t>предоставления</w:t>
      </w:r>
      <w:r>
        <w:rPr>
          <w:spacing w:val="35"/>
        </w:rPr>
        <w:t xml:space="preserve"> </w:t>
      </w:r>
      <w:r>
        <w:rPr>
          <w:spacing w:val="-1"/>
        </w:rPr>
        <w:t>государственных</w:t>
      </w:r>
      <w:r>
        <w:rPr>
          <w:spacing w:val="21"/>
        </w:rPr>
        <w:t xml:space="preserve"> </w:t>
      </w:r>
      <w:r>
        <w:t xml:space="preserve">и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 xml:space="preserve">услуг» </w:t>
      </w:r>
      <w:r>
        <w:t xml:space="preserve">(далее – </w:t>
      </w:r>
      <w:r>
        <w:rPr>
          <w:spacing w:val="-1"/>
        </w:rPr>
        <w:t>Федеральный</w:t>
      </w:r>
      <w:r>
        <w:t xml:space="preserve"> </w:t>
      </w:r>
      <w:r>
        <w:rPr>
          <w:spacing w:val="-2"/>
        </w:rPr>
        <w:t>закон</w:t>
      </w:r>
      <w:r>
        <w:t xml:space="preserve"> №</w:t>
      </w:r>
      <w:r>
        <w:rPr>
          <w:spacing w:val="-3"/>
        </w:rPr>
        <w:t xml:space="preserve"> </w:t>
      </w:r>
      <w:r>
        <w:rPr>
          <w:spacing w:val="-1"/>
        </w:rPr>
        <w:t>210-ФЗ).</w:t>
      </w:r>
    </w:p>
    <w:p w:rsidR="00D41065" w:rsidRDefault="00D41065" w:rsidP="009E3BF7">
      <w:pPr>
        <w:pStyle w:val="a3"/>
        <w:tabs>
          <w:tab w:val="left" w:pos="1821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Представления</w:t>
      </w:r>
      <w:r>
        <w:rPr>
          <w:spacing w:val="11"/>
        </w:rPr>
        <w:t xml:space="preserve"> </w:t>
      </w:r>
      <w:r>
        <w:rPr>
          <w:spacing w:val="-1"/>
        </w:rPr>
        <w:t>документов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информации,</w:t>
      </w:r>
      <w:r>
        <w:rPr>
          <w:spacing w:val="12"/>
        </w:rPr>
        <w:t xml:space="preserve"> </w:t>
      </w:r>
      <w:r>
        <w:rPr>
          <w:spacing w:val="-1"/>
        </w:rPr>
        <w:t>отсутствие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(или)</w:t>
      </w:r>
      <w:r>
        <w:rPr>
          <w:spacing w:val="25"/>
        </w:rPr>
        <w:t xml:space="preserve"> </w:t>
      </w:r>
      <w:r>
        <w:rPr>
          <w:spacing w:val="-1"/>
        </w:rPr>
        <w:t>недостоверность</w:t>
      </w:r>
      <w:r>
        <w:rPr>
          <w:spacing w:val="67"/>
        </w:rPr>
        <w:t xml:space="preserve"> </w:t>
      </w:r>
      <w:r>
        <w:rPr>
          <w:spacing w:val="-1"/>
        </w:rPr>
        <w:t>которых</w:t>
      </w:r>
      <w:r>
        <w:rPr>
          <w:spacing w:val="2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указывались</w:t>
      </w:r>
      <w:r>
        <w:t xml:space="preserve"> </w:t>
      </w:r>
      <w:r>
        <w:rPr>
          <w:spacing w:val="-2"/>
        </w:rPr>
        <w:t>при</w:t>
      </w:r>
      <w:r>
        <w:rPr>
          <w:spacing w:val="69"/>
        </w:rPr>
        <w:t xml:space="preserve"> </w:t>
      </w:r>
      <w:r>
        <w:rPr>
          <w:spacing w:val="-1"/>
        </w:rPr>
        <w:t>первоначальном</w:t>
      </w:r>
      <w:r>
        <w:rPr>
          <w:spacing w:val="68"/>
        </w:rPr>
        <w:t xml:space="preserve"> </w:t>
      </w:r>
      <w:r>
        <w:rPr>
          <w:spacing w:val="-1"/>
        </w:rP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45"/>
        </w:rPr>
        <w:t xml:space="preserve"> </w:t>
      </w:r>
      <w:r>
        <w:rPr>
          <w:spacing w:val="-1"/>
        </w:rPr>
        <w:t>документов,</w:t>
      </w:r>
      <w:r>
        <w:rPr>
          <w:spacing w:val="38"/>
        </w:rPr>
        <w:t xml:space="preserve"> </w:t>
      </w:r>
      <w:r>
        <w:rPr>
          <w:spacing w:val="-2"/>
        </w:rPr>
        <w:t>необходимых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8"/>
        </w:rPr>
        <w:t xml:space="preserve"> </w:t>
      </w:r>
      <w:r>
        <w:rPr>
          <w:spacing w:val="-1"/>
        </w:rPr>
        <w:t>предоставления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1"/>
        </w:rPr>
        <w:t>услуги,</w:t>
      </w:r>
      <w:r>
        <w:t xml:space="preserve"> </w:t>
      </w:r>
      <w:r>
        <w:rPr>
          <w:spacing w:val="-1"/>
        </w:rPr>
        <w:t>либо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услуги,</w:t>
      </w:r>
      <w:r>
        <w:rPr>
          <w:spacing w:val="35"/>
        </w:rPr>
        <w:t xml:space="preserve"> </w:t>
      </w:r>
      <w:r>
        <w:t>за</w:t>
      </w:r>
      <w:r>
        <w:rPr>
          <w:spacing w:val="-1"/>
        </w:rPr>
        <w:t xml:space="preserve"> исключением</w:t>
      </w:r>
      <w: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1"/>
        </w:rPr>
        <w:t xml:space="preserve">случаев: </w:t>
      </w:r>
    </w:p>
    <w:p w:rsidR="00D41065" w:rsidRDefault="00D41065" w:rsidP="009E3BF7">
      <w:pPr>
        <w:pStyle w:val="a3"/>
        <w:tabs>
          <w:tab w:val="left" w:pos="1821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- изменение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</w:t>
      </w:r>
      <w:r>
        <w:rPr>
          <w:spacing w:val="69"/>
        </w:rPr>
        <w:t xml:space="preserve"> </w:t>
      </w:r>
      <w:r>
        <w:rPr>
          <w:spacing w:val="-1"/>
        </w:rPr>
        <w:t>касающихся</w:t>
      </w:r>
      <w:r>
        <w:rPr>
          <w:spacing w:val="31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50"/>
        </w:rPr>
        <w:t xml:space="preserve"> </w:t>
      </w:r>
      <w:r>
        <w:rPr>
          <w:spacing w:val="-1"/>
        </w:rPr>
        <w:t>услуги,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rPr>
          <w:spacing w:val="-1"/>
        </w:rPr>
        <w:t>первоначальной</w:t>
      </w:r>
      <w:r>
        <w:rPr>
          <w:spacing w:val="27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предоставлении</w:t>
      </w:r>
      <w:r>
        <w:rPr>
          <w:spacing w:val="3"/>
        </w:rPr>
        <w:t xml:space="preserve"> </w:t>
      </w:r>
      <w:r>
        <w:rPr>
          <w:spacing w:val="-1"/>
        </w:rPr>
        <w:t>муниципальной</w:t>
      </w:r>
      <w:r>
        <w:rPr>
          <w:spacing w:val="3"/>
        </w:rPr>
        <w:t xml:space="preserve">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- наличие</w:t>
      </w:r>
      <w:r>
        <w:rPr>
          <w:spacing w:val="58"/>
        </w:rPr>
        <w:t xml:space="preserve"> </w:t>
      </w:r>
      <w:r>
        <w:rPr>
          <w:spacing w:val="-2"/>
        </w:rPr>
        <w:t>ошибок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заявлении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предоставлении</w:t>
      </w:r>
      <w:r>
        <w:rPr>
          <w:spacing w:val="64"/>
        </w:rPr>
        <w:t xml:space="preserve"> </w:t>
      </w:r>
      <w:r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2"/>
        </w:rPr>
        <w:t>услуги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документах,</w:t>
      </w:r>
      <w:r>
        <w:rPr>
          <w:spacing w:val="42"/>
        </w:rPr>
        <w:t xml:space="preserve"> </w:t>
      </w:r>
      <w:r>
        <w:rPr>
          <w:spacing w:val="-2"/>
        </w:rPr>
        <w:t>поданных</w:t>
      </w:r>
      <w:r>
        <w:rPr>
          <w:spacing w:val="42"/>
        </w:rPr>
        <w:t xml:space="preserve"> </w:t>
      </w:r>
      <w:r>
        <w:rPr>
          <w:spacing w:val="-1"/>
        </w:rPr>
        <w:t>заявителем</w:t>
      </w:r>
      <w:r>
        <w:rPr>
          <w:spacing w:val="40"/>
        </w:rPr>
        <w:t xml:space="preserve"> </w:t>
      </w:r>
      <w:r>
        <w:rPr>
          <w:spacing w:val="-1"/>
        </w:rPr>
        <w:t>после</w:t>
      </w:r>
      <w:r>
        <w:rPr>
          <w:spacing w:val="57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rPr>
          <w:spacing w:val="-1"/>
        </w:rP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2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не</w:t>
      </w:r>
      <w:r>
        <w:rPr>
          <w:spacing w:val="30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представленный</w:t>
      </w:r>
      <w:r>
        <w:rPr>
          <w:spacing w:val="28"/>
        </w:rPr>
        <w:t xml:space="preserve"> </w:t>
      </w:r>
      <w:r>
        <w:rPr>
          <w:spacing w:val="-1"/>
        </w:rPr>
        <w:t>ранее</w:t>
      </w:r>
      <w:r>
        <w:rPr>
          <w:spacing w:val="27"/>
        </w:rPr>
        <w:t xml:space="preserve"> </w:t>
      </w:r>
      <w:r>
        <w:rPr>
          <w:spacing w:val="-1"/>
        </w:rPr>
        <w:t>комплект</w:t>
      </w:r>
      <w:r>
        <w:rPr>
          <w:spacing w:val="33"/>
        </w:rPr>
        <w:t xml:space="preserve"> </w:t>
      </w:r>
      <w:r>
        <w:rPr>
          <w:spacing w:val="-1"/>
        </w:rPr>
        <w:t>документов;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- истечение</w:t>
      </w:r>
      <w:r>
        <w:rPr>
          <w:spacing w:val="18"/>
        </w:rPr>
        <w:t xml:space="preserve"> </w:t>
      </w:r>
      <w:r>
        <w:rPr>
          <w:spacing w:val="-1"/>
        </w:rPr>
        <w:t>срока</w:t>
      </w:r>
      <w:r>
        <w:rPr>
          <w:spacing w:val="18"/>
        </w:rPr>
        <w:t xml:space="preserve"> </w:t>
      </w:r>
      <w:r>
        <w:rPr>
          <w:spacing w:val="-1"/>
        </w:rPr>
        <w:t>действия</w:t>
      </w:r>
      <w:r>
        <w:rPr>
          <w:spacing w:val="18"/>
        </w:rPr>
        <w:t xml:space="preserve"> </w:t>
      </w:r>
      <w:r>
        <w:rPr>
          <w:spacing w:val="-2"/>
        </w:rPr>
        <w:t>документов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8"/>
        </w:rPr>
        <w:t xml:space="preserve"> </w:t>
      </w:r>
      <w:r>
        <w:rPr>
          <w:spacing w:val="-1"/>
        </w:rPr>
        <w:t>изменение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8"/>
        </w:rPr>
        <w:t xml:space="preserve"> </w:t>
      </w:r>
      <w:r>
        <w:rPr>
          <w:spacing w:val="-1"/>
        </w:rPr>
        <w:t>после</w:t>
      </w:r>
      <w:r>
        <w:rPr>
          <w:spacing w:val="59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2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39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1"/>
        </w:rPr>
      </w:pPr>
      <w:proofErr w:type="gramStart"/>
      <w:r>
        <w:rPr>
          <w:spacing w:val="-1"/>
        </w:rPr>
        <w:t>- выявление</w:t>
      </w:r>
      <w:r>
        <w:rPr>
          <w:spacing w:val="45"/>
        </w:rPr>
        <w:t xml:space="preserve"> </w:t>
      </w:r>
      <w:r>
        <w:rPr>
          <w:spacing w:val="-1"/>
        </w:rPr>
        <w:t>документально</w:t>
      </w:r>
      <w:r>
        <w:rPr>
          <w:spacing w:val="45"/>
        </w:rPr>
        <w:t xml:space="preserve"> </w:t>
      </w:r>
      <w:r>
        <w:rPr>
          <w:spacing w:val="-2"/>
        </w:rPr>
        <w:t>подтвержденного</w:t>
      </w:r>
      <w:r>
        <w:rPr>
          <w:spacing w:val="48"/>
        </w:rPr>
        <w:t xml:space="preserve"> </w:t>
      </w:r>
      <w:r>
        <w:rPr>
          <w:spacing w:val="-1"/>
        </w:rPr>
        <w:t>факта</w:t>
      </w:r>
      <w:r>
        <w:rPr>
          <w:spacing w:val="45"/>
        </w:rPr>
        <w:t xml:space="preserve"> </w:t>
      </w:r>
      <w:r>
        <w:rPr>
          <w:spacing w:val="-1"/>
        </w:rPr>
        <w:t>(признаков)</w:t>
      </w:r>
      <w:r>
        <w:rPr>
          <w:spacing w:val="44"/>
        </w:rPr>
        <w:t xml:space="preserve"> </w:t>
      </w:r>
      <w:r>
        <w:rPr>
          <w:spacing w:val="-2"/>
        </w:rPr>
        <w:t>ошибочного</w:t>
      </w:r>
      <w:r>
        <w:rPr>
          <w:spacing w:val="79"/>
        </w:rPr>
        <w:t xml:space="preserve"> </w:t>
      </w:r>
      <w:r>
        <w:rPr>
          <w:spacing w:val="-1"/>
        </w:rPr>
        <w:t>или</w:t>
      </w:r>
      <w:r>
        <w:rPr>
          <w:spacing w:val="26"/>
        </w:rPr>
        <w:t xml:space="preserve"> </w:t>
      </w:r>
      <w:r>
        <w:rPr>
          <w:spacing w:val="-1"/>
        </w:rPr>
        <w:t>противоправного</w:t>
      </w:r>
      <w:r>
        <w:rPr>
          <w:spacing w:val="26"/>
        </w:rPr>
        <w:t xml:space="preserve"> </w:t>
      </w:r>
      <w:r>
        <w:rPr>
          <w:spacing w:val="-1"/>
        </w:rPr>
        <w:t>действия</w:t>
      </w:r>
      <w:r>
        <w:rPr>
          <w:spacing w:val="26"/>
        </w:rPr>
        <w:t xml:space="preserve"> </w:t>
      </w:r>
      <w:r>
        <w:rPr>
          <w:spacing w:val="-1"/>
        </w:rPr>
        <w:t>(бездействия)</w:t>
      </w:r>
      <w:r>
        <w:rPr>
          <w:spacing w:val="26"/>
        </w:rPr>
        <w:t xml:space="preserve"> </w:t>
      </w:r>
      <w:r>
        <w:rPr>
          <w:spacing w:val="-1"/>
        </w:rPr>
        <w:t>должностного</w:t>
      </w:r>
      <w:r>
        <w:rPr>
          <w:spacing w:val="26"/>
        </w:rPr>
        <w:t xml:space="preserve"> </w:t>
      </w:r>
      <w:r>
        <w:rPr>
          <w:spacing w:val="-1"/>
        </w:rPr>
        <w:t>лица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60"/>
        </w:rPr>
        <w:t xml:space="preserve"> </w:t>
      </w:r>
      <w:r>
        <w:rPr>
          <w:spacing w:val="-1"/>
        </w:rPr>
        <w:t>органа,</w:t>
      </w:r>
      <w:r>
        <w:rPr>
          <w:spacing w:val="58"/>
        </w:rPr>
        <w:t xml:space="preserve"> </w:t>
      </w:r>
      <w:r>
        <w:rPr>
          <w:spacing w:val="-1"/>
        </w:rPr>
        <w:t>служащего,</w:t>
      </w:r>
      <w:r>
        <w:rPr>
          <w:spacing w:val="58"/>
        </w:rPr>
        <w:t xml:space="preserve"> </w:t>
      </w:r>
      <w:r>
        <w:rPr>
          <w:spacing w:val="-1"/>
        </w:rPr>
        <w:t>работника</w:t>
      </w:r>
      <w:r>
        <w:rPr>
          <w:spacing w:val="59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60"/>
        </w:rPr>
        <w:t xml:space="preserve"> </w:t>
      </w:r>
      <w:r>
        <w:rPr>
          <w:spacing w:val="-1"/>
        </w:rPr>
        <w:t>центра,</w:t>
      </w:r>
      <w:r>
        <w:rPr>
          <w:spacing w:val="29"/>
        </w:rPr>
        <w:t xml:space="preserve"> </w:t>
      </w:r>
      <w:r>
        <w:rPr>
          <w:spacing w:val="-1"/>
        </w:rPr>
        <w:t>работника</w:t>
      </w:r>
      <w:r>
        <w:rPr>
          <w:spacing w:val="30"/>
        </w:rPr>
        <w:t xml:space="preserve"> </w:t>
      </w:r>
      <w:r>
        <w:rPr>
          <w:spacing w:val="-1"/>
        </w:rPr>
        <w:t>организации,</w:t>
      </w:r>
      <w:r>
        <w:rPr>
          <w:spacing w:val="31"/>
        </w:rPr>
        <w:t xml:space="preserve"> </w:t>
      </w:r>
      <w:r>
        <w:rPr>
          <w:spacing w:val="-2"/>
        </w:rPr>
        <w:t>предусмотренной</w:t>
      </w:r>
      <w:r>
        <w:rPr>
          <w:spacing w:val="32"/>
        </w:rPr>
        <w:t xml:space="preserve"> </w:t>
      </w:r>
      <w:r>
        <w:rPr>
          <w:spacing w:val="-1"/>
        </w:rPr>
        <w:t>частью</w:t>
      </w:r>
      <w:r>
        <w:rPr>
          <w:spacing w:val="31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rPr>
          <w:spacing w:val="-1"/>
        </w:rPr>
        <w:t>статьи</w:t>
      </w:r>
      <w:r>
        <w:rPr>
          <w:spacing w:val="32"/>
        </w:rPr>
        <w:t xml:space="preserve"> </w:t>
      </w:r>
      <w:r>
        <w:rPr>
          <w:spacing w:val="-1"/>
        </w:rPr>
        <w:t>16</w:t>
      </w:r>
      <w:r>
        <w:rPr>
          <w:spacing w:val="33"/>
        </w:rPr>
        <w:t xml:space="preserve"> </w:t>
      </w:r>
      <w:r>
        <w:rPr>
          <w:spacing w:val="-1"/>
        </w:rPr>
        <w:t>Федерального</w:t>
      </w:r>
      <w:r>
        <w:rPr>
          <w:spacing w:val="41"/>
        </w:rPr>
        <w:t xml:space="preserve"> </w:t>
      </w:r>
      <w:r>
        <w:rPr>
          <w:spacing w:val="-1"/>
        </w:rP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rPr>
          <w:spacing w:val="-1"/>
        </w:rPr>
        <w:t>210-ФЗ,</w:t>
      </w:r>
      <w:r>
        <w:rPr>
          <w:spacing w:val="17"/>
        </w:rPr>
        <w:t xml:space="preserve"> </w:t>
      </w:r>
      <w:r>
        <w:rPr>
          <w:spacing w:val="-1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первоначальном</w:t>
      </w:r>
      <w:r>
        <w:rPr>
          <w:spacing w:val="15"/>
        </w:rPr>
        <w:t xml:space="preserve"> </w:t>
      </w:r>
      <w:r>
        <w:t>отказе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приеме</w:t>
      </w:r>
      <w:r>
        <w:rPr>
          <w:spacing w:val="16"/>
        </w:rPr>
        <w:t xml:space="preserve"> </w:t>
      </w:r>
      <w:r>
        <w:rPr>
          <w:spacing w:val="-1"/>
        </w:rPr>
        <w:t>документов,</w:t>
      </w:r>
      <w:r>
        <w:rPr>
          <w:spacing w:val="17"/>
        </w:rPr>
        <w:t xml:space="preserve"> </w:t>
      </w:r>
      <w:r>
        <w:rPr>
          <w:spacing w:val="-1"/>
        </w:rPr>
        <w:t>необходимых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5"/>
        </w:rPr>
        <w:t xml:space="preserve"> </w:t>
      </w:r>
      <w:r>
        <w:rPr>
          <w:spacing w:val="-1"/>
        </w:rPr>
        <w:t>услуги,</w:t>
      </w:r>
      <w:r>
        <w:t xml:space="preserve"> </w:t>
      </w:r>
      <w:r>
        <w:rPr>
          <w:spacing w:val="-1"/>
        </w:rPr>
        <w:t>либо</w:t>
      </w:r>
      <w:r>
        <w:rPr>
          <w:spacing w:val="2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предоставлении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39"/>
        </w:rPr>
        <w:t xml:space="preserve"> </w:t>
      </w:r>
      <w:r>
        <w:rPr>
          <w:spacing w:val="-1"/>
        </w:rPr>
        <w:t>услуги,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письменном</w:t>
      </w:r>
      <w:r>
        <w:rPr>
          <w:spacing w:val="29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подписью</w:t>
      </w:r>
      <w:r>
        <w:rPr>
          <w:spacing w:val="10"/>
        </w:rPr>
        <w:t xml:space="preserve"> </w:t>
      </w:r>
      <w:r>
        <w:rPr>
          <w:spacing w:val="-1"/>
        </w:rPr>
        <w:t>руководителя</w:t>
      </w:r>
      <w:r>
        <w:rPr>
          <w:spacing w:val="9"/>
        </w:rPr>
        <w:t xml:space="preserve"> </w:t>
      </w:r>
      <w:r>
        <w:rPr>
          <w:spacing w:val="-1"/>
        </w:rPr>
        <w:t>Уполномоченного</w:t>
      </w:r>
      <w:r>
        <w:rPr>
          <w:spacing w:val="11"/>
        </w:rPr>
        <w:t xml:space="preserve"> </w:t>
      </w:r>
      <w:r>
        <w:rPr>
          <w:spacing w:val="-1"/>
        </w:rPr>
        <w:t>органа,</w:t>
      </w:r>
      <w:r>
        <w:rPr>
          <w:spacing w:val="9"/>
        </w:rPr>
        <w:t xml:space="preserve"> </w:t>
      </w:r>
      <w:r>
        <w:rPr>
          <w:spacing w:val="-1"/>
        </w:rPr>
        <w:t>руководителя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38"/>
        </w:rPr>
        <w:t xml:space="preserve"> </w:t>
      </w:r>
      <w:r>
        <w:rPr>
          <w:spacing w:val="-1"/>
        </w:rPr>
        <w:t>центра</w:t>
      </w:r>
      <w:r>
        <w:rPr>
          <w:spacing w:val="40"/>
        </w:rPr>
        <w:t xml:space="preserve"> </w:t>
      </w:r>
      <w:r>
        <w:rPr>
          <w:spacing w:val="-2"/>
        </w:rPr>
        <w:t>при</w:t>
      </w:r>
      <w:r>
        <w:rPr>
          <w:spacing w:val="40"/>
        </w:rPr>
        <w:t xml:space="preserve"> </w:t>
      </w:r>
      <w:r>
        <w:rPr>
          <w:spacing w:val="-1"/>
        </w:rPr>
        <w:t>первоначальном</w:t>
      </w:r>
      <w:r>
        <w:rPr>
          <w:spacing w:val="37"/>
        </w:rPr>
        <w:t xml:space="preserve"> </w:t>
      </w:r>
      <w:r>
        <w:t>отказе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rPr>
          <w:spacing w:val="-1"/>
        </w:rPr>
        <w:t>документов,</w:t>
      </w:r>
      <w:r>
        <w:rPr>
          <w:spacing w:val="41"/>
        </w:rPr>
        <w:t xml:space="preserve"> </w:t>
      </w:r>
      <w:r>
        <w:rPr>
          <w:spacing w:val="-1"/>
        </w:rPr>
        <w:t>необходимых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1"/>
        </w:rPr>
        <w:t>услуги,</w:t>
      </w:r>
      <w:r>
        <w:rPr>
          <w:spacing w:val="25"/>
        </w:rPr>
        <w:t xml:space="preserve"> </w:t>
      </w:r>
      <w:r>
        <w:rPr>
          <w:spacing w:val="-1"/>
        </w:rPr>
        <w:t>либо</w:t>
      </w:r>
      <w:r>
        <w:rPr>
          <w:spacing w:val="21"/>
        </w:rPr>
        <w:t xml:space="preserve"> </w:t>
      </w:r>
      <w:r>
        <w:rPr>
          <w:spacing w:val="-1"/>
        </w:rPr>
        <w:t>руководителя</w:t>
      </w:r>
      <w:r>
        <w:rPr>
          <w:spacing w:val="42"/>
        </w:rPr>
        <w:t xml:space="preserve"> </w:t>
      </w:r>
      <w:r>
        <w:rPr>
          <w:spacing w:val="-1"/>
        </w:rPr>
        <w:t>организации,</w:t>
      </w:r>
      <w:r>
        <w:rPr>
          <w:spacing w:val="42"/>
        </w:rPr>
        <w:t xml:space="preserve"> </w:t>
      </w:r>
      <w:r>
        <w:rPr>
          <w:spacing w:val="-1"/>
        </w:rPr>
        <w:t>предусмотренной</w:t>
      </w:r>
      <w:r>
        <w:rPr>
          <w:spacing w:val="45"/>
        </w:rPr>
        <w:t xml:space="preserve"> </w:t>
      </w:r>
      <w:r>
        <w:rPr>
          <w:spacing w:val="-1"/>
        </w:rPr>
        <w:t>частью</w:t>
      </w:r>
      <w:r>
        <w:rPr>
          <w:spacing w:val="44"/>
        </w:rPr>
        <w:t xml:space="preserve"> </w:t>
      </w:r>
      <w:r>
        <w:rPr>
          <w:spacing w:val="-2"/>
        </w:rPr>
        <w:t>1.1</w:t>
      </w:r>
      <w:r>
        <w:rPr>
          <w:spacing w:val="45"/>
        </w:rPr>
        <w:t xml:space="preserve"> </w:t>
      </w:r>
      <w:r>
        <w:rPr>
          <w:spacing w:val="-1"/>
        </w:rP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rPr>
          <w:spacing w:val="-2"/>
        </w:rPr>
        <w:t xml:space="preserve">Федерального </w:t>
      </w:r>
      <w:r>
        <w:rPr>
          <w:spacing w:val="-1"/>
        </w:rPr>
        <w:t xml:space="preserve">закона </w:t>
      </w:r>
      <w:r>
        <w:t>№</w:t>
      </w:r>
      <w:r>
        <w:tab/>
      </w:r>
      <w:r>
        <w:rPr>
          <w:spacing w:val="-1"/>
        </w:rPr>
        <w:t xml:space="preserve">210-ФЗ, уведомляется заявитель, </w:t>
      </w:r>
      <w:r>
        <w:t xml:space="preserve">а </w:t>
      </w:r>
      <w:r>
        <w:rPr>
          <w:spacing w:val="-1"/>
        </w:rPr>
        <w:t xml:space="preserve">также </w:t>
      </w:r>
      <w:r>
        <w:rPr>
          <w:spacing w:val="-1"/>
          <w:w w:val="95"/>
        </w:rPr>
        <w:t xml:space="preserve">приносятся </w:t>
      </w:r>
      <w:r>
        <w:rPr>
          <w:spacing w:val="-1"/>
        </w:rPr>
        <w:t>извинения</w:t>
      </w:r>
      <w:r>
        <w:rPr>
          <w:spacing w:val="51"/>
        </w:rPr>
        <w:t xml:space="preserve"> </w:t>
      </w:r>
      <w:r>
        <w:t>за</w:t>
      </w:r>
      <w:r>
        <w:rPr>
          <w:spacing w:val="-1"/>
        </w:rPr>
        <w:t xml:space="preserve"> доставленные</w:t>
      </w:r>
      <w:r>
        <w:t xml:space="preserve"> </w:t>
      </w:r>
      <w:r>
        <w:rPr>
          <w:spacing w:val="-1"/>
        </w:rPr>
        <w:t>неудобства.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приеме</w:t>
      </w:r>
      <w:r>
        <w:t xml:space="preserve"> </w:t>
      </w:r>
      <w:r>
        <w:rPr>
          <w:spacing w:val="-1"/>
        </w:rPr>
        <w:t>документов,</w:t>
      </w:r>
      <w:r>
        <w:rPr>
          <w:spacing w:val="43"/>
        </w:rPr>
        <w:t xml:space="preserve"> </w:t>
      </w:r>
      <w:r>
        <w:rPr>
          <w:spacing w:val="-1"/>
        </w:rP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 xml:space="preserve">для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71"/>
        </w:rPr>
        <w:t xml:space="preserve"> </w:t>
      </w:r>
      <w:r>
        <w:rPr>
          <w:spacing w:val="-1"/>
        </w:rPr>
        <w:t>при предоставлении заявления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бумажном</w:t>
      </w:r>
      <w:r>
        <w:t xml:space="preserve"> </w:t>
      </w:r>
      <w:r>
        <w:rPr>
          <w:spacing w:val="-1"/>
        </w:rPr>
        <w:t>носителе</w:t>
      </w:r>
    </w:p>
    <w:p w:rsidR="00D41065" w:rsidRDefault="00D41065" w:rsidP="009E3BF7">
      <w:pPr>
        <w:pStyle w:val="a3"/>
        <w:tabs>
          <w:tab w:val="left" w:pos="146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2</w:t>
      </w:r>
      <w:r w:rsidR="00136CEC">
        <w:rPr>
          <w:spacing w:val="-2"/>
        </w:rPr>
        <w:t>5</w:t>
      </w:r>
      <w:r>
        <w:rPr>
          <w:spacing w:val="-2"/>
        </w:rPr>
        <w:t xml:space="preserve">. </w:t>
      </w:r>
      <w:proofErr w:type="gramStart"/>
      <w:r>
        <w:rPr>
          <w:spacing w:val="-2"/>
        </w:rPr>
        <w:t>При</w:t>
      </w:r>
      <w:r>
        <w:rPr>
          <w:spacing w:val="9"/>
        </w:rPr>
        <w:t xml:space="preserve"> </w:t>
      </w:r>
      <w:r>
        <w:rPr>
          <w:spacing w:val="-1"/>
        </w:rPr>
        <w:t>предоставлении</w:t>
      </w:r>
      <w:r>
        <w:rPr>
          <w:spacing w:val="9"/>
        </w:rPr>
        <w:t xml:space="preserve"> </w:t>
      </w:r>
      <w:r>
        <w:rPr>
          <w:spacing w:val="-1"/>
        </w:rPr>
        <w:t>заявления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бумажном</w:t>
      </w:r>
      <w:r>
        <w:rPr>
          <w:spacing w:val="6"/>
        </w:rPr>
        <w:t xml:space="preserve"> </w:t>
      </w:r>
      <w:r>
        <w:t>носителе</w:t>
      </w:r>
      <w:r>
        <w:rPr>
          <w:spacing w:val="6"/>
        </w:rPr>
        <w:t xml:space="preserve"> </w:t>
      </w:r>
      <w:r>
        <w:rPr>
          <w:spacing w:val="-1"/>
        </w:rPr>
        <w:t>основаниями</w:t>
      </w:r>
      <w:r>
        <w:rPr>
          <w:spacing w:val="11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t>отказа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приеме</w:t>
      </w:r>
      <w:r>
        <w:rPr>
          <w:spacing w:val="59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rPr>
          <w:spacing w:val="-1"/>
        </w:rPr>
        <w:t>рассмотрению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>документов,</w:t>
      </w:r>
      <w:r>
        <w:rPr>
          <w:spacing w:val="58"/>
        </w:rPr>
        <w:t xml:space="preserve"> </w:t>
      </w:r>
      <w:r>
        <w:rPr>
          <w:spacing w:val="-2"/>
        </w:rPr>
        <w:t>необходимых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 являются: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предоставление</w:t>
      </w:r>
      <w:r>
        <w:rPr>
          <w:spacing w:val="12"/>
        </w:rPr>
        <w:t xml:space="preserve"> </w:t>
      </w:r>
      <w:r>
        <w:rPr>
          <w:spacing w:val="-1"/>
        </w:rPr>
        <w:t>неполной</w:t>
      </w:r>
      <w:r>
        <w:rPr>
          <w:spacing w:val="14"/>
        </w:rPr>
        <w:t xml:space="preserve"> </w:t>
      </w:r>
      <w:r>
        <w:rPr>
          <w:spacing w:val="-1"/>
        </w:rPr>
        <w:t>информации</w:t>
      </w:r>
      <w:r>
        <w:rPr>
          <w:spacing w:val="14"/>
        </w:rPr>
        <w:t xml:space="preserve"> </w:t>
      </w:r>
      <w:r>
        <w:rPr>
          <w:spacing w:val="-1"/>
        </w:rPr>
        <w:t>(комплект</w:t>
      </w:r>
      <w:r>
        <w:rPr>
          <w:spacing w:val="11"/>
        </w:rPr>
        <w:t xml:space="preserve"> </w:t>
      </w:r>
      <w:r>
        <w:rPr>
          <w:spacing w:val="-1"/>
        </w:rPr>
        <w:t>документов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rPr>
          <w:spacing w:val="-1"/>
        </w:rPr>
        <w:t>заявителя)</w:t>
      </w:r>
      <w:r>
        <w:rPr>
          <w:spacing w:val="43"/>
        </w:rPr>
        <w:t xml:space="preserve"> </w:t>
      </w:r>
      <w:r>
        <w:rPr>
          <w:spacing w:val="-1"/>
        </w:rPr>
        <w:t>согласно</w:t>
      </w:r>
      <w:r>
        <w:rPr>
          <w:spacing w:val="30"/>
        </w:rPr>
        <w:t xml:space="preserve"> </w:t>
      </w:r>
      <w:r w:rsidRPr="0017463A">
        <w:rPr>
          <w:spacing w:val="-1"/>
        </w:rPr>
        <w:t>пункту</w:t>
      </w:r>
      <w:r w:rsidRPr="0017463A">
        <w:rPr>
          <w:spacing w:val="28"/>
        </w:rPr>
        <w:t xml:space="preserve"> </w:t>
      </w:r>
      <w:r w:rsidRPr="0017463A">
        <w:t>2</w:t>
      </w:r>
      <w:r w:rsidR="00136CEC">
        <w:t>1</w:t>
      </w:r>
      <w:r>
        <w:rPr>
          <w:spacing w:val="31"/>
        </w:rPr>
        <w:t xml:space="preserve"> </w:t>
      </w:r>
      <w:r>
        <w:rPr>
          <w:spacing w:val="-1"/>
        </w:rPr>
        <w:t>настоящего</w:t>
      </w:r>
      <w:r>
        <w:rPr>
          <w:spacing w:val="31"/>
        </w:rPr>
        <w:t xml:space="preserve"> </w:t>
      </w:r>
      <w:r>
        <w:rPr>
          <w:spacing w:val="-1"/>
        </w:rPr>
        <w:t>Административного</w:t>
      </w:r>
      <w:r>
        <w:rPr>
          <w:spacing w:val="31"/>
        </w:rPr>
        <w:t xml:space="preserve"> </w:t>
      </w:r>
      <w:r>
        <w:rPr>
          <w:spacing w:val="-1"/>
        </w:rPr>
        <w:t>регламента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учетом</w:t>
      </w:r>
      <w:r>
        <w:rPr>
          <w:spacing w:val="30"/>
        </w:rPr>
        <w:t xml:space="preserve"> </w:t>
      </w:r>
      <w:r>
        <w:rPr>
          <w:spacing w:val="-2"/>
        </w:rPr>
        <w:t>сроков</w:t>
      </w:r>
      <w:r>
        <w:rPr>
          <w:spacing w:val="57"/>
        </w:rPr>
        <w:t xml:space="preserve"> </w:t>
      </w:r>
      <w:r>
        <w:rPr>
          <w:spacing w:val="-1"/>
        </w:rPr>
        <w:t>исправления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недостатков </w:t>
      </w:r>
      <w:r>
        <w:rPr>
          <w:spacing w:val="-2"/>
        </w:rPr>
        <w:t>со</w:t>
      </w:r>
      <w:r>
        <w:rPr>
          <w:spacing w:val="1"/>
        </w:rPr>
        <w:t xml:space="preserve"> </w:t>
      </w:r>
      <w:r>
        <w:rPr>
          <w:spacing w:val="-2"/>
        </w:rPr>
        <w:t>стороны</w:t>
      </w:r>
      <w:r>
        <w:t xml:space="preserve"> </w:t>
      </w:r>
      <w:r>
        <w:rPr>
          <w:spacing w:val="-1"/>
        </w:rPr>
        <w:t>заявителя;</w:t>
      </w:r>
    </w:p>
    <w:p w:rsidR="00D41065" w:rsidRDefault="00D41065" w:rsidP="009E3BF7">
      <w:pPr>
        <w:pStyle w:val="a3"/>
        <w:tabs>
          <w:tab w:val="left" w:pos="1018"/>
        </w:tabs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- представленные</w:t>
      </w:r>
      <w:r>
        <w:rPr>
          <w:spacing w:val="28"/>
        </w:rPr>
        <w:t xml:space="preserve"> </w:t>
      </w:r>
      <w:r>
        <w:rPr>
          <w:spacing w:val="-1"/>
        </w:rPr>
        <w:t>заявителем</w:t>
      </w:r>
      <w:r>
        <w:rPr>
          <w:spacing w:val="25"/>
        </w:rPr>
        <w:t xml:space="preserve"> </w:t>
      </w:r>
      <w:r>
        <w:rPr>
          <w:spacing w:val="-1"/>
        </w:rPr>
        <w:t>документы</w:t>
      </w:r>
      <w:r>
        <w:rPr>
          <w:spacing w:val="28"/>
        </w:rPr>
        <w:t xml:space="preserve"> </w:t>
      </w:r>
      <w:r>
        <w:rPr>
          <w:spacing w:val="-1"/>
        </w:rPr>
        <w:t>содержат</w:t>
      </w:r>
      <w:r>
        <w:rPr>
          <w:spacing w:val="33"/>
        </w:rPr>
        <w:t xml:space="preserve"> </w:t>
      </w:r>
      <w:r>
        <w:rPr>
          <w:spacing w:val="-1"/>
        </w:rPr>
        <w:t>повреждения,</w:t>
      </w:r>
      <w:r>
        <w:rPr>
          <w:spacing w:val="27"/>
        </w:rPr>
        <w:t xml:space="preserve"> </w:t>
      </w:r>
      <w:r>
        <w:rPr>
          <w:spacing w:val="-1"/>
        </w:rPr>
        <w:lastRenderedPageBreak/>
        <w:t>подчистки,</w:t>
      </w:r>
      <w:r>
        <w:rPr>
          <w:spacing w:val="39"/>
        </w:rPr>
        <w:t xml:space="preserve"> </w:t>
      </w:r>
      <w:r>
        <w:rPr>
          <w:spacing w:val="-1"/>
        </w:rPr>
        <w:t>исправления</w:t>
      </w:r>
      <w:r>
        <w:rPr>
          <w:spacing w:val="47"/>
        </w:rPr>
        <w:t xml:space="preserve"> </w:t>
      </w:r>
      <w:r>
        <w:t>текста,</w:t>
      </w:r>
      <w:r>
        <w:rPr>
          <w:spacing w:val="44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1"/>
        </w:rPr>
        <w:t>заверенные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порядке,</w:t>
      </w:r>
      <w:r>
        <w:rPr>
          <w:spacing w:val="47"/>
        </w:rPr>
        <w:t xml:space="preserve"> </w:t>
      </w:r>
      <w:r>
        <w:rPr>
          <w:spacing w:val="-1"/>
        </w:rPr>
        <w:t>установленном</w:t>
      </w:r>
      <w:r>
        <w:rPr>
          <w:spacing w:val="47"/>
        </w:rPr>
        <w:t xml:space="preserve"> </w:t>
      </w:r>
      <w:r>
        <w:rPr>
          <w:spacing w:val="-1"/>
        </w:rPr>
        <w:t>законодательством</w:t>
      </w:r>
      <w:r>
        <w:rPr>
          <w:spacing w:val="59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приостановления</w:t>
      </w:r>
      <w:r>
        <w:rPr>
          <w:spacing w:val="-2"/>
        </w:rPr>
        <w:t xml:space="preserve"> </w:t>
      </w:r>
      <w:r>
        <w:rPr>
          <w:spacing w:val="-1"/>
        </w:rPr>
        <w:t>или отказа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D41065" w:rsidRDefault="00D41065" w:rsidP="009E3BF7">
      <w:pPr>
        <w:pStyle w:val="a3"/>
        <w:tabs>
          <w:tab w:val="left" w:pos="145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6</w:t>
      </w:r>
      <w:r>
        <w:rPr>
          <w:spacing w:val="-1"/>
        </w:rPr>
        <w:t>. Оснований</w:t>
      </w:r>
      <w:r>
        <w:rPr>
          <w:spacing w:val="43"/>
        </w:rPr>
        <w:t xml:space="preserve"> </w:t>
      </w:r>
      <w:r>
        <w:rPr>
          <w:spacing w:val="-1"/>
        </w:rPr>
        <w:t>для</w:t>
      </w:r>
      <w:r>
        <w:rPr>
          <w:spacing w:val="44"/>
        </w:rPr>
        <w:t xml:space="preserve"> </w:t>
      </w:r>
      <w:r>
        <w:rPr>
          <w:spacing w:val="-1"/>
        </w:rPr>
        <w:t>приостановления</w:t>
      </w:r>
      <w:r>
        <w:rPr>
          <w:spacing w:val="42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 xml:space="preserve">не </w:t>
      </w:r>
      <w:r>
        <w:rPr>
          <w:spacing w:val="-1"/>
        </w:rPr>
        <w:t>предусмотрено.</w:t>
      </w:r>
    </w:p>
    <w:p w:rsidR="00D41065" w:rsidRDefault="00D41065" w:rsidP="009E3BF7">
      <w:pPr>
        <w:pStyle w:val="a3"/>
        <w:tabs>
          <w:tab w:val="left" w:pos="145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7</w:t>
      </w:r>
      <w:r>
        <w:rPr>
          <w:spacing w:val="-1"/>
        </w:rPr>
        <w:t>. Основания</w:t>
      </w:r>
      <w:r>
        <w:rPr>
          <w:spacing w:val="14"/>
        </w:rPr>
        <w:t xml:space="preserve"> </w:t>
      </w:r>
      <w:r>
        <w:rPr>
          <w:spacing w:val="-1"/>
        </w:rPr>
        <w:t>для</w:t>
      </w:r>
      <w:r>
        <w:rPr>
          <w:spacing w:val="16"/>
        </w:rPr>
        <w:t xml:space="preserve"> </w:t>
      </w:r>
      <w:r>
        <w:rPr>
          <w:spacing w:val="-1"/>
        </w:rPr>
        <w:t>отказа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предоставлении</w:t>
      </w:r>
      <w:r>
        <w:rPr>
          <w:spacing w:val="19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части </w:t>
      </w:r>
      <w:r>
        <w:rPr>
          <w:spacing w:val="-1"/>
        </w:rPr>
        <w:t>промежуточного</w:t>
      </w:r>
      <w:r>
        <w:t xml:space="preserve"> </w:t>
      </w:r>
      <w:r>
        <w:rPr>
          <w:spacing w:val="-1"/>
        </w:rPr>
        <w:t xml:space="preserve">результата </w:t>
      </w:r>
      <w:r>
        <w:t xml:space="preserve">– </w:t>
      </w:r>
      <w:r>
        <w:rPr>
          <w:spacing w:val="-1"/>
        </w:rPr>
        <w:t>постановка</w:t>
      </w:r>
      <w:r>
        <w:t xml:space="preserve"> на </w:t>
      </w:r>
      <w:r>
        <w:rPr>
          <w:spacing w:val="-1"/>
        </w:rPr>
        <w:t>учет: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t xml:space="preserve">1) заявитель не </w:t>
      </w:r>
      <w:r>
        <w:rPr>
          <w:spacing w:val="-1"/>
        </w:rPr>
        <w:t>соответствует</w:t>
      </w:r>
      <w:r>
        <w:t xml:space="preserve"> </w:t>
      </w:r>
      <w:r>
        <w:rPr>
          <w:spacing w:val="-1"/>
        </w:rPr>
        <w:t>категории</w:t>
      </w:r>
      <w:r>
        <w:t xml:space="preserve"> </w:t>
      </w:r>
      <w:r>
        <w:rPr>
          <w:spacing w:val="-1"/>
        </w:rPr>
        <w:t>лиц,</w:t>
      </w:r>
      <w:r>
        <w:t xml:space="preserve"> </w:t>
      </w:r>
      <w:r>
        <w:rPr>
          <w:spacing w:val="-1"/>
        </w:rPr>
        <w:t>имеющих</w:t>
      </w:r>
      <w:r>
        <w:t xml:space="preserve"> </w:t>
      </w:r>
      <w:r>
        <w:rPr>
          <w:spacing w:val="-1"/>
        </w:rPr>
        <w:t>право</w:t>
      </w:r>
      <w:r>
        <w:rPr>
          <w:spacing w:val="35"/>
        </w:rPr>
        <w:t xml:space="preserve"> </w:t>
      </w:r>
      <w:r>
        <w:t xml:space="preserve">на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2) предоставление</w:t>
      </w:r>
      <w:r>
        <w:rPr>
          <w:spacing w:val="57"/>
        </w:rPr>
        <w:t xml:space="preserve"> </w:t>
      </w:r>
      <w:r>
        <w:rPr>
          <w:spacing w:val="-1"/>
        </w:rPr>
        <w:t>недостоверной</w:t>
      </w:r>
      <w:r>
        <w:rPr>
          <w:spacing w:val="59"/>
        </w:rPr>
        <w:t xml:space="preserve"> </w:t>
      </w:r>
      <w:r>
        <w:rPr>
          <w:spacing w:val="-1"/>
        </w:rPr>
        <w:t>информации</w:t>
      </w:r>
      <w:r>
        <w:rPr>
          <w:spacing w:val="59"/>
        </w:rPr>
        <w:t xml:space="preserve"> </w:t>
      </w:r>
      <w:r>
        <w:rPr>
          <w:spacing w:val="-1"/>
        </w:rPr>
        <w:t>согласно</w:t>
      </w:r>
      <w:r>
        <w:rPr>
          <w:spacing w:val="60"/>
        </w:rPr>
        <w:t xml:space="preserve"> </w:t>
      </w:r>
      <w:r w:rsidRPr="0017463A">
        <w:rPr>
          <w:spacing w:val="-1"/>
        </w:rPr>
        <w:t>пункту</w:t>
      </w:r>
      <w:r w:rsidRPr="0017463A">
        <w:rPr>
          <w:spacing w:val="55"/>
        </w:rPr>
        <w:t xml:space="preserve"> </w:t>
      </w:r>
      <w:r w:rsidRPr="0017463A">
        <w:t>2</w:t>
      </w:r>
      <w:r w:rsidR="00136CEC">
        <w:t>1</w:t>
      </w:r>
      <w:r>
        <w:rPr>
          <w:spacing w:val="37"/>
        </w:rPr>
        <w:t xml:space="preserve"> </w:t>
      </w:r>
      <w:r>
        <w:rPr>
          <w:spacing w:val="-1"/>
        </w:rP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регламента;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представленные</w:t>
      </w:r>
      <w:r>
        <w:rPr>
          <w:spacing w:val="17"/>
        </w:rPr>
        <w:t xml:space="preserve"> </w:t>
      </w:r>
      <w:r>
        <w:rPr>
          <w:spacing w:val="-1"/>
        </w:rPr>
        <w:t>документы</w:t>
      </w:r>
      <w:r>
        <w:rPr>
          <w:spacing w:val="20"/>
        </w:rPr>
        <w:t xml:space="preserve"> </w:t>
      </w:r>
      <w:r>
        <w:rPr>
          <w:spacing w:val="-2"/>
        </w:rPr>
        <w:t>или</w:t>
      </w:r>
      <w:r>
        <w:rPr>
          <w:spacing w:val="20"/>
        </w:rPr>
        <w:t xml:space="preserve"> </w:t>
      </w:r>
      <w:r>
        <w:rPr>
          <w:spacing w:val="-1"/>
        </w:rPr>
        <w:t>сведения</w:t>
      </w:r>
      <w:r>
        <w:rPr>
          <w:spacing w:val="20"/>
        </w:rPr>
        <w:t xml:space="preserve"> </w:t>
      </w:r>
      <w:r>
        <w:rPr>
          <w:spacing w:val="-1"/>
        </w:rPr>
        <w:t>утратили</w:t>
      </w:r>
      <w:r>
        <w:rPr>
          <w:spacing w:val="18"/>
        </w:rPr>
        <w:t xml:space="preserve"> </w:t>
      </w:r>
      <w:r>
        <w:rPr>
          <w:spacing w:val="-1"/>
        </w:rPr>
        <w:t>силу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момент</w:t>
      </w:r>
      <w:r>
        <w:rPr>
          <w:spacing w:val="37"/>
        </w:rPr>
        <w:t xml:space="preserve"> </w:t>
      </w:r>
      <w:r>
        <w:rPr>
          <w:spacing w:val="-1"/>
        </w:rPr>
        <w:t>обращения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услугой</w:t>
      </w:r>
      <w:r>
        <w:rPr>
          <w:spacing w:val="30"/>
        </w:rPr>
        <w:t xml:space="preserve"> </w:t>
      </w:r>
      <w:r>
        <w:rPr>
          <w:spacing w:val="-1"/>
        </w:rPr>
        <w:t>(документ,</w:t>
      </w:r>
      <w:r>
        <w:rPr>
          <w:spacing w:val="31"/>
        </w:rPr>
        <w:t xml:space="preserve"> </w:t>
      </w:r>
      <w:r>
        <w:rPr>
          <w:spacing w:val="-1"/>
        </w:rPr>
        <w:t>удостоверяющий</w:t>
      </w:r>
      <w:r>
        <w:rPr>
          <w:spacing w:val="30"/>
        </w:rPr>
        <w:t xml:space="preserve"> </w:t>
      </w:r>
      <w:r>
        <w:rPr>
          <w:spacing w:val="-1"/>
        </w:rPr>
        <w:t>полномочия</w:t>
      </w:r>
      <w:r>
        <w:rPr>
          <w:spacing w:val="30"/>
        </w:rPr>
        <w:t xml:space="preserve"> </w:t>
      </w:r>
      <w:r>
        <w:rPr>
          <w:spacing w:val="-1"/>
        </w:rPr>
        <w:t>представителя</w:t>
      </w:r>
      <w:r>
        <w:rPr>
          <w:spacing w:val="25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случае</w:t>
      </w:r>
      <w:r>
        <w:t xml:space="preserve"> </w:t>
      </w:r>
      <w:r>
        <w:rPr>
          <w:spacing w:val="-1"/>
        </w:rPr>
        <w:t>обращения</w:t>
      </w:r>
      <w:r>
        <w:t xml:space="preserve"> за</w:t>
      </w:r>
      <w:r>
        <w:rPr>
          <w:spacing w:val="-1"/>
        </w:rPr>
        <w:t xml:space="preserve"> предоставлением</w:t>
      </w:r>
      <w: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указанным</w:t>
      </w:r>
      <w:r>
        <w:t xml:space="preserve"> </w:t>
      </w:r>
      <w:r>
        <w:rPr>
          <w:spacing w:val="-1"/>
        </w:rPr>
        <w:t>лицом);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4) некорректное</w:t>
      </w:r>
      <w:r>
        <w:rPr>
          <w:spacing w:val="11"/>
        </w:rPr>
        <w:t xml:space="preserve"> </w:t>
      </w:r>
      <w:r>
        <w:rPr>
          <w:spacing w:val="-1"/>
        </w:rPr>
        <w:t>заполнение</w:t>
      </w:r>
      <w:r>
        <w:rPr>
          <w:spacing w:val="8"/>
        </w:rPr>
        <w:t xml:space="preserve"> </w:t>
      </w:r>
      <w:r>
        <w:rPr>
          <w:spacing w:val="-1"/>
        </w:rPr>
        <w:t>обязательных</w:t>
      </w:r>
      <w:r>
        <w:rPr>
          <w:spacing w:val="12"/>
        </w:rPr>
        <w:t xml:space="preserve"> </w:t>
      </w:r>
      <w:r>
        <w:rPr>
          <w:spacing w:val="-2"/>
        </w:rPr>
        <w:t>полей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форме</w:t>
      </w:r>
      <w:r>
        <w:rPr>
          <w:spacing w:val="11"/>
        </w:rPr>
        <w:t xml:space="preserve"> </w:t>
      </w:r>
      <w:r>
        <w:rPr>
          <w:spacing w:val="-1"/>
        </w:rPr>
        <w:t>запроса,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том</w:t>
      </w:r>
      <w:r>
        <w:rPr>
          <w:spacing w:val="11"/>
        </w:rPr>
        <w:t xml:space="preserve"> </w:t>
      </w:r>
      <w:r>
        <w:rPr>
          <w:spacing w:val="-1"/>
        </w:rPr>
        <w:t>числе</w:t>
      </w:r>
      <w:r>
        <w:rPr>
          <w:spacing w:val="3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интерактивной</w:t>
      </w:r>
      <w:r>
        <w:rPr>
          <w:spacing w:val="11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rPr>
          <w:spacing w:val="-1"/>
        </w:rPr>
        <w:t>запроса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ЕПГУ</w:t>
      </w:r>
      <w:r>
        <w:rPr>
          <w:spacing w:val="13"/>
        </w:rPr>
        <w:t xml:space="preserve"> </w:t>
      </w:r>
      <w:r>
        <w:rPr>
          <w:spacing w:val="-1"/>
        </w:rPr>
        <w:t>(недостоверное,</w:t>
      </w:r>
      <w:r>
        <w:rPr>
          <w:spacing w:val="10"/>
        </w:rPr>
        <w:t xml:space="preserve"> </w:t>
      </w:r>
      <w:r>
        <w:rPr>
          <w:spacing w:val="-1"/>
        </w:rPr>
        <w:t>неполное,</w:t>
      </w:r>
      <w:r>
        <w:rPr>
          <w:spacing w:val="10"/>
        </w:rPr>
        <w:t xml:space="preserve"> </w:t>
      </w:r>
      <w:r>
        <w:rPr>
          <w:spacing w:val="-1"/>
        </w:rPr>
        <w:t>либо</w:t>
      </w:r>
      <w:r>
        <w:rPr>
          <w:spacing w:val="27"/>
        </w:rPr>
        <w:t xml:space="preserve"> </w:t>
      </w:r>
      <w:r>
        <w:rPr>
          <w:spacing w:val="-1"/>
        </w:rPr>
        <w:t>неправильное</w:t>
      </w:r>
      <w:r>
        <w:t xml:space="preserve"> </w:t>
      </w:r>
      <w:r>
        <w:rPr>
          <w:spacing w:val="-1"/>
        </w:rPr>
        <w:t xml:space="preserve">заполнение </w:t>
      </w:r>
      <w:r w:rsidRPr="00811E25">
        <w:rPr>
          <w:iCs/>
          <w:spacing w:val="-2"/>
        </w:rPr>
        <w:t>при</w:t>
      </w:r>
      <w:r w:rsidRPr="00811E25">
        <w:rPr>
          <w:iCs/>
          <w:spacing w:val="-3"/>
        </w:rPr>
        <w:t xml:space="preserve"> </w:t>
      </w:r>
      <w:r w:rsidRPr="00811E25">
        <w:rPr>
          <w:iCs/>
          <w:spacing w:val="-1"/>
        </w:rPr>
        <w:t>подаче</w:t>
      </w:r>
      <w:r w:rsidRPr="00811E25">
        <w:rPr>
          <w:iCs/>
        </w:rPr>
        <w:t xml:space="preserve"> </w:t>
      </w:r>
      <w:r w:rsidRPr="00811E25">
        <w:rPr>
          <w:iCs/>
          <w:spacing w:val="-1"/>
        </w:rPr>
        <w:t xml:space="preserve">заявления </w:t>
      </w:r>
      <w:r w:rsidRPr="00811E25">
        <w:rPr>
          <w:iCs/>
        </w:rPr>
        <w:t xml:space="preserve">в </w:t>
      </w:r>
      <w:r w:rsidRPr="00811E25">
        <w:rPr>
          <w:iCs/>
          <w:spacing w:val="-1"/>
        </w:rPr>
        <w:t>электронном</w:t>
      </w:r>
      <w:r w:rsidRPr="00811E25">
        <w:rPr>
          <w:iCs/>
          <w:spacing w:val="-3"/>
        </w:rPr>
        <w:t xml:space="preserve"> </w:t>
      </w:r>
      <w:r w:rsidRPr="00811E25">
        <w:rPr>
          <w:iCs/>
        </w:rPr>
        <w:t>виде)</w:t>
      </w:r>
      <w:r w:rsidRPr="00811E25">
        <w:t>;</w:t>
      </w:r>
    </w:p>
    <w:p w:rsidR="00D41065" w:rsidRPr="00866F91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5) предоставление</w:t>
      </w:r>
      <w:r>
        <w:rPr>
          <w:spacing w:val="47"/>
        </w:rPr>
        <w:t xml:space="preserve"> </w:t>
      </w:r>
      <w:r>
        <w:rPr>
          <w:spacing w:val="-2"/>
        </w:rPr>
        <w:t>неполной</w:t>
      </w:r>
      <w:r>
        <w:rPr>
          <w:spacing w:val="47"/>
        </w:rPr>
        <w:t xml:space="preserve"> </w:t>
      </w:r>
      <w:r>
        <w:rPr>
          <w:spacing w:val="-1"/>
        </w:rPr>
        <w:t>информации,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rPr>
          <w:spacing w:val="-1"/>
        </w:rPr>
        <w:t>неполного</w:t>
      </w:r>
      <w:r>
        <w:rPr>
          <w:spacing w:val="48"/>
        </w:rPr>
        <w:t xml:space="preserve"> </w:t>
      </w:r>
      <w:r>
        <w:rPr>
          <w:spacing w:val="-1"/>
        </w:rPr>
        <w:t>комплекта</w:t>
      </w:r>
      <w:r>
        <w:rPr>
          <w:spacing w:val="43"/>
        </w:rPr>
        <w:t xml:space="preserve"> </w:t>
      </w:r>
      <w:r>
        <w:rPr>
          <w:spacing w:val="-1"/>
        </w:rPr>
        <w:t xml:space="preserve">документов </w:t>
      </w:r>
      <w:r w:rsidRPr="00866F91">
        <w:rPr>
          <w:iCs/>
          <w:spacing w:val="-1"/>
        </w:rPr>
        <w:t>(при</w:t>
      </w:r>
      <w:r w:rsidRPr="00866F91">
        <w:rPr>
          <w:iCs/>
          <w:spacing w:val="1"/>
        </w:rPr>
        <w:t xml:space="preserve"> </w:t>
      </w:r>
      <w:r w:rsidRPr="00866F91">
        <w:rPr>
          <w:iCs/>
          <w:spacing w:val="-1"/>
        </w:rPr>
        <w:t>подаче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 xml:space="preserve">заявления </w:t>
      </w:r>
      <w:r w:rsidRPr="00866F91">
        <w:rPr>
          <w:iCs/>
        </w:rPr>
        <w:t>в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>электронном</w:t>
      </w:r>
      <w:r w:rsidRPr="00866F91">
        <w:rPr>
          <w:iCs/>
        </w:rPr>
        <w:t xml:space="preserve"> </w:t>
      </w:r>
      <w:r w:rsidRPr="00866F91">
        <w:rPr>
          <w:iCs/>
          <w:spacing w:val="-1"/>
        </w:rPr>
        <w:t>виде)</w:t>
      </w:r>
      <w:r w:rsidRPr="00866F91">
        <w:rPr>
          <w:spacing w:val="-1"/>
        </w:rPr>
        <w:t>;</w:t>
      </w:r>
    </w:p>
    <w:p w:rsidR="00D41065" w:rsidRPr="00866F91" w:rsidRDefault="00D41065" w:rsidP="009E3BF7">
      <w:pPr>
        <w:pStyle w:val="a3"/>
        <w:tabs>
          <w:tab w:val="left" w:pos="99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6) заявление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предоставлении</w:t>
      </w:r>
      <w:r>
        <w:rPr>
          <w:spacing w:val="7"/>
        </w:rPr>
        <w:t xml:space="preserve"> </w:t>
      </w:r>
      <w:r>
        <w:rPr>
          <w:spacing w:val="-2"/>
        </w:rPr>
        <w:t>услуги</w:t>
      </w:r>
      <w:r>
        <w:rPr>
          <w:spacing w:val="7"/>
        </w:rPr>
        <w:t xml:space="preserve"> </w:t>
      </w:r>
      <w:r>
        <w:rPr>
          <w:spacing w:val="-1"/>
        </w:rPr>
        <w:t>подано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орган</w:t>
      </w:r>
      <w:r>
        <w:rPr>
          <w:spacing w:val="5"/>
        </w:rPr>
        <w:t xml:space="preserve"> </w:t>
      </w:r>
      <w:r>
        <w:rPr>
          <w:spacing w:val="-1"/>
        </w:rPr>
        <w:t>государственной</w:t>
      </w:r>
      <w:r>
        <w:rPr>
          <w:spacing w:val="7"/>
        </w:rPr>
        <w:t xml:space="preserve"> </w:t>
      </w:r>
      <w:r>
        <w:rPr>
          <w:spacing w:val="-1"/>
        </w:rPr>
        <w:t>власти,</w:t>
      </w:r>
      <w:r>
        <w:rPr>
          <w:spacing w:val="49"/>
        </w:rPr>
        <w:t xml:space="preserve"> </w:t>
      </w:r>
      <w:r>
        <w:rPr>
          <w:spacing w:val="-1"/>
        </w:rPr>
        <w:t>орган</w:t>
      </w:r>
      <w:r>
        <w:rPr>
          <w:spacing w:val="35"/>
        </w:rPr>
        <w:t xml:space="preserve"> </w:t>
      </w:r>
      <w:r>
        <w:rPr>
          <w:spacing w:val="-1"/>
        </w:rPr>
        <w:t>местного</w:t>
      </w:r>
      <w:r>
        <w:rPr>
          <w:spacing w:val="35"/>
        </w:rPr>
        <w:t xml:space="preserve"> </w:t>
      </w:r>
      <w:r>
        <w:rPr>
          <w:spacing w:val="-1"/>
        </w:rPr>
        <w:t>самоуправления</w:t>
      </w:r>
      <w:r>
        <w:rPr>
          <w:spacing w:val="35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1"/>
        </w:rPr>
        <w:t>организацию,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полномочия</w:t>
      </w:r>
      <w:r>
        <w:rPr>
          <w:spacing w:val="37"/>
        </w:rPr>
        <w:t xml:space="preserve"> </w:t>
      </w:r>
      <w:r>
        <w:rPr>
          <w:spacing w:val="-2"/>
        </w:rPr>
        <w:t>которых</w:t>
      </w:r>
      <w:r>
        <w:rPr>
          <w:spacing w:val="49"/>
        </w:rPr>
        <w:t xml:space="preserve"> </w:t>
      </w:r>
      <w:r>
        <w:rPr>
          <w:spacing w:val="-1"/>
        </w:rPr>
        <w:t>не</w:t>
      </w:r>
      <w:r>
        <w:rPr>
          <w:spacing w:val="39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2"/>
        </w:rPr>
        <w:t>услуги</w:t>
      </w:r>
      <w:r>
        <w:rPr>
          <w:spacing w:val="3"/>
        </w:rPr>
        <w:t xml:space="preserve"> </w:t>
      </w:r>
      <w:r w:rsidRPr="00866F91">
        <w:rPr>
          <w:iCs/>
          <w:spacing w:val="-1"/>
        </w:rPr>
        <w:t>(при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>подаче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 xml:space="preserve">заявления </w:t>
      </w:r>
      <w:r w:rsidRPr="00866F91">
        <w:rPr>
          <w:iCs/>
          <w:spacing w:val="-2"/>
        </w:rPr>
        <w:t>на</w:t>
      </w:r>
      <w:r w:rsidRPr="00866F91">
        <w:rPr>
          <w:iCs/>
          <w:spacing w:val="1"/>
        </w:rPr>
        <w:t xml:space="preserve"> </w:t>
      </w:r>
      <w:r w:rsidRPr="00866F91">
        <w:rPr>
          <w:iCs/>
          <w:spacing w:val="-1"/>
        </w:rPr>
        <w:t>бумажном</w:t>
      </w:r>
      <w:r w:rsidRPr="00866F91">
        <w:rPr>
          <w:iCs/>
        </w:rPr>
        <w:t xml:space="preserve"> </w:t>
      </w:r>
      <w:r w:rsidRPr="00866F91">
        <w:rPr>
          <w:iCs/>
          <w:spacing w:val="-1"/>
        </w:rPr>
        <w:t>носителе)</w:t>
      </w:r>
      <w:r w:rsidRPr="00866F91">
        <w:rPr>
          <w:spacing w:val="-1"/>
        </w:rPr>
        <w:t>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z w:val="20"/>
          <w:szCs w:val="20"/>
        </w:rPr>
      </w:pPr>
      <w:r>
        <w:rPr>
          <w:spacing w:val="-1"/>
        </w:rPr>
        <w:t>Оснований</w:t>
      </w:r>
      <w:r>
        <w:rPr>
          <w:spacing w:val="48"/>
        </w:rPr>
        <w:t xml:space="preserve"> </w:t>
      </w:r>
      <w:r>
        <w:rPr>
          <w:spacing w:val="-1"/>
        </w:rPr>
        <w:t>для</w:t>
      </w:r>
      <w:r>
        <w:rPr>
          <w:spacing w:val="47"/>
        </w:rPr>
        <w:t xml:space="preserve"> </w:t>
      </w:r>
      <w:r>
        <w:rPr>
          <w:spacing w:val="-1"/>
        </w:rPr>
        <w:t>отказа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предоставлении</w:t>
      </w:r>
      <w:r>
        <w:rPr>
          <w:spacing w:val="52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1"/>
        </w:rPr>
        <w:t xml:space="preserve"> </w:t>
      </w:r>
      <w:r>
        <w:rPr>
          <w:spacing w:val="-1"/>
        </w:rPr>
        <w:t>результата</w:t>
      </w:r>
      <w:r>
        <w:t xml:space="preserve"> – </w:t>
      </w:r>
      <w:r>
        <w:rPr>
          <w:spacing w:val="-1"/>
        </w:rP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1"/>
        </w:rPr>
        <w:t>предусмотрено.</w:t>
      </w:r>
    </w:p>
    <w:p w:rsidR="00D41065" w:rsidRPr="00866F91" w:rsidRDefault="00D41065" w:rsidP="009E3BF7">
      <w:pPr>
        <w:pStyle w:val="1"/>
        <w:kinsoku w:val="0"/>
        <w:overflowPunct w:val="0"/>
        <w:spacing w:before="213" w:line="241" w:lineRule="auto"/>
        <w:ind w:left="0" w:right="-143" w:firstLine="709"/>
        <w:jc w:val="center"/>
      </w:pPr>
      <w:r>
        <w:t>Перечень</w:t>
      </w:r>
      <w:r>
        <w:rPr>
          <w:spacing w:val="-4"/>
        </w:rPr>
        <w:t xml:space="preserve"> </w:t>
      </w:r>
      <w:r>
        <w:rPr>
          <w:spacing w:val="-1"/>
        </w:rPr>
        <w:t>услуг, которые</w:t>
      </w:r>
      <w:r>
        <w:t xml:space="preserve"> </w:t>
      </w:r>
      <w:r w:rsidRPr="00866F91">
        <w:rPr>
          <w:spacing w:val="-1"/>
        </w:rPr>
        <w:t xml:space="preserve">являются необходимыми </w:t>
      </w:r>
      <w:r w:rsidRPr="00866F91">
        <w:t>и</w:t>
      </w:r>
      <w:r w:rsidRPr="00866F91">
        <w:rPr>
          <w:spacing w:val="-1"/>
        </w:rPr>
        <w:t xml:space="preserve"> обязательными</w:t>
      </w:r>
      <w:r w:rsidRPr="00866F91">
        <w:t xml:space="preserve"> </w:t>
      </w:r>
      <w:r w:rsidRPr="00866F91">
        <w:rPr>
          <w:spacing w:val="-1"/>
        </w:rPr>
        <w:t>для</w:t>
      </w:r>
      <w:r w:rsidRPr="00866F91">
        <w:rPr>
          <w:spacing w:val="25"/>
        </w:rPr>
        <w:t xml:space="preserve"> </w:t>
      </w:r>
      <w:r w:rsidRPr="00866F91">
        <w:rPr>
          <w:spacing w:val="-1"/>
        </w:rPr>
        <w:t xml:space="preserve">предоставления муниципальной </w:t>
      </w:r>
      <w:r w:rsidRPr="00866F91">
        <w:rPr>
          <w:spacing w:val="-2"/>
        </w:rPr>
        <w:t>услуги,</w:t>
      </w:r>
      <w:r w:rsidRPr="00866F91">
        <w:rPr>
          <w:spacing w:val="-1"/>
        </w:rPr>
        <w:t xml:space="preserve"> </w:t>
      </w:r>
      <w:r w:rsidRPr="00866F91">
        <w:t>в</w:t>
      </w:r>
      <w:r w:rsidRPr="00866F91">
        <w:rPr>
          <w:spacing w:val="-1"/>
        </w:rPr>
        <w:t xml:space="preserve"> </w:t>
      </w:r>
      <w:r w:rsidRPr="00866F91">
        <w:t xml:space="preserve">том </w:t>
      </w:r>
      <w:r w:rsidRPr="00866F91">
        <w:rPr>
          <w:spacing w:val="-1"/>
        </w:rPr>
        <w:t xml:space="preserve">числе </w:t>
      </w:r>
      <w:r w:rsidRPr="00866F91">
        <w:rPr>
          <w:bCs w:val="0"/>
          <w:spacing w:val="-1"/>
        </w:rPr>
        <w:t>сведения</w:t>
      </w:r>
      <w:r w:rsidRPr="00866F91">
        <w:rPr>
          <w:bCs w:val="0"/>
          <w:spacing w:val="-2"/>
        </w:rPr>
        <w:t xml:space="preserve"> </w:t>
      </w:r>
      <w:r w:rsidRPr="00866F91">
        <w:rPr>
          <w:bCs w:val="0"/>
        </w:rPr>
        <w:t>о</w:t>
      </w:r>
      <w:r w:rsidRPr="00866F91">
        <w:rPr>
          <w:bCs w:val="0"/>
          <w:spacing w:val="1"/>
        </w:rPr>
        <w:t xml:space="preserve"> </w:t>
      </w:r>
      <w:r w:rsidRPr="00866F91">
        <w:rPr>
          <w:bCs w:val="0"/>
          <w:spacing w:val="-1"/>
        </w:rPr>
        <w:t>документе</w:t>
      </w:r>
      <w:r w:rsidRPr="00866F91">
        <w:rPr>
          <w:bCs w:val="0"/>
        </w:rPr>
        <w:t xml:space="preserve"> </w:t>
      </w:r>
      <w:r w:rsidRPr="00866F91">
        <w:rPr>
          <w:bCs w:val="0"/>
          <w:spacing w:val="-1"/>
        </w:rPr>
        <w:t>(документах), выдаваемом</w:t>
      </w:r>
      <w:r w:rsidRPr="00866F91">
        <w:rPr>
          <w:bCs w:val="0"/>
        </w:rPr>
        <w:t xml:space="preserve"> </w:t>
      </w:r>
      <w:r w:rsidRPr="00866F91">
        <w:rPr>
          <w:bCs w:val="0"/>
          <w:spacing w:val="-1"/>
        </w:rPr>
        <w:t>(выдаваемых)</w:t>
      </w:r>
      <w:r w:rsidRPr="00866F91">
        <w:rPr>
          <w:bCs w:val="0"/>
          <w:spacing w:val="3"/>
        </w:rPr>
        <w:t xml:space="preserve"> </w:t>
      </w:r>
      <w:r w:rsidRPr="00866F91">
        <w:rPr>
          <w:bCs w:val="0"/>
          <w:spacing w:val="-1"/>
        </w:rPr>
        <w:t>органами</w:t>
      </w:r>
      <w:r w:rsidRPr="00866F91">
        <w:rPr>
          <w:bCs w:val="0"/>
        </w:rPr>
        <w:t xml:space="preserve"> и</w:t>
      </w:r>
      <w:r w:rsidRPr="00866F91">
        <w:rPr>
          <w:bCs w:val="0"/>
          <w:spacing w:val="33"/>
        </w:rPr>
        <w:t xml:space="preserve"> </w:t>
      </w:r>
      <w:r w:rsidRPr="00866F91">
        <w:rPr>
          <w:bCs w:val="0"/>
          <w:spacing w:val="-1"/>
        </w:rPr>
        <w:t>организациями, участвующими</w:t>
      </w:r>
      <w:r w:rsidRPr="00866F91">
        <w:rPr>
          <w:bCs w:val="0"/>
        </w:rPr>
        <w:t xml:space="preserve"> в</w:t>
      </w:r>
      <w:r w:rsidRPr="00866F91">
        <w:rPr>
          <w:bCs w:val="0"/>
          <w:spacing w:val="-1"/>
        </w:rPr>
        <w:t xml:space="preserve"> предоставлении</w:t>
      </w:r>
      <w:r w:rsidRPr="00866F91">
        <w:rPr>
          <w:bCs w:val="0"/>
          <w:spacing w:val="1"/>
        </w:rPr>
        <w:t xml:space="preserve"> </w:t>
      </w:r>
      <w:r w:rsidRPr="00866F91">
        <w:rPr>
          <w:bCs w:val="0"/>
          <w:spacing w:val="-1"/>
        </w:rPr>
        <w:t>муниципальной</w:t>
      </w:r>
      <w:r w:rsidRPr="00866F91">
        <w:rPr>
          <w:bCs w:val="0"/>
          <w:spacing w:val="-3"/>
        </w:rPr>
        <w:t xml:space="preserve"> </w:t>
      </w:r>
      <w:r w:rsidRPr="00866F91">
        <w:rPr>
          <w:bCs w:val="0"/>
          <w:spacing w:val="-1"/>
        </w:rPr>
        <w:t>услуги</w:t>
      </w:r>
    </w:p>
    <w:p w:rsidR="00D41065" w:rsidRDefault="00EB18B3" w:rsidP="009E3BF7">
      <w:pPr>
        <w:pStyle w:val="a3"/>
        <w:tabs>
          <w:tab w:val="left" w:pos="1747"/>
        </w:tabs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8</w:t>
      </w:r>
      <w:r w:rsidR="00D41065">
        <w:rPr>
          <w:spacing w:val="-1"/>
        </w:rPr>
        <w:t>. Услуги,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необходимые</w:t>
      </w:r>
      <w:r w:rsidR="00D41065">
        <w:rPr>
          <w:spacing w:val="10"/>
        </w:rPr>
        <w:t xml:space="preserve"> </w:t>
      </w:r>
      <w:r w:rsidR="00D41065">
        <w:t>и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обязательные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для</w:t>
      </w:r>
      <w:r w:rsidR="00D41065">
        <w:rPr>
          <w:spacing w:val="7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41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"/>
        </w:rPr>
        <w:t xml:space="preserve"> </w:t>
      </w:r>
      <w:r w:rsidR="00D41065">
        <w:rPr>
          <w:spacing w:val="-1"/>
        </w:rPr>
        <w:t>услуги, отсутствуют.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>Порядок, размер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основания</w:t>
      </w:r>
      <w:r>
        <w:rPr>
          <w:spacing w:val="-2"/>
        </w:rPr>
        <w:t xml:space="preserve"> </w:t>
      </w:r>
      <w:r>
        <w:rPr>
          <w:spacing w:val="-1"/>
        </w:rPr>
        <w:t>взимания</w:t>
      </w:r>
      <w:r>
        <w:rPr>
          <w:spacing w:val="-2"/>
        </w:rPr>
        <w:t xml:space="preserve"> </w:t>
      </w:r>
      <w:r>
        <w:rPr>
          <w:spacing w:val="-1"/>
        </w:rPr>
        <w:t>государственной пошлины или</w:t>
      </w:r>
      <w:r>
        <w:rPr>
          <w:spacing w:val="43"/>
        </w:rPr>
        <w:t xml:space="preserve"> </w:t>
      </w:r>
      <w:r>
        <w:rPr>
          <w:spacing w:val="-1"/>
        </w:rPr>
        <w:t xml:space="preserve">иной </w:t>
      </w:r>
      <w:r>
        <w:t>оплаты,</w:t>
      </w:r>
      <w:r>
        <w:rPr>
          <w:spacing w:val="-1"/>
        </w:rPr>
        <w:t xml:space="preserve"> взимаемой </w:t>
      </w:r>
      <w:r>
        <w:t xml:space="preserve">за </w:t>
      </w:r>
      <w:r>
        <w:rPr>
          <w:spacing w:val="-2"/>
        </w:rPr>
        <w:t>предоставление</w:t>
      </w:r>
      <w:r>
        <w:rPr>
          <w:spacing w:val="2"/>
        </w:rPr>
        <w:t xml:space="preserve"> </w:t>
      </w:r>
      <w:r w:rsidRPr="00AF10AB">
        <w:rPr>
          <w:spacing w:val="-1"/>
        </w:rPr>
        <w:t xml:space="preserve">муниципальной </w:t>
      </w:r>
      <w:r w:rsidRPr="00AF10AB">
        <w:rPr>
          <w:bCs w:val="0"/>
          <w:spacing w:val="-1"/>
        </w:rPr>
        <w:t>услуги</w:t>
      </w:r>
    </w:p>
    <w:p w:rsidR="00D41065" w:rsidRDefault="00136CEC" w:rsidP="009E3BF7">
      <w:pPr>
        <w:pStyle w:val="a3"/>
        <w:tabs>
          <w:tab w:val="left" w:pos="187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29</w:t>
      </w:r>
      <w:r w:rsidR="00D41065">
        <w:rPr>
          <w:spacing w:val="-1"/>
        </w:rPr>
        <w:t>. Предоставление</w:t>
      </w:r>
      <w:r w:rsidR="00D41065">
        <w:rPr>
          <w:spacing w:val="67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64"/>
        </w:rPr>
        <w:t xml:space="preserve"> </w:t>
      </w:r>
      <w:r w:rsidR="00D41065">
        <w:rPr>
          <w:spacing w:val="-2"/>
        </w:rPr>
        <w:t>услуги</w:t>
      </w:r>
      <w:r w:rsidR="00D41065">
        <w:rPr>
          <w:spacing w:val="27"/>
        </w:rPr>
        <w:t xml:space="preserve"> </w:t>
      </w:r>
      <w:r w:rsidR="00D41065">
        <w:rPr>
          <w:spacing w:val="-1"/>
        </w:rPr>
        <w:t>осуществляется</w:t>
      </w:r>
      <w:r w:rsidR="00D41065">
        <w:t xml:space="preserve"> </w:t>
      </w:r>
      <w:r w:rsidR="00D41065">
        <w:rPr>
          <w:spacing w:val="-1"/>
        </w:rPr>
        <w:t>бесплатно.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>Порядок, размер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основания</w:t>
      </w:r>
      <w:r>
        <w:t xml:space="preserve"> </w:t>
      </w:r>
      <w:r>
        <w:rPr>
          <w:spacing w:val="-1"/>
        </w:rPr>
        <w:t>взимания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rPr>
          <w:spacing w:val="-2"/>
        </w:rPr>
        <w:t>за</w:t>
      </w:r>
      <w:r>
        <w:rPr>
          <w:spacing w:val="1"/>
        </w:rPr>
        <w:t xml:space="preserve">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1"/>
        </w:rPr>
        <w:t>услуг,</w:t>
      </w:r>
      <w:r>
        <w:rPr>
          <w:spacing w:val="43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1"/>
        </w:rPr>
        <w:t>являются</w:t>
      </w:r>
      <w:r>
        <w:rPr>
          <w:spacing w:val="-4"/>
        </w:rPr>
        <w:t xml:space="preserve"> </w:t>
      </w:r>
      <w:r>
        <w:rPr>
          <w:spacing w:val="-1"/>
        </w:rPr>
        <w:t xml:space="preserve">необходимыми </w:t>
      </w:r>
      <w:r>
        <w:t>и</w:t>
      </w:r>
      <w:r>
        <w:rPr>
          <w:spacing w:val="-1"/>
        </w:rPr>
        <w:t xml:space="preserve"> обязательными</w:t>
      </w:r>
      <w: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предоставления</w:t>
      </w:r>
      <w:r w:rsidR="00D6527E">
        <w:rPr>
          <w:spacing w:val="-1"/>
        </w:rPr>
        <w:t xml:space="preserve"> </w:t>
      </w:r>
      <w:r>
        <w:rPr>
          <w:spacing w:val="-1"/>
        </w:rPr>
        <w:t>муниципальной услуги, включая</w:t>
      </w:r>
      <w:r>
        <w:rPr>
          <w:spacing w:val="-2"/>
        </w:rPr>
        <w:t xml:space="preserve"> </w:t>
      </w:r>
      <w:r>
        <w:rPr>
          <w:spacing w:val="-1"/>
        </w:rPr>
        <w:t xml:space="preserve">информацию </w:t>
      </w:r>
      <w:r>
        <w:t xml:space="preserve">о </w:t>
      </w:r>
      <w:r>
        <w:rPr>
          <w:spacing w:val="-1"/>
        </w:rPr>
        <w:t>методике</w:t>
      </w:r>
      <w:r>
        <w:rPr>
          <w:spacing w:val="45"/>
        </w:rPr>
        <w:t xml:space="preserve"> </w:t>
      </w:r>
      <w:r>
        <w:rPr>
          <w:spacing w:val="-1"/>
        </w:rPr>
        <w:t>расчета</w:t>
      </w:r>
      <w:r>
        <w:rPr>
          <w:spacing w:val="1"/>
        </w:rPr>
        <w:t xml:space="preserve"> </w:t>
      </w:r>
      <w:r>
        <w:rPr>
          <w:spacing w:val="-1"/>
        </w:rPr>
        <w:t>размера</w:t>
      </w:r>
      <w:r>
        <w:rPr>
          <w:spacing w:val="1"/>
        </w:rPr>
        <w:t xml:space="preserve"> </w:t>
      </w:r>
      <w:r>
        <w:rPr>
          <w:spacing w:val="-1"/>
        </w:rPr>
        <w:t>такой платы</w:t>
      </w:r>
    </w:p>
    <w:p w:rsidR="00D41065" w:rsidRDefault="00D41065" w:rsidP="009E3BF7">
      <w:pPr>
        <w:pStyle w:val="a3"/>
        <w:tabs>
          <w:tab w:val="left" w:pos="174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0</w:t>
      </w:r>
      <w:r>
        <w:rPr>
          <w:spacing w:val="-1"/>
        </w:rPr>
        <w:t>. Услуги,</w:t>
      </w:r>
      <w:r>
        <w:rPr>
          <w:spacing w:val="9"/>
        </w:rPr>
        <w:t xml:space="preserve"> </w:t>
      </w:r>
      <w:r>
        <w:rPr>
          <w:spacing w:val="-1"/>
        </w:rPr>
        <w:t>необходимые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обязательные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7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lastRenderedPageBreak/>
        <w:t>муниципальной</w:t>
      </w:r>
      <w:r>
        <w:t xml:space="preserve"> </w:t>
      </w:r>
      <w:r>
        <w:rPr>
          <w:spacing w:val="-1"/>
        </w:rPr>
        <w:t>услуги, отсутствуют.</w:t>
      </w:r>
    </w:p>
    <w:p w:rsidR="00D41065" w:rsidRDefault="00D41065" w:rsidP="009E3BF7">
      <w:pPr>
        <w:pStyle w:val="a3"/>
        <w:kinsoku w:val="0"/>
        <w:overflowPunct w:val="0"/>
        <w:spacing w:before="5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Максимальный срок ожидания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очереди</w:t>
      </w:r>
      <w:r>
        <w:rPr>
          <w:spacing w:val="-2"/>
        </w:rPr>
        <w:t xml:space="preserve"> </w:t>
      </w:r>
      <w:r>
        <w:rPr>
          <w:spacing w:val="-1"/>
        </w:rPr>
        <w:t>при подаче</w:t>
      </w:r>
      <w:r>
        <w:t xml:space="preserve"> </w:t>
      </w:r>
      <w:r>
        <w:rPr>
          <w:spacing w:val="-1"/>
        </w:rP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 xml:space="preserve">предоставлении муниципальной </w:t>
      </w:r>
      <w:r>
        <w:rPr>
          <w:spacing w:val="-2"/>
        </w:rPr>
        <w:t xml:space="preserve">услуги </w:t>
      </w:r>
      <w:r>
        <w:t>и</w:t>
      </w:r>
      <w:r>
        <w:rPr>
          <w:spacing w:val="-1"/>
        </w:rPr>
        <w:t xml:space="preserve"> при</w:t>
      </w:r>
      <w:r>
        <w:t xml:space="preserve"> </w:t>
      </w:r>
      <w:r>
        <w:rPr>
          <w:spacing w:val="-1"/>
        </w:rPr>
        <w:t>получении</w:t>
      </w:r>
      <w:r>
        <w:rPr>
          <w:spacing w:val="59"/>
        </w:rPr>
        <w:t xml:space="preserve"> </w:t>
      </w:r>
      <w:r>
        <w:rPr>
          <w:spacing w:val="-1"/>
        </w:rPr>
        <w:t>результата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 при</w:t>
      </w:r>
      <w:r>
        <w:rPr>
          <w:spacing w:val="53"/>
        </w:rPr>
        <w:t xml:space="preserve"> </w:t>
      </w:r>
      <w:r>
        <w:rPr>
          <w:spacing w:val="-1"/>
        </w:rPr>
        <w:t>предоставлении заявления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бумажном</w:t>
      </w:r>
      <w:r>
        <w:t xml:space="preserve"> </w:t>
      </w:r>
      <w:r>
        <w:rPr>
          <w:spacing w:val="-1"/>
        </w:rPr>
        <w:t>носителе</w:t>
      </w:r>
    </w:p>
    <w:p w:rsidR="00D41065" w:rsidRDefault="00EB18B3" w:rsidP="009E3BF7">
      <w:pPr>
        <w:pStyle w:val="a3"/>
        <w:tabs>
          <w:tab w:val="left" w:pos="1632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3</w:t>
      </w:r>
      <w:r w:rsidR="00136CEC">
        <w:rPr>
          <w:spacing w:val="-1"/>
        </w:rPr>
        <w:t>1</w:t>
      </w:r>
      <w:r w:rsidR="00D41065">
        <w:rPr>
          <w:spacing w:val="-1"/>
        </w:rPr>
        <w:t>. Максимальный</w:t>
      </w:r>
      <w:r w:rsidR="00D41065">
        <w:t xml:space="preserve"> </w:t>
      </w:r>
      <w:r w:rsidR="00D41065">
        <w:rPr>
          <w:spacing w:val="-2"/>
        </w:rPr>
        <w:t>срок</w:t>
      </w:r>
      <w:r w:rsidR="00D41065">
        <w:t xml:space="preserve"> </w:t>
      </w:r>
      <w:r w:rsidR="00D41065">
        <w:rPr>
          <w:spacing w:val="-1"/>
        </w:rPr>
        <w:t>ожидания</w:t>
      </w:r>
      <w:r w:rsidR="00D41065">
        <w:t xml:space="preserve"> в </w:t>
      </w:r>
      <w:r w:rsidR="00D41065">
        <w:rPr>
          <w:spacing w:val="-1"/>
        </w:rPr>
        <w:t>очереди</w:t>
      </w:r>
      <w:r w:rsidR="00D41065">
        <w:t xml:space="preserve"> </w:t>
      </w:r>
      <w:r w:rsidR="00D41065">
        <w:rPr>
          <w:spacing w:val="-1"/>
        </w:rPr>
        <w:t>при</w:t>
      </w:r>
      <w:r w:rsidR="00D41065">
        <w:t xml:space="preserve"> </w:t>
      </w:r>
      <w:r w:rsidR="00D41065">
        <w:rPr>
          <w:spacing w:val="-1"/>
        </w:rPr>
        <w:t>подаче</w:t>
      </w:r>
      <w:r w:rsidR="00D41065">
        <w:t xml:space="preserve"> </w:t>
      </w:r>
      <w:r w:rsidR="00D41065">
        <w:rPr>
          <w:spacing w:val="-1"/>
        </w:rPr>
        <w:t>запроса</w:t>
      </w:r>
      <w:r w:rsidR="00D41065">
        <w:rPr>
          <w:spacing w:val="47"/>
        </w:rPr>
        <w:t xml:space="preserve"> </w:t>
      </w:r>
      <w:r w:rsidR="00D41065">
        <w:t>о</w:t>
      </w:r>
      <w:r w:rsidR="00D41065">
        <w:rPr>
          <w:spacing w:val="35"/>
        </w:rPr>
        <w:t xml:space="preserve"> </w:t>
      </w:r>
      <w:r w:rsidR="00D41065">
        <w:rPr>
          <w:spacing w:val="-1"/>
        </w:rPr>
        <w:t>предоставлении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4"/>
        </w:rPr>
        <w:t xml:space="preserve"> </w:t>
      </w:r>
      <w:r w:rsidR="00D41065">
        <w:rPr>
          <w:spacing w:val="-2"/>
        </w:rPr>
        <w:t>услуги</w:t>
      </w:r>
      <w:r w:rsidR="00D41065">
        <w:rPr>
          <w:spacing w:val="35"/>
        </w:rPr>
        <w:t xml:space="preserve"> </w:t>
      </w:r>
      <w:r w:rsidR="00D41065">
        <w:t>и</w:t>
      </w:r>
      <w:r w:rsidR="00D41065">
        <w:rPr>
          <w:spacing w:val="35"/>
        </w:rPr>
        <w:t xml:space="preserve"> </w:t>
      </w:r>
      <w:r w:rsidR="00D41065">
        <w:rPr>
          <w:spacing w:val="-2"/>
        </w:rPr>
        <w:t>при</w:t>
      </w:r>
      <w:r w:rsidR="00D41065">
        <w:rPr>
          <w:spacing w:val="45"/>
        </w:rPr>
        <w:t xml:space="preserve"> </w:t>
      </w:r>
      <w:r w:rsidR="00D41065">
        <w:rPr>
          <w:spacing w:val="-1"/>
        </w:rPr>
        <w:t>получении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промежуточного</w:t>
      </w:r>
      <w:r w:rsidR="00D41065">
        <w:rPr>
          <w:spacing w:val="55"/>
        </w:rPr>
        <w:t xml:space="preserve"> </w:t>
      </w:r>
      <w:r w:rsidR="00D41065">
        <w:rPr>
          <w:spacing w:val="-1"/>
        </w:rPr>
        <w:t>результата</w:t>
      </w:r>
      <w:r w:rsidR="00D41065">
        <w:rPr>
          <w:spacing w:val="53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5"/>
        </w:rPr>
        <w:t xml:space="preserve"> </w:t>
      </w:r>
      <w:r w:rsidR="00D41065">
        <w:rPr>
          <w:spacing w:val="-1"/>
        </w:rPr>
        <w:t>услуги</w:t>
      </w:r>
      <w:r w:rsidR="00D41065">
        <w:rPr>
          <w:spacing w:val="60"/>
        </w:rPr>
        <w:t xml:space="preserve"> </w:t>
      </w:r>
      <w:r w:rsidR="00D41065">
        <w:t>в</w:t>
      </w:r>
      <w:r w:rsidR="00D41065">
        <w:rPr>
          <w:spacing w:val="58"/>
        </w:rPr>
        <w:t xml:space="preserve"> </w:t>
      </w:r>
      <w:r w:rsidR="00D41065">
        <w:rPr>
          <w:spacing w:val="-1"/>
        </w:rPr>
        <w:t>Уполномоченном</w:t>
      </w:r>
      <w:r w:rsidR="00D41065">
        <w:rPr>
          <w:spacing w:val="56"/>
        </w:rPr>
        <w:t xml:space="preserve"> </w:t>
      </w:r>
      <w:r w:rsidR="00D41065">
        <w:rPr>
          <w:spacing w:val="-1"/>
        </w:rPr>
        <w:t>органе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или</w:t>
      </w:r>
      <w:r w:rsidR="00D41065">
        <w:rPr>
          <w:spacing w:val="58"/>
        </w:rPr>
        <w:t xml:space="preserve"> </w:t>
      </w:r>
      <w:r w:rsidR="00D41065">
        <w:rPr>
          <w:spacing w:val="-1"/>
        </w:rPr>
        <w:t>многофункциональном</w:t>
      </w:r>
      <w:r w:rsidR="00D41065">
        <w:rPr>
          <w:spacing w:val="56"/>
        </w:rPr>
        <w:t xml:space="preserve"> </w:t>
      </w:r>
      <w:r w:rsidR="00D41065">
        <w:rPr>
          <w:spacing w:val="-1"/>
        </w:rPr>
        <w:t>центре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составляет</w:t>
      </w:r>
      <w:r w:rsidR="00D41065">
        <w:rPr>
          <w:spacing w:val="35"/>
        </w:rPr>
        <w:t xml:space="preserve"> </w:t>
      </w:r>
      <w:r w:rsidR="00D41065">
        <w:t xml:space="preserve">не </w:t>
      </w:r>
      <w:r w:rsidR="00D41065">
        <w:rPr>
          <w:spacing w:val="-1"/>
        </w:rPr>
        <w:t>более</w:t>
      </w:r>
      <w:r w:rsidR="00D41065">
        <w:rPr>
          <w:spacing w:val="-3"/>
        </w:rPr>
        <w:t xml:space="preserve"> </w:t>
      </w:r>
      <w:r w:rsidR="00D41065">
        <w:t>15</w:t>
      </w:r>
      <w:r w:rsidR="00D41065">
        <w:rPr>
          <w:spacing w:val="1"/>
        </w:rPr>
        <w:t xml:space="preserve"> </w:t>
      </w:r>
      <w:r w:rsidR="00D41065">
        <w:rPr>
          <w:spacing w:val="-2"/>
        </w:rPr>
        <w:t>минут.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  <w:rPr>
          <w:sz w:val="32"/>
          <w:szCs w:val="32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 xml:space="preserve">Срок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порядок регистрации</w:t>
      </w:r>
      <w:r>
        <w:t xml:space="preserve"> </w:t>
      </w:r>
      <w:r>
        <w:rPr>
          <w:spacing w:val="-1"/>
        </w:rPr>
        <w:t xml:space="preserve">заявления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25"/>
        </w:rPr>
        <w:t xml:space="preserve"> </w:t>
      </w:r>
      <w:r>
        <w:rPr>
          <w:spacing w:val="-1"/>
        </w:rPr>
        <w:t xml:space="preserve">муниципальной услуги,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том</w:t>
      </w:r>
      <w:r>
        <w:t xml:space="preserve"> 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D41065" w:rsidRDefault="00D41065" w:rsidP="009E3BF7">
      <w:pPr>
        <w:pStyle w:val="a3"/>
        <w:tabs>
          <w:tab w:val="left" w:pos="148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2</w:t>
      </w:r>
      <w:r>
        <w:rPr>
          <w:spacing w:val="-1"/>
        </w:rPr>
        <w:t>. Заявления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1"/>
        </w:rPr>
        <w:t>предоставлении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rPr>
          <w:spacing w:val="-1"/>
        </w:rPr>
        <w:t>подлежат</w:t>
      </w:r>
      <w:r>
        <w:rPr>
          <w:spacing w:val="18"/>
        </w:rPr>
        <w:t xml:space="preserve"> </w:t>
      </w:r>
      <w:r>
        <w:rPr>
          <w:spacing w:val="-1"/>
        </w:rPr>
        <w:t>регистрации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Уполномоченном</w:t>
      </w:r>
      <w:r>
        <w:rPr>
          <w:spacing w:val="20"/>
        </w:rPr>
        <w:t xml:space="preserve"> </w:t>
      </w:r>
      <w:r>
        <w:rPr>
          <w:spacing w:val="-1"/>
        </w:rPr>
        <w:t>органе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течение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rPr>
          <w:spacing w:val="-1"/>
        </w:rPr>
        <w:t>рабочего</w:t>
      </w:r>
      <w:r>
        <w:rPr>
          <w:spacing w:val="19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rPr>
          <w:spacing w:val="-2"/>
        </w:rPr>
        <w:t>со</w:t>
      </w:r>
      <w:r>
        <w:rPr>
          <w:spacing w:val="19"/>
        </w:rPr>
        <w:t xml:space="preserve"> </w:t>
      </w:r>
      <w:r>
        <w:rPr>
          <w:spacing w:val="-1"/>
        </w:rPr>
        <w:t>дня</w:t>
      </w:r>
      <w:r>
        <w:rPr>
          <w:spacing w:val="45"/>
        </w:rPr>
        <w:t xml:space="preserve"> </w:t>
      </w:r>
      <w:r>
        <w:rPr>
          <w:spacing w:val="-1"/>
        </w:rPr>
        <w:t>получения</w:t>
      </w:r>
      <w:r>
        <w:rPr>
          <w:spacing w:val="60"/>
        </w:rPr>
        <w:t xml:space="preserve"> </w:t>
      </w:r>
      <w:r>
        <w:rPr>
          <w:spacing w:val="-1"/>
        </w:rPr>
        <w:t>заявления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документов,</w:t>
      </w:r>
      <w:r>
        <w:rPr>
          <w:spacing w:val="59"/>
        </w:rPr>
        <w:t xml:space="preserve"> </w:t>
      </w:r>
      <w:r>
        <w:rPr>
          <w:spacing w:val="-1"/>
        </w:rPr>
        <w:t>необходимых</w:t>
      </w:r>
      <w:r>
        <w:rPr>
          <w:spacing w:val="59"/>
        </w:rPr>
        <w:t xml:space="preserve"> </w:t>
      </w:r>
      <w:r>
        <w:rPr>
          <w:spacing w:val="-1"/>
        </w:rPr>
        <w:t>для</w:t>
      </w:r>
      <w:r>
        <w:rPr>
          <w:spacing w:val="60"/>
        </w:rPr>
        <w:t xml:space="preserve"> </w:t>
      </w:r>
      <w:r>
        <w:rPr>
          <w:spacing w:val="-1"/>
        </w:rPr>
        <w:t>предоставления</w:t>
      </w:r>
      <w:r>
        <w:rPr>
          <w:spacing w:val="49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proofErr w:type="gramStart"/>
      <w:r>
        <w:t>В</w:t>
      </w:r>
      <w:r>
        <w:rPr>
          <w:spacing w:val="25"/>
        </w:rPr>
        <w:t xml:space="preserve"> </w:t>
      </w:r>
      <w:r>
        <w:rPr>
          <w:spacing w:val="-1"/>
        </w:rPr>
        <w:t>случае</w:t>
      </w:r>
      <w:r>
        <w:rPr>
          <w:spacing w:val="26"/>
        </w:rPr>
        <w:t xml:space="preserve"> </w:t>
      </w:r>
      <w:r>
        <w:rPr>
          <w:spacing w:val="-1"/>
        </w:rPr>
        <w:t>наличия</w:t>
      </w:r>
      <w:r>
        <w:rPr>
          <w:spacing w:val="23"/>
        </w:rPr>
        <w:t xml:space="preserve"> </w:t>
      </w:r>
      <w:r>
        <w:rPr>
          <w:spacing w:val="-1"/>
        </w:rPr>
        <w:t>оснований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7"/>
        </w:rPr>
        <w:t xml:space="preserve"> </w:t>
      </w:r>
      <w:r>
        <w:rPr>
          <w:spacing w:val="-1"/>
        </w:rPr>
        <w:t>отказа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приеме</w:t>
      </w:r>
      <w:r>
        <w:rPr>
          <w:spacing w:val="23"/>
        </w:rPr>
        <w:t xml:space="preserve"> </w:t>
      </w:r>
      <w:r>
        <w:rPr>
          <w:spacing w:val="-1"/>
        </w:rPr>
        <w:t>документов,</w:t>
      </w:r>
      <w:r>
        <w:rPr>
          <w:spacing w:val="24"/>
        </w:rPr>
        <w:t xml:space="preserve"> </w:t>
      </w:r>
      <w:r>
        <w:rPr>
          <w:spacing w:val="-2"/>
        </w:rPr>
        <w:t>необходимых</w:t>
      </w:r>
      <w:r>
        <w:rPr>
          <w:spacing w:val="45"/>
        </w:rPr>
        <w:t xml:space="preserve"> </w:t>
      </w:r>
      <w:r>
        <w:rPr>
          <w:spacing w:val="-1"/>
        </w:rPr>
        <w:t>для</w:t>
      </w:r>
      <w:r>
        <w:rPr>
          <w:spacing w:val="42"/>
        </w:rPr>
        <w:t xml:space="preserve"> </w:t>
      </w:r>
      <w:r>
        <w:rPr>
          <w:spacing w:val="-1"/>
        </w:rPr>
        <w:t>предоставления</w:t>
      </w:r>
      <w:r>
        <w:rPr>
          <w:spacing w:val="42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услуги,</w:t>
      </w:r>
      <w:r>
        <w:rPr>
          <w:spacing w:val="49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rPr>
          <w:spacing w:val="-1"/>
        </w:rPr>
        <w:t>подаче</w:t>
      </w:r>
      <w:r>
        <w:rPr>
          <w:spacing w:val="31"/>
        </w:rPr>
        <w:t xml:space="preserve"> </w:t>
      </w:r>
      <w:r>
        <w:rPr>
          <w:spacing w:val="-1"/>
        </w:rPr>
        <w:t>заявления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бумажном</w:t>
      </w:r>
      <w:r>
        <w:rPr>
          <w:spacing w:val="58"/>
        </w:rPr>
        <w:t xml:space="preserve"> </w:t>
      </w:r>
      <w:r>
        <w:rPr>
          <w:spacing w:val="-1"/>
        </w:rPr>
        <w:t>носителе,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учетом</w:t>
      </w:r>
      <w:r>
        <w:rPr>
          <w:spacing w:val="61"/>
        </w:rPr>
        <w:t xml:space="preserve"> </w:t>
      </w:r>
      <w:r>
        <w:rPr>
          <w:spacing w:val="-1"/>
        </w:rPr>
        <w:t>срока</w:t>
      </w:r>
      <w:r>
        <w:rPr>
          <w:spacing w:val="59"/>
        </w:rPr>
        <w:t xml:space="preserve"> </w:t>
      </w:r>
      <w:r>
        <w:rPr>
          <w:spacing w:val="-1"/>
        </w:rPr>
        <w:t>исправления</w:t>
      </w:r>
      <w:r>
        <w:rPr>
          <w:spacing w:val="59"/>
        </w:rPr>
        <w:t xml:space="preserve"> </w:t>
      </w:r>
      <w:r>
        <w:rPr>
          <w:spacing w:val="-1"/>
        </w:rPr>
        <w:t>недостатков</w:t>
      </w:r>
      <w:r>
        <w:rPr>
          <w:spacing w:val="49"/>
        </w:rPr>
        <w:t xml:space="preserve"> </w:t>
      </w:r>
      <w:r>
        <w:rPr>
          <w:spacing w:val="-1"/>
        </w:rPr>
        <w:t>Уполномоченный</w:t>
      </w:r>
      <w:r>
        <w:t xml:space="preserve"> </w:t>
      </w:r>
      <w:r>
        <w:rPr>
          <w:spacing w:val="-1"/>
        </w:rPr>
        <w:t>орган</w:t>
      </w:r>
      <w:r>
        <w:rPr>
          <w:spacing w:val="2"/>
        </w:rPr>
        <w:t xml:space="preserve"> </w:t>
      </w:r>
      <w:r>
        <w:t xml:space="preserve">не </w:t>
      </w:r>
      <w:r>
        <w:rPr>
          <w:spacing w:val="-1"/>
        </w:rPr>
        <w:t>позднее</w:t>
      </w:r>
      <w:r>
        <w:rPr>
          <w:spacing w:val="4"/>
        </w:rPr>
        <w:t xml:space="preserve"> </w:t>
      </w:r>
      <w:r>
        <w:rPr>
          <w:spacing w:val="-1"/>
        </w:rPr>
        <w:t>одного</w:t>
      </w:r>
      <w:r>
        <w:rPr>
          <w:spacing w:val="1"/>
        </w:rPr>
        <w:t xml:space="preserve"> </w:t>
      </w:r>
      <w:r>
        <w:rPr>
          <w:spacing w:val="-1"/>
        </w:rP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rPr>
          <w:spacing w:val="-1"/>
        </w:rPr>
        <w:t>следующего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последним</w:t>
      </w:r>
      <w:r>
        <w:rPr>
          <w:spacing w:val="27"/>
        </w:rPr>
        <w:t xml:space="preserve"> </w:t>
      </w:r>
      <w:r>
        <w:rPr>
          <w:spacing w:val="-1"/>
        </w:rPr>
        <w:t>днем,</w:t>
      </w:r>
      <w:r>
        <w:rPr>
          <w:spacing w:val="42"/>
        </w:rPr>
        <w:t xml:space="preserve"> </w:t>
      </w:r>
      <w:r>
        <w:rPr>
          <w:spacing w:val="-1"/>
        </w:rPr>
        <w:t>установленным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39"/>
        </w:rPr>
        <w:t xml:space="preserve"> </w:t>
      </w:r>
      <w:r>
        <w:rPr>
          <w:spacing w:val="-1"/>
        </w:rPr>
        <w:t>исправления</w:t>
      </w:r>
      <w:r>
        <w:rPr>
          <w:spacing w:val="39"/>
        </w:rPr>
        <w:t xml:space="preserve"> </w:t>
      </w:r>
      <w:r>
        <w:rPr>
          <w:spacing w:val="-1"/>
        </w:rPr>
        <w:t>недостатков,</w:t>
      </w:r>
      <w:r>
        <w:rPr>
          <w:spacing w:val="44"/>
        </w:rPr>
        <w:t xml:space="preserve"> </w:t>
      </w:r>
      <w:r>
        <w:rPr>
          <w:spacing w:val="-1"/>
        </w:rPr>
        <w:t>направляет</w:t>
      </w:r>
      <w:r>
        <w:rPr>
          <w:spacing w:val="43"/>
        </w:rPr>
        <w:t xml:space="preserve"> </w:t>
      </w:r>
      <w:r>
        <w:rPr>
          <w:spacing w:val="-1"/>
        </w:rPr>
        <w:t>заявителю</w:t>
      </w:r>
      <w:r>
        <w:rPr>
          <w:spacing w:val="47"/>
        </w:rPr>
        <w:t xml:space="preserve"> </w:t>
      </w:r>
      <w:r>
        <w:rPr>
          <w:spacing w:val="-1"/>
        </w:rPr>
        <w:t>решение</w:t>
      </w:r>
      <w:r>
        <w:rPr>
          <w:spacing w:val="56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rPr>
          <w:spacing w:val="-1"/>
        </w:rPr>
        <w:t>отказе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приеме</w:t>
      </w:r>
      <w:r>
        <w:rPr>
          <w:spacing w:val="56"/>
        </w:rPr>
        <w:t xml:space="preserve"> </w:t>
      </w:r>
      <w:r>
        <w:rPr>
          <w:spacing w:val="-1"/>
        </w:rPr>
        <w:t>документов,</w:t>
      </w:r>
      <w:r>
        <w:rPr>
          <w:spacing w:val="55"/>
        </w:rPr>
        <w:t xml:space="preserve"> </w:t>
      </w:r>
      <w:r>
        <w:rPr>
          <w:spacing w:val="-2"/>
        </w:rPr>
        <w:t>необходимых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56"/>
        </w:rPr>
        <w:t xml:space="preserve"> </w:t>
      </w:r>
      <w:r>
        <w:rPr>
          <w:spacing w:val="-1"/>
        </w:rPr>
        <w:t>предоставления</w:t>
      </w:r>
      <w:r>
        <w:rPr>
          <w:spacing w:val="49"/>
        </w:rPr>
        <w:t xml:space="preserve"> </w:t>
      </w:r>
      <w:r>
        <w:rPr>
          <w:spacing w:val="-1"/>
        </w:rPr>
        <w:t>муниципальной</w:t>
      </w:r>
      <w:r>
        <w:rPr>
          <w:spacing w:val="66"/>
        </w:rPr>
        <w:t xml:space="preserve"> </w:t>
      </w:r>
      <w:r>
        <w:rPr>
          <w:spacing w:val="-1"/>
        </w:rPr>
        <w:t>услуги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65"/>
        </w:rPr>
        <w:t xml:space="preserve"> </w:t>
      </w:r>
      <w:r>
        <w:t>форме,</w:t>
      </w:r>
      <w:r>
        <w:rPr>
          <w:spacing w:val="63"/>
        </w:rPr>
        <w:t xml:space="preserve"> </w:t>
      </w:r>
      <w:r>
        <w:rPr>
          <w:spacing w:val="-1"/>
        </w:rPr>
        <w:t>приведенной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 w:rsidRPr="0017463A">
        <w:rPr>
          <w:spacing w:val="-2"/>
        </w:rPr>
        <w:t xml:space="preserve">Приложении </w:t>
      </w:r>
      <w:r w:rsidRPr="0017463A">
        <w:t>№</w:t>
      </w:r>
      <w:r w:rsidRPr="0017463A">
        <w:rPr>
          <w:spacing w:val="1"/>
        </w:rPr>
        <w:t xml:space="preserve"> </w:t>
      </w:r>
      <w:r w:rsidRPr="0017463A">
        <w:t>9 к</w:t>
      </w:r>
      <w:proofErr w:type="gramEnd"/>
      <w:r w:rsidRPr="0017463A">
        <w:rPr>
          <w:spacing w:val="-3"/>
        </w:rPr>
        <w:t xml:space="preserve"> </w:t>
      </w:r>
      <w:r w:rsidRPr="0017463A">
        <w:rPr>
          <w:spacing w:val="-1"/>
        </w:rPr>
        <w:t>настоящему</w:t>
      </w:r>
      <w:r>
        <w:rPr>
          <w:spacing w:val="-3"/>
        </w:rPr>
        <w:t xml:space="preserve"> </w:t>
      </w:r>
      <w:r>
        <w:rPr>
          <w:spacing w:val="-1"/>
        </w:rPr>
        <w:t>Административному регламенту.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помещениям, </w:t>
      </w:r>
      <w:r>
        <w:t>в</w:t>
      </w:r>
      <w:r>
        <w:rPr>
          <w:spacing w:val="-1"/>
        </w:rPr>
        <w:t xml:space="preserve">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 муниципальная</w:t>
      </w:r>
      <w:r>
        <w:rPr>
          <w:spacing w:val="-3"/>
        </w:rPr>
        <w:t xml:space="preserve"> </w:t>
      </w:r>
      <w:r>
        <w:rPr>
          <w:spacing w:val="-1"/>
        </w:rPr>
        <w:t>услуга</w:t>
      </w:r>
    </w:p>
    <w:p w:rsidR="00D41065" w:rsidRDefault="00D41065" w:rsidP="009E3BF7">
      <w:pPr>
        <w:pStyle w:val="a3"/>
        <w:tabs>
          <w:tab w:val="left" w:pos="1471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3</w:t>
      </w:r>
      <w:r>
        <w:rPr>
          <w:spacing w:val="-1"/>
        </w:rPr>
        <w:t>. 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работника </w:t>
      </w:r>
      <w:r w:rsidRPr="00CE34B6">
        <w:rPr>
          <w:spacing w:val="-1"/>
        </w:rPr>
        <w:t>(специалиста, муниципального служащего),</w:t>
      </w:r>
      <w:r>
        <w:rPr>
          <w:spacing w:val="-1"/>
        </w:rPr>
        <w:t xml:space="preserve"> осуществляющего предоставление муниципальной услуги, режима работы.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4</w:t>
      </w:r>
      <w:r>
        <w:rPr>
          <w:spacing w:val="-1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 xml:space="preserve">Показатели доступности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качества</w:t>
      </w:r>
      <w:r>
        <w:rPr>
          <w:spacing w:val="27"/>
        </w:rPr>
        <w:t xml:space="preserve"> </w:t>
      </w:r>
      <w:r>
        <w:rPr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975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3</w:t>
      </w:r>
      <w:r w:rsidR="00136CEC">
        <w:rPr>
          <w:spacing w:val="-2"/>
        </w:rPr>
        <w:t>5</w:t>
      </w:r>
      <w:r>
        <w:rPr>
          <w:spacing w:val="-2"/>
        </w:rPr>
        <w:t>. Основными</w:t>
      </w:r>
      <w:r>
        <w:rPr>
          <w:spacing w:val="28"/>
        </w:rPr>
        <w:t xml:space="preserve"> </w:t>
      </w:r>
      <w:r>
        <w:rPr>
          <w:spacing w:val="-1"/>
        </w:rPr>
        <w:t>показателями</w:t>
      </w:r>
      <w:r>
        <w:rPr>
          <w:spacing w:val="26"/>
        </w:rPr>
        <w:t xml:space="preserve"> </w:t>
      </w:r>
      <w:r>
        <w:rPr>
          <w:spacing w:val="-1"/>
        </w:rPr>
        <w:t>доступности</w:t>
      </w:r>
      <w:r>
        <w:rPr>
          <w:spacing w:val="26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lastRenderedPageBreak/>
        <w:t>1) наличие</w:t>
      </w:r>
      <w:r>
        <w:rPr>
          <w:spacing w:val="15"/>
        </w:rPr>
        <w:t xml:space="preserve"> </w:t>
      </w:r>
      <w:r>
        <w:rPr>
          <w:spacing w:val="-1"/>
        </w:rPr>
        <w:t>полной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понятной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порядке,</w:t>
      </w:r>
      <w:r>
        <w:rPr>
          <w:spacing w:val="21"/>
        </w:rPr>
        <w:t xml:space="preserve"> </w:t>
      </w:r>
      <w:r>
        <w:rPr>
          <w:spacing w:val="-1"/>
        </w:rPr>
        <w:t>сроках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ходе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10"/>
        </w:rPr>
        <w:t xml:space="preserve"> </w:t>
      </w:r>
      <w:r>
        <w:rPr>
          <w:spacing w:val="-1"/>
        </w:rPr>
        <w:t>муниципальной</w:t>
      </w:r>
      <w:r>
        <w:rPr>
          <w:spacing w:val="12"/>
        </w:rPr>
        <w:t xml:space="preserve"> </w:t>
      </w:r>
      <w:r>
        <w:rPr>
          <w:spacing w:val="-1"/>
        </w:rPr>
        <w:t>услуги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информационно-телекоммуникационных</w:t>
      </w:r>
      <w:r>
        <w:t xml:space="preserve"> </w:t>
      </w:r>
      <w:r>
        <w:rPr>
          <w:spacing w:val="-1"/>
        </w:rPr>
        <w:t>сетях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пользования</w:t>
      </w:r>
      <w:r>
        <w:t xml:space="preserve"> (в том </w:t>
      </w:r>
      <w:r>
        <w:rPr>
          <w:spacing w:val="-1"/>
        </w:rPr>
        <w:t>числе</w:t>
      </w:r>
      <w:r>
        <w:t xml:space="preserve"> в </w:t>
      </w:r>
      <w:r>
        <w:rPr>
          <w:spacing w:val="-1"/>
        </w:rPr>
        <w:t>сети «Интернет»), средствах</w:t>
      </w:r>
      <w:r>
        <w:t xml:space="preserve"> </w:t>
      </w:r>
      <w:r>
        <w:rPr>
          <w:spacing w:val="-1"/>
        </w:rPr>
        <w:t>массовой</w:t>
      </w:r>
      <w:r>
        <w:rPr>
          <w:spacing w:val="-3"/>
        </w:rPr>
        <w:t xml:space="preserve"> </w:t>
      </w:r>
      <w:r>
        <w:rPr>
          <w:spacing w:val="-1"/>
        </w:rPr>
        <w:t>информации;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1"/>
        </w:rPr>
      </w:pPr>
      <w:r>
        <w:rPr>
          <w:spacing w:val="-1"/>
        </w:rPr>
        <w:t>2) возможность получения</w:t>
      </w:r>
      <w:r>
        <w:t xml:space="preserve"> </w:t>
      </w:r>
      <w:r>
        <w:rPr>
          <w:spacing w:val="-1"/>
        </w:rPr>
        <w:t>информации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ходе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5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 xml:space="preserve">услуги,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4"/>
        </w:rPr>
        <w:t xml:space="preserve"> </w:t>
      </w:r>
      <w:r>
        <w:rPr>
          <w:spacing w:val="-1"/>
        </w:rPr>
        <w:t>использованием</w:t>
      </w:r>
      <w:r>
        <w:rPr>
          <w:spacing w:val="2"/>
        </w:rPr>
        <w:t xml:space="preserve">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</w:t>
      </w:r>
      <w:r>
        <w:rPr>
          <w:spacing w:val="-1"/>
        </w:rPr>
        <w:t>РПГУ;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8"/>
        <w:jc w:val="both"/>
        <w:rPr>
          <w:spacing w:val="-1"/>
        </w:rPr>
      </w:pPr>
      <w:r>
        <w:rPr>
          <w:spacing w:val="-1"/>
        </w:rPr>
        <w:t>3) возможность</w:t>
      </w:r>
      <w:r>
        <w:rPr>
          <w:spacing w:val="14"/>
        </w:rPr>
        <w:t xml:space="preserve"> </w:t>
      </w:r>
      <w:r>
        <w:rPr>
          <w:spacing w:val="-1"/>
        </w:rPr>
        <w:t>получения</w:t>
      </w:r>
      <w:r>
        <w:rPr>
          <w:spacing w:val="15"/>
        </w:rPr>
        <w:t xml:space="preserve"> </w:t>
      </w:r>
      <w:r>
        <w:rPr>
          <w:spacing w:val="-1"/>
        </w:rPr>
        <w:t>заявителем</w:t>
      </w:r>
      <w:r>
        <w:rPr>
          <w:spacing w:val="12"/>
        </w:rPr>
        <w:t xml:space="preserve"> </w:t>
      </w:r>
      <w:r>
        <w:rPr>
          <w:spacing w:val="-1"/>
        </w:rP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42"/>
        </w:rPr>
        <w:t xml:space="preserve"> </w:t>
      </w:r>
      <w:r>
        <w:rPr>
          <w:spacing w:val="-1"/>
        </w:rPr>
        <w:t>места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муниципальной</w:t>
      </w:r>
      <w:r>
        <w:rPr>
          <w:spacing w:val="39"/>
        </w:rPr>
        <w:t xml:space="preserve"> </w:t>
      </w:r>
      <w:r>
        <w:rPr>
          <w:spacing w:val="-1"/>
        </w:rPr>
        <w:t>образовательной</w:t>
      </w:r>
      <w:r>
        <w:rPr>
          <w:spacing w:val="30"/>
        </w:rPr>
        <w:t xml:space="preserve"> </w:t>
      </w:r>
      <w:r>
        <w:rPr>
          <w:spacing w:val="-1"/>
        </w:rPr>
        <w:t xml:space="preserve">организации,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"/>
        </w:rPr>
        <w:t>использованием</w:t>
      </w:r>
      <w:r>
        <w:rPr>
          <w:spacing w:val="3"/>
        </w:rPr>
        <w:t xml:space="preserve"> </w:t>
      </w:r>
      <w:r>
        <w:rPr>
          <w:spacing w:val="-1"/>
        </w:rPr>
        <w:t>ЕПГУ</w:t>
      </w:r>
      <w:r>
        <w:rPr>
          <w:spacing w:val="-3"/>
        </w:rP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1"/>
        </w:rPr>
        <w:t>РПГУ.</w:t>
      </w:r>
    </w:p>
    <w:p w:rsidR="00D41065" w:rsidRDefault="00D41065" w:rsidP="009E3BF7">
      <w:pPr>
        <w:pStyle w:val="a3"/>
        <w:tabs>
          <w:tab w:val="left" w:pos="1550"/>
        </w:tabs>
        <w:kinsoku w:val="0"/>
        <w:overflowPunct w:val="0"/>
        <w:spacing w:line="322" w:lineRule="exact"/>
        <w:ind w:left="0" w:right="-143" w:firstLine="708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6</w:t>
      </w:r>
      <w:r>
        <w:rPr>
          <w:spacing w:val="-1"/>
        </w:rPr>
        <w:t>. Основными</w:t>
      </w:r>
      <w:r>
        <w:rPr>
          <w:spacing w:val="21"/>
        </w:rPr>
        <w:t xml:space="preserve"> </w:t>
      </w:r>
      <w:r>
        <w:rPr>
          <w:spacing w:val="-1"/>
        </w:rPr>
        <w:t>показателями</w:t>
      </w:r>
      <w:r>
        <w:rPr>
          <w:spacing w:val="20"/>
        </w:rPr>
        <w:t xml:space="preserve"> </w:t>
      </w:r>
      <w:r>
        <w:rPr>
          <w:spacing w:val="-1"/>
        </w:rPr>
        <w:t>качества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1) своевременность</w:t>
      </w:r>
      <w:r>
        <w:rPr>
          <w:spacing w:val="55"/>
        </w:rPr>
        <w:t xml:space="preserve"> </w:t>
      </w:r>
      <w:r>
        <w:rPr>
          <w:spacing w:val="-1"/>
        </w:rPr>
        <w:t>предоставления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63"/>
        </w:rPr>
        <w:t xml:space="preserve"> </w:t>
      </w:r>
      <w:r>
        <w:rPr>
          <w:spacing w:val="-2"/>
        </w:rP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соответствии</w:t>
      </w:r>
      <w:r>
        <w:rPr>
          <w:spacing w:val="47"/>
        </w:rPr>
        <w:t xml:space="preserve"> </w:t>
      </w:r>
      <w:r>
        <w:rPr>
          <w:spacing w:val="-2"/>
        </w:rPr>
        <w:t>со</w:t>
      </w:r>
      <w:r>
        <w:rPr>
          <w:spacing w:val="45"/>
        </w:rPr>
        <w:t xml:space="preserve"> </w:t>
      </w:r>
      <w:r>
        <w:rPr>
          <w:spacing w:val="-1"/>
        </w:rPr>
        <w:t>стандартом</w:t>
      </w:r>
      <w:r>
        <w:rPr>
          <w:spacing w:val="44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rPr>
          <w:spacing w:val="-1"/>
        </w:rPr>
        <w:t>предоставления,</w:t>
      </w:r>
      <w:r>
        <w:rPr>
          <w:spacing w:val="46"/>
        </w:rPr>
        <w:t xml:space="preserve"> </w:t>
      </w:r>
      <w:r>
        <w:rPr>
          <w:spacing w:val="-1"/>
        </w:rPr>
        <w:t>установленным</w:t>
      </w:r>
      <w:r>
        <w:rPr>
          <w:spacing w:val="52"/>
        </w:rPr>
        <w:t xml:space="preserve"> </w:t>
      </w:r>
      <w:r>
        <w:rPr>
          <w:spacing w:val="-1"/>
        </w:rPr>
        <w:t>настоящим</w:t>
      </w:r>
      <w:r>
        <w:rPr>
          <w:spacing w:val="45"/>
        </w:rPr>
        <w:t xml:space="preserve"> </w:t>
      </w:r>
      <w:r>
        <w:rPr>
          <w:spacing w:val="-1"/>
        </w:rPr>
        <w:t>Административным</w:t>
      </w:r>
      <w:r>
        <w:rPr>
          <w:spacing w:val="-3"/>
        </w:rPr>
        <w:t xml:space="preserve"> </w:t>
      </w:r>
      <w:r>
        <w:rPr>
          <w:spacing w:val="-1"/>
        </w:rPr>
        <w:t>регламентом;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2) минимально</w:t>
      </w:r>
      <w:r>
        <w:t xml:space="preserve"> </w:t>
      </w:r>
      <w:r>
        <w:rPr>
          <w:spacing w:val="-2"/>
        </w:rPr>
        <w:t>возможное</w:t>
      </w:r>
      <w:r>
        <w:t xml:space="preserve"> </w:t>
      </w:r>
      <w:r>
        <w:rPr>
          <w:spacing w:val="-1"/>
        </w:rPr>
        <w:t>количество</w:t>
      </w:r>
      <w:r>
        <w:t xml:space="preserve"> </w:t>
      </w:r>
      <w:r>
        <w:rPr>
          <w:spacing w:val="-1"/>
        </w:rPr>
        <w:t>взаимодействий</w:t>
      </w:r>
      <w:r>
        <w:t xml:space="preserve"> г</w:t>
      </w:r>
      <w:r>
        <w:rPr>
          <w:spacing w:val="-1"/>
        </w:rPr>
        <w:t>ражданина</w:t>
      </w:r>
      <w:r>
        <w:rPr>
          <w:spacing w:val="3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должностными</w:t>
      </w:r>
      <w:r>
        <w:rPr>
          <w:spacing w:val="1"/>
        </w:rPr>
        <w:t xml:space="preserve"> </w:t>
      </w:r>
      <w:r>
        <w:rPr>
          <w:spacing w:val="-1"/>
        </w:rPr>
        <w:t>лицами,</w:t>
      </w:r>
      <w:r>
        <w:t xml:space="preserve"> </w:t>
      </w:r>
      <w:r>
        <w:rPr>
          <w:spacing w:val="-1"/>
        </w:rPr>
        <w:t>участвующими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предоставлении</w:t>
      </w:r>
      <w:r>
        <w:rPr>
          <w:spacing w:val="9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1"/>
        </w:rPr>
      </w:pPr>
      <w:r>
        <w:rPr>
          <w:spacing w:val="-1"/>
        </w:rPr>
        <w:t>3) отсутствие</w:t>
      </w:r>
      <w:r>
        <w:rPr>
          <w:spacing w:val="11"/>
        </w:rPr>
        <w:t xml:space="preserve"> </w:t>
      </w:r>
      <w:r>
        <w:rPr>
          <w:spacing w:val="-2"/>
        </w:rPr>
        <w:t>обоснованных</w:t>
      </w:r>
      <w:r>
        <w:rPr>
          <w:spacing w:val="12"/>
        </w:rPr>
        <w:t xml:space="preserve"> </w:t>
      </w:r>
      <w:r>
        <w:rPr>
          <w:spacing w:val="-1"/>
        </w:rPr>
        <w:t>жалоб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действия</w:t>
      </w:r>
      <w:r>
        <w:rPr>
          <w:spacing w:val="12"/>
        </w:rPr>
        <w:t xml:space="preserve"> </w:t>
      </w:r>
      <w:r>
        <w:rPr>
          <w:spacing w:val="-1"/>
        </w:rPr>
        <w:t>(бездействие)</w:t>
      </w:r>
      <w:r>
        <w:rPr>
          <w:spacing w:val="9"/>
        </w:rPr>
        <w:t xml:space="preserve"> </w:t>
      </w:r>
      <w:r>
        <w:rPr>
          <w:spacing w:val="-1"/>
        </w:rPr>
        <w:t>сотрудников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их</w:t>
      </w:r>
      <w:r>
        <w:rPr>
          <w:spacing w:val="63"/>
        </w:rPr>
        <w:t xml:space="preserve"> </w:t>
      </w:r>
      <w:r>
        <w:rPr>
          <w:spacing w:val="-1"/>
        </w:rPr>
        <w:t>некорректное</w:t>
      </w:r>
      <w:r>
        <w:t xml:space="preserve"> </w:t>
      </w:r>
      <w:r>
        <w:rPr>
          <w:spacing w:val="-1"/>
        </w:rPr>
        <w:t>(невнимательное)</w:t>
      </w:r>
      <w:r>
        <w:rPr>
          <w:spacing w:val="-3"/>
        </w:rPr>
        <w:t xml:space="preserve"> </w:t>
      </w:r>
      <w:r>
        <w:rPr>
          <w:spacing w:val="-1"/>
        </w:rPr>
        <w:t>отношение</w:t>
      </w:r>
      <w:r>
        <w:t xml:space="preserve"> к </w:t>
      </w:r>
      <w:r>
        <w:rPr>
          <w:spacing w:val="-1"/>
        </w:rPr>
        <w:t>заявителям;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8"/>
        <w:jc w:val="both"/>
        <w:rPr>
          <w:spacing w:val="-1"/>
        </w:rPr>
      </w:pPr>
      <w:r>
        <w:rPr>
          <w:spacing w:val="-1"/>
        </w:rPr>
        <w:t>4) отсутствие</w:t>
      </w:r>
      <w:r>
        <w:rPr>
          <w:spacing w:val="35"/>
        </w:rPr>
        <w:t xml:space="preserve"> </w:t>
      </w:r>
      <w:r>
        <w:rPr>
          <w:spacing w:val="-1"/>
        </w:rPr>
        <w:t>нарушений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rPr>
          <w:spacing w:val="-1"/>
        </w:rPr>
        <w:t>стороны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33"/>
        </w:rPr>
        <w:t xml:space="preserve"> </w:t>
      </w:r>
      <w:r>
        <w:rPr>
          <w:spacing w:val="-1"/>
        </w:rPr>
        <w:t>органа</w:t>
      </w:r>
      <w:r>
        <w:rPr>
          <w:spacing w:val="41"/>
        </w:rPr>
        <w:t xml:space="preserve"> </w:t>
      </w:r>
      <w:r>
        <w:rPr>
          <w:spacing w:val="-1"/>
        </w:rPr>
        <w:t>установленных</w:t>
      </w:r>
      <w:r>
        <w:rPr>
          <w:spacing w:val="30"/>
        </w:rPr>
        <w:t xml:space="preserve"> </w:t>
      </w:r>
      <w:r>
        <w:rPr>
          <w:spacing w:val="-1"/>
        </w:rPr>
        <w:t xml:space="preserve">сроков </w:t>
      </w:r>
      <w:r>
        <w:t>в</w:t>
      </w:r>
      <w:r>
        <w:rPr>
          <w:spacing w:val="-1"/>
        </w:rPr>
        <w:t xml:space="preserve"> процессе</w:t>
      </w:r>
      <w:r>
        <w:rPr>
          <w:spacing w:val="-3"/>
        </w:rPr>
        <w:t xml:space="preserve"> </w:t>
      </w:r>
      <w:r>
        <w:rPr>
          <w:spacing w:val="-1"/>
        </w:rPr>
        <w:t>предоставления</w:t>
      </w:r>
      <w:r>
        <w:rPr>
          <w:spacing w:val="3"/>
        </w:rPr>
        <w:t xml:space="preserve"> </w:t>
      </w:r>
      <w:r>
        <w:rPr>
          <w:spacing w:val="-1"/>
        </w:rPr>
        <w:t>муниципальной</w:t>
      </w:r>
      <w:r>
        <w:rPr>
          <w:spacing w:val="3"/>
        </w:rPr>
        <w:t xml:space="preserve"> </w:t>
      </w:r>
      <w:r>
        <w:rPr>
          <w:spacing w:val="-1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z w:val="20"/>
          <w:szCs w:val="20"/>
        </w:rPr>
      </w:pPr>
      <w:r>
        <w:rPr>
          <w:spacing w:val="-1"/>
        </w:rPr>
        <w:t>5) отсутствие</w:t>
      </w:r>
      <w:r>
        <w:rPr>
          <w:spacing w:val="54"/>
        </w:rPr>
        <w:t xml:space="preserve"> </w:t>
      </w:r>
      <w:r>
        <w:rPr>
          <w:spacing w:val="-1"/>
        </w:rPr>
        <w:t>заявлений</w:t>
      </w:r>
      <w:r>
        <w:rPr>
          <w:spacing w:val="52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rPr>
          <w:spacing w:val="-1"/>
        </w:rPr>
        <w:t>оспаривании</w:t>
      </w:r>
      <w:r>
        <w:rPr>
          <w:spacing w:val="54"/>
        </w:rPr>
        <w:t xml:space="preserve"> </w:t>
      </w:r>
      <w:r>
        <w:rPr>
          <w:spacing w:val="-1"/>
        </w:rPr>
        <w:t>решений,</w:t>
      </w:r>
      <w:r>
        <w:rPr>
          <w:spacing w:val="51"/>
        </w:rPr>
        <w:t xml:space="preserve"> </w:t>
      </w:r>
      <w:r>
        <w:rPr>
          <w:spacing w:val="-1"/>
        </w:rPr>
        <w:t>действий</w:t>
      </w:r>
      <w:r>
        <w:rPr>
          <w:spacing w:val="55"/>
        </w:rPr>
        <w:t xml:space="preserve"> </w:t>
      </w:r>
      <w:r>
        <w:t>(бездействия)</w:t>
      </w:r>
      <w:r>
        <w:rPr>
          <w:spacing w:val="37"/>
        </w:rPr>
        <w:t xml:space="preserve"> </w:t>
      </w:r>
      <w:r>
        <w:rPr>
          <w:spacing w:val="-1"/>
        </w:rPr>
        <w:t>Уполномоченного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rPr>
          <w:spacing w:val="-2"/>
        </w:rPr>
        <w:t>должностных</w:t>
      </w:r>
      <w:r>
        <w:rPr>
          <w:spacing w:val="9"/>
        </w:rPr>
        <w:t xml:space="preserve"> </w:t>
      </w:r>
      <w:r>
        <w:rPr>
          <w:spacing w:val="-1"/>
        </w:rPr>
        <w:t>лиц,</w:t>
      </w:r>
      <w:r>
        <w:rPr>
          <w:spacing w:val="8"/>
        </w:rPr>
        <w:t xml:space="preserve"> </w:t>
      </w:r>
      <w:r>
        <w:rPr>
          <w:spacing w:val="-1"/>
        </w:rPr>
        <w:t>принимаемых</w:t>
      </w:r>
      <w:r>
        <w:rPr>
          <w:spacing w:val="10"/>
        </w:rPr>
        <w:t xml:space="preserve"> </w:t>
      </w:r>
      <w:r>
        <w:rPr>
          <w:spacing w:val="-1"/>
        </w:rPr>
        <w:t>(совершенных)</w:t>
      </w:r>
      <w:r>
        <w:rPr>
          <w:spacing w:val="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63"/>
        </w:rPr>
        <w:t xml:space="preserve"> </w:t>
      </w:r>
      <w:r>
        <w:rPr>
          <w:spacing w:val="-1"/>
        </w:rPr>
        <w:t>муниципальной</w:t>
      </w:r>
      <w:r>
        <w:rPr>
          <w:spacing w:val="62"/>
        </w:rPr>
        <w:t xml:space="preserve"> </w:t>
      </w:r>
      <w:r>
        <w:rPr>
          <w:spacing w:val="-1"/>
        </w:rPr>
        <w:t>услуги,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итогам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рассмотрения</w:t>
      </w:r>
      <w:r>
        <w:rPr>
          <w:spacing w:val="59"/>
        </w:rPr>
        <w:t xml:space="preserve"> </w:t>
      </w:r>
      <w:r>
        <w:rPr>
          <w:spacing w:val="-1"/>
        </w:rPr>
        <w:t>которых</w:t>
      </w:r>
      <w:r>
        <w:rPr>
          <w:spacing w:val="61"/>
        </w:rPr>
        <w:t xml:space="preserve"> </w:t>
      </w:r>
      <w:r>
        <w:rPr>
          <w:spacing w:val="-1"/>
        </w:rPr>
        <w:t>вынесены</w:t>
      </w:r>
      <w:r>
        <w:rPr>
          <w:spacing w:val="59"/>
        </w:rPr>
        <w:t xml:space="preserve"> </w:t>
      </w:r>
      <w:r>
        <w:rPr>
          <w:spacing w:val="-1"/>
        </w:rPr>
        <w:t>решения</w:t>
      </w:r>
      <w:r>
        <w:rPr>
          <w:spacing w:val="59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rPr>
          <w:spacing w:val="-2"/>
        </w:rPr>
        <w:t>удовлетворении</w:t>
      </w:r>
      <w:r>
        <w:rPr>
          <w:spacing w:val="61"/>
        </w:rPr>
        <w:t xml:space="preserve"> </w:t>
      </w:r>
      <w:r>
        <w:rPr>
          <w:spacing w:val="-1"/>
        </w:rPr>
        <w:t>(частичном</w:t>
      </w:r>
      <w:r>
        <w:rPr>
          <w:spacing w:val="41"/>
        </w:rPr>
        <w:t xml:space="preserve"> </w:t>
      </w:r>
      <w:r>
        <w:rPr>
          <w:spacing w:val="-1"/>
        </w:rPr>
        <w:t>удовлетворении)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заявителей.</w:t>
      </w:r>
    </w:p>
    <w:p w:rsidR="00D41065" w:rsidRDefault="00D41065" w:rsidP="009E3BF7">
      <w:pPr>
        <w:pStyle w:val="1"/>
        <w:kinsoku w:val="0"/>
        <w:overflowPunct w:val="0"/>
        <w:spacing w:before="213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Иные</w:t>
      </w:r>
      <w:r>
        <w:t xml:space="preserve"> </w:t>
      </w:r>
      <w:r>
        <w:rPr>
          <w:spacing w:val="-1"/>
        </w:rPr>
        <w:t>требования,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1"/>
        </w:rPr>
        <w:t>числе</w:t>
      </w:r>
      <w:r>
        <w:rPr>
          <w:spacing w:val="-3"/>
        </w:rPr>
        <w:t xml:space="preserve"> </w:t>
      </w:r>
      <w:r>
        <w:rPr>
          <w:spacing w:val="-1"/>
        </w:rPr>
        <w:t>учитывающие</w:t>
      </w:r>
      <w:r>
        <w:t xml:space="preserve"> </w:t>
      </w:r>
      <w:r>
        <w:rPr>
          <w:spacing w:val="-1"/>
        </w:rPr>
        <w:t>особенности предоставления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муниципальной услуги </w:t>
      </w:r>
      <w:r>
        <w:t>в</w:t>
      </w:r>
      <w:r>
        <w:rPr>
          <w:spacing w:val="-1"/>
        </w:rPr>
        <w:t xml:space="preserve"> 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центрах,</w:t>
      </w:r>
      <w:r>
        <w:rPr>
          <w:spacing w:val="45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предоставления 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 по</w:t>
      </w:r>
      <w:r>
        <w:rPr>
          <w:spacing w:val="35"/>
        </w:rPr>
        <w:t xml:space="preserve"> </w:t>
      </w:r>
      <w:r>
        <w:rPr>
          <w:spacing w:val="-1"/>
        </w:rPr>
        <w:t>экстерриториальному</w:t>
      </w:r>
      <w:r>
        <w:rPr>
          <w:spacing w:val="1"/>
        </w:rPr>
        <w:t xml:space="preserve"> </w:t>
      </w:r>
      <w:r>
        <w:rPr>
          <w:spacing w:val="-1"/>
        </w:rP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особенности предоставления</w:t>
      </w:r>
      <w:r>
        <w:rPr>
          <w:spacing w:val="33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1"/>
        </w:rP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D41065" w:rsidRDefault="00D41065" w:rsidP="009E3BF7">
      <w:pPr>
        <w:pStyle w:val="a3"/>
        <w:tabs>
          <w:tab w:val="left" w:pos="187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7</w:t>
      </w:r>
      <w:r>
        <w:rPr>
          <w:spacing w:val="-1"/>
        </w:rPr>
        <w:t>. Предоставление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69"/>
        </w:rPr>
        <w:t xml:space="preserve"> </w:t>
      </w:r>
      <w:r>
        <w:rPr>
          <w:spacing w:val="-2"/>
        </w:rPr>
        <w:t>услуги</w:t>
      </w:r>
      <w:r>
        <w:rPr>
          <w:spacing w:val="2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rPr>
          <w:spacing w:val="-1"/>
        </w:rPr>
        <w:t>экстерриториальному</w:t>
      </w:r>
      <w:r>
        <w:rPr>
          <w:spacing w:val="15"/>
        </w:rPr>
        <w:t xml:space="preserve"> </w:t>
      </w:r>
      <w:r>
        <w:rPr>
          <w:spacing w:val="-1"/>
        </w:rPr>
        <w:t>принципу</w:t>
      </w:r>
      <w:r>
        <w:rPr>
          <w:spacing w:val="15"/>
        </w:rPr>
        <w:t xml:space="preserve"> </w:t>
      </w:r>
      <w:r>
        <w:rPr>
          <w:spacing w:val="-1"/>
        </w:rPr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rPr>
          <w:spacing w:val="-1"/>
        </w:rPr>
        <w:t>обеспечения</w:t>
      </w:r>
      <w:r>
        <w:rPr>
          <w:spacing w:val="39"/>
        </w:rPr>
        <w:t xml:space="preserve"> </w:t>
      </w:r>
      <w:r>
        <w:rPr>
          <w:spacing w:val="-1"/>
        </w:rPr>
        <w:t>возможности</w:t>
      </w:r>
      <w:r>
        <w:rPr>
          <w:spacing w:val="32"/>
        </w:rPr>
        <w:t xml:space="preserve"> </w:t>
      </w:r>
      <w:r>
        <w:rPr>
          <w:spacing w:val="-1"/>
        </w:rPr>
        <w:t>подачи</w:t>
      </w:r>
      <w:r>
        <w:rPr>
          <w:spacing w:val="32"/>
        </w:rPr>
        <w:t xml:space="preserve"> </w:t>
      </w:r>
      <w:r>
        <w:rPr>
          <w:spacing w:val="-1"/>
        </w:rPr>
        <w:t>заявлений</w:t>
      </w:r>
      <w:r>
        <w:rPr>
          <w:spacing w:val="30"/>
        </w:rPr>
        <w:t xml:space="preserve"> </w:t>
      </w:r>
      <w:r>
        <w:rPr>
          <w:spacing w:val="-1"/>
        </w:rPr>
        <w:t>посредством</w:t>
      </w:r>
      <w:r>
        <w:rPr>
          <w:spacing w:val="32"/>
        </w:rPr>
        <w:t xml:space="preserve"> </w:t>
      </w:r>
      <w:r>
        <w:rPr>
          <w:spacing w:val="-1"/>
        </w:rPr>
        <w:t>ЕПГУ</w:t>
      </w:r>
      <w:r>
        <w:rPr>
          <w:spacing w:val="37"/>
        </w:rPr>
        <w:t xml:space="preserve"> </w:t>
      </w:r>
      <w:r>
        <w:rPr>
          <w:spacing w:val="-2"/>
        </w:rPr>
        <w:t>и/или</w:t>
      </w:r>
      <w:r>
        <w:rPr>
          <w:spacing w:val="32"/>
        </w:rPr>
        <w:t xml:space="preserve"> </w:t>
      </w:r>
      <w:r>
        <w:rPr>
          <w:spacing w:val="-1"/>
        </w:rPr>
        <w:t>РПГУ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получения</w:t>
      </w:r>
      <w:r>
        <w:rPr>
          <w:spacing w:val="33"/>
        </w:rPr>
        <w:t xml:space="preserve"> </w:t>
      </w:r>
      <w:r>
        <w:rPr>
          <w:spacing w:val="-1"/>
        </w:rPr>
        <w:t>результата</w:t>
      </w:r>
      <w:r>
        <w:rPr>
          <w:spacing w:val="54"/>
        </w:rPr>
        <w:t xml:space="preserve"> </w:t>
      </w:r>
      <w:r>
        <w:rPr>
          <w:spacing w:val="-1"/>
        </w:rPr>
        <w:t>муниципальной</w:t>
      </w:r>
      <w:r>
        <w:rPr>
          <w:spacing w:val="58"/>
        </w:rPr>
        <w:t xml:space="preserve"> </w:t>
      </w:r>
      <w:r>
        <w:rPr>
          <w:spacing w:val="-2"/>
        </w:rPr>
        <w:t>услуги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45"/>
        </w:rPr>
        <w:t xml:space="preserve"> </w:t>
      </w:r>
      <w:r>
        <w:rPr>
          <w:spacing w:val="-1"/>
        </w:rPr>
        <w:t>центре.</w:t>
      </w:r>
    </w:p>
    <w:p w:rsidR="00D41065" w:rsidRDefault="00EB18B3" w:rsidP="009E3BF7">
      <w:pPr>
        <w:pStyle w:val="a3"/>
        <w:tabs>
          <w:tab w:val="left" w:pos="1637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3</w:t>
      </w:r>
      <w:r w:rsidR="00136CEC">
        <w:rPr>
          <w:spacing w:val="-1"/>
        </w:rPr>
        <w:t>8</w:t>
      </w:r>
      <w:r w:rsidR="00D41065">
        <w:rPr>
          <w:spacing w:val="-1"/>
        </w:rPr>
        <w:t>. Заявителям</w:t>
      </w:r>
      <w:r w:rsidR="00D41065">
        <w:rPr>
          <w:spacing w:val="36"/>
        </w:rPr>
        <w:t xml:space="preserve"> </w:t>
      </w:r>
      <w:r w:rsidR="00D41065">
        <w:rPr>
          <w:spacing w:val="-1"/>
        </w:rPr>
        <w:t>обеспечивается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возможность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направления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заявления,</w:t>
      </w:r>
      <w:r w:rsidR="00D41065">
        <w:rPr>
          <w:spacing w:val="47"/>
        </w:rPr>
        <w:t xml:space="preserve"> </w:t>
      </w:r>
      <w:r w:rsidR="00D41065">
        <w:rPr>
          <w:spacing w:val="-1"/>
        </w:rPr>
        <w:t>документов</w:t>
      </w:r>
      <w:r w:rsidR="00D41065">
        <w:rPr>
          <w:spacing w:val="20"/>
        </w:rPr>
        <w:t xml:space="preserve"> </w:t>
      </w:r>
      <w:r w:rsidR="00D41065">
        <w:t>и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сведений,</w:t>
      </w:r>
      <w:r w:rsidR="00D41065">
        <w:rPr>
          <w:spacing w:val="20"/>
        </w:rPr>
        <w:t xml:space="preserve"> </w:t>
      </w:r>
      <w:r w:rsidR="00D41065">
        <w:rPr>
          <w:spacing w:val="-2"/>
        </w:rPr>
        <w:t>необходимых</w:t>
      </w:r>
      <w:r w:rsidR="00D41065">
        <w:rPr>
          <w:spacing w:val="19"/>
        </w:rPr>
        <w:t xml:space="preserve"> </w:t>
      </w:r>
      <w:r w:rsidR="00D41065">
        <w:t>в</w:t>
      </w:r>
      <w:r w:rsidR="00D41065">
        <w:rPr>
          <w:spacing w:val="20"/>
        </w:rPr>
        <w:t xml:space="preserve"> </w:t>
      </w:r>
      <w:r w:rsidR="00D41065">
        <w:rPr>
          <w:spacing w:val="-1"/>
        </w:rPr>
        <w:t>соответствии</w:t>
      </w:r>
      <w:r w:rsidR="00D41065">
        <w:rPr>
          <w:spacing w:val="21"/>
        </w:rPr>
        <w:t xml:space="preserve"> </w:t>
      </w:r>
      <w:r w:rsidR="00D41065">
        <w:t>с</w:t>
      </w:r>
      <w:r w:rsidR="00D41065">
        <w:rPr>
          <w:spacing w:val="20"/>
        </w:rPr>
        <w:t xml:space="preserve"> </w:t>
      </w:r>
      <w:r w:rsidR="00D41065">
        <w:rPr>
          <w:spacing w:val="-1"/>
        </w:rPr>
        <w:t>нормативными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правовыми</w:t>
      </w:r>
      <w:r w:rsidR="00D41065">
        <w:rPr>
          <w:spacing w:val="51"/>
        </w:rPr>
        <w:t xml:space="preserve"> </w:t>
      </w:r>
      <w:r w:rsidR="00D41065">
        <w:t xml:space="preserve">актами </w:t>
      </w:r>
      <w:r w:rsidR="00D41065">
        <w:rPr>
          <w:spacing w:val="-1"/>
        </w:rPr>
        <w:t>для</w:t>
      </w:r>
      <w:r w:rsidR="00D41065">
        <w:t xml:space="preserve"> </w:t>
      </w:r>
      <w:r w:rsidR="00D41065">
        <w:rPr>
          <w:spacing w:val="-1"/>
        </w:rPr>
        <w:t>предоставления</w:t>
      </w:r>
      <w:r w:rsidR="00D41065"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8"/>
        </w:rPr>
        <w:t xml:space="preserve"> </w:t>
      </w:r>
      <w:r w:rsidR="00D41065">
        <w:rPr>
          <w:spacing w:val="-2"/>
        </w:rPr>
        <w:t>услуги,</w:t>
      </w:r>
      <w:r w:rsidR="00D41065">
        <w:rPr>
          <w:spacing w:val="29"/>
        </w:rPr>
        <w:t xml:space="preserve"> </w:t>
      </w:r>
      <w:r w:rsidR="00D41065">
        <w:t>в</w:t>
      </w:r>
      <w:r w:rsidR="00D41065">
        <w:rPr>
          <w:spacing w:val="-1"/>
        </w:rPr>
        <w:t xml:space="preserve"> электронном</w:t>
      </w:r>
      <w:r w:rsidR="00D41065">
        <w:t xml:space="preserve"> </w:t>
      </w:r>
      <w:r w:rsidR="00D41065">
        <w:rPr>
          <w:spacing w:val="-1"/>
        </w:rPr>
        <w:t>виде посредством</w:t>
      </w:r>
      <w:r w:rsidR="00D41065">
        <w:t xml:space="preserve"> </w:t>
      </w:r>
      <w:r w:rsidR="00D41065">
        <w:rPr>
          <w:spacing w:val="-1"/>
        </w:rPr>
        <w:t>ЕПГУ</w:t>
      </w:r>
      <w:r w:rsidR="00D41065">
        <w:t xml:space="preserve"> и/</w:t>
      </w:r>
      <w:r w:rsidR="00D41065">
        <w:rPr>
          <w:spacing w:val="-3"/>
        </w:rPr>
        <w:t xml:space="preserve"> </w:t>
      </w:r>
      <w:r w:rsidR="00D41065">
        <w:rPr>
          <w:spacing w:val="-1"/>
        </w:rPr>
        <w:t>или</w:t>
      </w:r>
      <w:r w:rsidR="00D41065">
        <w:t xml:space="preserve"> РПГУ.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Для</w:t>
      </w:r>
      <w:r>
        <w:rPr>
          <w:spacing w:val="40"/>
        </w:rPr>
        <w:t xml:space="preserve"> </w:t>
      </w:r>
      <w:r>
        <w:rPr>
          <w:spacing w:val="-1"/>
        </w:rPr>
        <w:t>получения</w:t>
      </w:r>
      <w:r>
        <w:rPr>
          <w:spacing w:val="42"/>
        </w:rPr>
        <w:t xml:space="preserve"> </w:t>
      </w:r>
      <w:r>
        <w:rPr>
          <w:spacing w:val="-1"/>
        </w:rPr>
        <w:t>муниципальной</w:t>
      </w:r>
      <w:r>
        <w:rPr>
          <w:spacing w:val="42"/>
        </w:rPr>
        <w:t xml:space="preserve"> </w:t>
      </w:r>
      <w:r>
        <w:rPr>
          <w:spacing w:val="-2"/>
        </w:rPr>
        <w:t>услуги</w:t>
      </w:r>
      <w:r>
        <w:rPr>
          <w:spacing w:val="45"/>
        </w:rPr>
        <w:t xml:space="preserve"> </w:t>
      </w:r>
      <w:r>
        <w:rPr>
          <w:spacing w:val="-1"/>
        </w:rPr>
        <w:t>заявитель</w:t>
      </w:r>
      <w:r>
        <w:rPr>
          <w:spacing w:val="40"/>
        </w:rPr>
        <w:t xml:space="preserve"> </w:t>
      </w:r>
      <w:r>
        <w:rPr>
          <w:spacing w:val="-1"/>
        </w:rPr>
        <w:t>должен</w:t>
      </w:r>
      <w:r>
        <w:rPr>
          <w:spacing w:val="31"/>
        </w:rPr>
        <w:t xml:space="preserve"> </w:t>
      </w:r>
      <w:r>
        <w:rPr>
          <w:spacing w:val="-1"/>
        </w:rPr>
        <w:t>авторизоваться</w:t>
      </w:r>
      <w:r>
        <w:rPr>
          <w:spacing w:val="68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1"/>
        </w:rPr>
        <w:t>ЕПГУ</w:t>
      </w:r>
      <w:r>
        <w:t xml:space="preserve"> </w:t>
      </w:r>
      <w:r>
        <w:rPr>
          <w:spacing w:val="-1"/>
        </w:rPr>
        <w:t>и/или</w:t>
      </w:r>
      <w:r>
        <w:rPr>
          <w:spacing w:val="69"/>
        </w:rPr>
        <w:t xml:space="preserve"> </w:t>
      </w:r>
      <w:r>
        <w:rPr>
          <w:spacing w:val="-1"/>
        </w:rPr>
        <w:t>РПГУ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роли</w:t>
      </w:r>
      <w:r>
        <w:rPr>
          <w:spacing w:val="68"/>
        </w:rPr>
        <w:t xml:space="preserve"> </w:t>
      </w:r>
      <w:r>
        <w:rPr>
          <w:spacing w:val="-1"/>
        </w:rPr>
        <w:t>частного</w:t>
      </w:r>
      <w:r>
        <w:rPr>
          <w:spacing w:val="69"/>
        </w:rPr>
        <w:t xml:space="preserve"> </w:t>
      </w:r>
      <w:r>
        <w:rPr>
          <w:spacing w:val="-1"/>
        </w:rPr>
        <w:t>лица</w:t>
      </w:r>
      <w:r>
        <w:rPr>
          <w:spacing w:val="66"/>
        </w:rPr>
        <w:t xml:space="preserve"> </w:t>
      </w:r>
      <w:r>
        <w:rPr>
          <w:spacing w:val="-1"/>
        </w:rPr>
        <w:t>(физическое</w:t>
      </w:r>
      <w:r>
        <w:rPr>
          <w:spacing w:val="66"/>
        </w:rPr>
        <w:t xml:space="preserve"> </w:t>
      </w:r>
      <w:r>
        <w:rPr>
          <w:spacing w:val="-1"/>
        </w:rPr>
        <w:t>лицо)</w:t>
      </w:r>
      <w:r>
        <w:rPr>
          <w:spacing w:val="3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rPr>
          <w:spacing w:val="-1"/>
        </w:rPr>
        <w:t>подтверждённой</w:t>
      </w:r>
      <w:r>
        <w:rPr>
          <w:spacing w:val="68"/>
        </w:rPr>
        <w:t xml:space="preserve"> </w:t>
      </w:r>
      <w:r>
        <w:rPr>
          <w:spacing w:val="-1"/>
        </w:rPr>
        <w:t>учётной</w:t>
      </w:r>
      <w:r>
        <w:rPr>
          <w:spacing w:val="68"/>
        </w:rPr>
        <w:t xml:space="preserve"> </w:t>
      </w:r>
      <w:r>
        <w:rPr>
          <w:spacing w:val="-1"/>
        </w:rPr>
        <w:t>записью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2"/>
        </w:rPr>
        <w:t>ЕСИА,</w:t>
      </w:r>
      <w:r>
        <w:rPr>
          <w:spacing w:val="67"/>
        </w:rPr>
        <w:t xml:space="preserve"> </w:t>
      </w:r>
      <w:r>
        <w:rPr>
          <w:spacing w:val="-1"/>
        </w:rPr>
        <w:t>указать</w:t>
      </w:r>
      <w:r>
        <w:rPr>
          <w:spacing w:val="66"/>
        </w:rPr>
        <w:t xml:space="preserve"> </w:t>
      </w:r>
      <w:r>
        <w:rPr>
          <w:spacing w:val="-1"/>
        </w:rPr>
        <w:t>наименование</w:t>
      </w:r>
      <w:r>
        <w:rPr>
          <w:spacing w:val="33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заполнить</w:t>
      </w:r>
      <w:r>
        <w:rPr>
          <w:spacing w:val="44"/>
        </w:rPr>
        <w:t xml:space="preserve"> </w:t>
      </w:r>
      <w:r>
        <w:rPr>
          <w:spacing w:val="-1"/>
        </w:rPr>
        <w:t>предложенную</w:t>
      </w:r>
      <w:r>
        <w:rPr>
          <w:spacing w:val="43"/>
        </w:rPr>
        <w:t xml:space="preserve"> </w:t>
      </w:r>
      <w:r>
        <w:rPr>
          <w:spacing w:val="-1"/>
        </w:rPr>
        <w:t>интерактивную форму</w:t>
      </w:r>
      <w:r>
        <w:rPr>
          <w:spacing w:val="-4"/>
        </w:rPr>
        <w:t xml:space="preserve"> </w:t>
      </w:r>
      <w:r>
        <w:rPr>
          <w:spacing w:val="-1"/>
        </w:rPr>
        <w:t>заявления.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lastRenderedPageBreak/>
        <w:t>Заявление</w:t>
      </w:r>
      <w:r>
        <w:t xml:space="preserve"> </w:t>
      </w:r>
      <w:r>
        <w:rPr>
          <w:spacing w:val="-1"/>
        </w:rPr>
        <w:t>подписывается</w:t>
      </w:r>
      <w:r>
        <w:t xml:space="preserve"> </w:t>
      </w:r>
      <w:r>
        <w:rPr>
          <w:spacing w:val="-1"/>
        </w:rPr>
        <w:t>простой</w:t>
      </w:r>
      <w: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подписью</w:t>
      </w:r>
      <w:r>
        <w:t xml:space="preserve"> </w:t>
      </w:r>
      <w:r>
        <w:rPr>
          <w:spacing w:val="-1"/>
        </w:rPr>
        <w:t>заявителя</w:t>
      </w:r>
      <w:r>
        <w:rPr>
          <w:spacing w:val="3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направляется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Уполномоченный</w:t>
      </w:r>
      <w:r>
        <w:rPr>
          <w:spacing w:val="4"/>
        </w:rPr>
        <w:t xml:space="preserve"> </w:t>
      </w:r>
      <w:r>
        <w:rPr>
          <w:spacing w:val="-1"/>
        </w:rPr>
        <w:t>орган</w:t>
      </w:r>
      <w:r>
        <w:rPr>
          <w:spacing w:val="7"/>
        </w:rPr>
        <w:t xml:space="preserve"> </w:t>
      </w:r>
      <w:r>
        <w:rPr>
          <w:spacing w:val="-1"/>
        </w:rPr>
        <w:t>посредством</w:t>
      </w:r>
      <w:r>
        <w:rPr>
          <w:spacing w:val="6"/>
        </w:rPr>
        <w:t xml:space="preserve"> </w:t>
      </w:r>
      <w:r>
        <w:t>СМЭВ.</w:t>
      </w:r>
      <w:r>
        <w:rPr>
          <w:spacing w:val="12"/>
        </w:rPr>
        <w:t xml:space="preserve"> </w:t>
      </w:r>
      <w:r>
        <w:rPr>
          <w:spacing w:val="-1"/>
        </w:rPr>
        <w:t>Электронная</w:t>
      </w:r>
      <w:r>
        <w:rPr>
          <w:spacing w:val="6"/>
        </w:rPr>
        <w:t xml:space="preserve"> </w:t>
      </w:r>
      <w:r>
        <w:rPr>
          <w:spacing w:val="-1"/>
        </w:rPr>
        <w:t>форма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36"/>
        </w:rPr>
        <w:t xml:space="preserve"> </w:t>
      </w:r>
      <w:r>
        <w:rPr>
          <w:spacing w:val="-1"/>
        </w:rPr>
        <w:t>услуги</w:t>
      </w:r>
      <w:r>
        <w:rPr>
          <w:spacing w:val="39"/>
        </w:rPr>
        <w:t xml:space="preserve"> </w:t>
      </w:r>
      <w:r>
        <w:rPr>
          <w:spacing w:val="-1"/>
        </w:rPr>
        <w:t>предусматривает</w:t>
      </w:r>
      <w:r>
        <w:rPr>
          <w:spacing w:val="37"/>
        </w:rPr>
        <w:t xml:space="preserve"> </w:t>
      </w:r>
      <w:r>
        <w:rPr>
          <w:spacing w:val="-1"/>
        </w:rPr>
        <w:t>возможность</w:t>
      </w:r>
      <w:r>
        <w:rPr>
          <w:spacing w:val="43"/>
        </w:rPr>
        <w:t xml:space="preserve"> </w:t>
      </w:r>
      <w:r>
        <w:rPr>
          <w:spacing w:val="-1"/>
        </w:rPr>
        <w:t>прикрепления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электронном</w:t>
      </w:r>
      <w:r>
        <w:rPr>
          <w:spacing w:val="32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rPr>
          <w:spacing w:val="-1"/>
        </w:rPr>
        <w:t>документов,</w:t>
      </w:r>
      <w:r>
        <w:rPr>
          <w:spacing w:val="31"/>
        </w:rPr>
        <w:t xml:space="preserve"> </w:t>
      </w:r>
      <w:r>
        <w:rPr>
          <w:spacing w:val="-1"/>
        </w:rPr>
        <w:t>предусмотренных</w:t>
      </w:r>
      <w:r>
        <w:rPr>
          <w:spacing w:val="33"/>
        </w:rPr>
        <w:t xml:space="preserve"> </w:t>
      </w:r>
      <w:r w:rsidR="0017463A" w:rsidRPr="0017463A">
        <w:rPr>
          <w:spacing w:val="33"/>
        </w:rPr>
        <w:t>под</w:t>
      </w:r>
      <w:r w:rsidRPr="0017463A">
        <w:rPr>
          <w:spacing w:val="-1"/>
        </w:rPr>
        <w:t>пунктами</w:t>
      </w:r>
      <w:r w:rsidRPr="0017463A">
        <w:rPr>
          <w:spacing w:val="33"/>
        </w:rPr>
        <w:t xml:space="preserve"> </w:t>
      </w:r>
      <w:r w:rsidRPr="0017463A">
        <w:rPr>
          <w:spacing w:val="1"/>
        </w:rPr>
        <w:t>3-</w:t>
      </w:r>
      <w:r w:rsidR="0017463A" w:rsidRPr="0017463A">
        <w:rPr>
          <w:spacing w:val="-1"/>
        </w:rPr>
        <w:t>8</w:t>
      </w:r>
      <w:r w:rsidR="0017463A">
        <w:rPr>
          <w:spacing w:val="-1"/>
        </w:rPr>
        <w:t xml:space="preserve"> пункта 2</w:t>
      </w:r>
      <w:r w:rsidR="00136CEC">
        <w:rPr>
          <w:spacing w:val="-1"/>
        </w:rPr>
        <w:t>1</w:t>
      </w:r>
      <w:r w:rsidR="0017463A">
        <w:rPr>
          <w:spacing w:val="-1"/>
        </w:rPr>
        <w:t xml:space="preserve"> настоящего Административного регламента</w:t>
      </w:r>
      <w:r>
        <w:rPr>
          <w:spacing w:val="45"/>
        </w:rPr>
        <w:t xml:space="preserve"> </w:t>
      </w:r>
      <w:r>
        <w:rPr>
          <w:spacing w:val="-1"/>
        </w:rPr>
        <w:t>заверенных</w:t>
      </w:r>
      <w:r>
        <w:rPr>
          <w:spacing w:val="47"/>
        </w:rPr>
        <w:t xml:space="preserve"> </w:t>
      </w:r>
      <w:r>
        <w:rPr>
          <w:spacing w:val="-1"/>
        </w:rPr>
        <w:t>усиленной</w:t>
      </w:r>
      <w:r>
        <w:rPr>
          <w:spacing w:val="46"/>
        </w:rPr>
        <w:t xml:space="preserve"> </w:t>
      </w:r>
      <w:r>
        <w:rPr>
          <w:spacing w:val="-1"/>
        </w:rPr>
        <w:t>квалифицированной</w:t>
      </w:r>
      <w:r>
        <w:rPr>
          <w:spacing w:val="46"/>
        </w:rPr>
        <w:t xml:space="preserve"> </w:t>
      </w:r>
      <w:r>
        <w:rPr>
          <w:spacing w:val="-1"/>
        </w:rPr>
        <w:t>электронной</w:t>
      </w:r>
      <w:r>
        <w:rPr>
          <w:spacing w:val="46"/>
        </w:rPr>
        <w:t xml:space="preserve"> </w:t>
      </w:r>
      <w:r>
        <w:rPr>
          <w:spacing w:val="-1"/>
        </w:rPr>
        <w:t>подписью</w:t>
      </w:r>
      <w:r>
        <w:rPr>
          <w:spacing w:val="31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-1"/>
        </w:rPr>
        <w:t>(организации).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</w:t>
      </w:r>
      <w:r>
        <w:rPr>
          <w:spacing w:val="31"/>
        </w:rPr>
        <w:t xml:space="preserve"> </w:t>
      </w:r>
      <w:r>
        <w:rPr>
          <w:spacing w:val="-1"/>
        </w:rPr>
        <w:t>указанные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 w:rsidRPr="0017463A">
        <w:rPr>
          <w:spacing w:val="-1"/>
        </w:rPr>
        <w:t>пункте</w:t>
      </w:r>
      <w:r w:rsidRPr="0017463A">
        <w:rPr>
          <w:spacing w:val="13"/>
        </w:rPr>
        <w:t xml:space="preserve"> </w:t>
      </w:r>
      <w:r w:rsidR="0017463A" w:rsidRPr="0017463A">
        <w:rPr>
          <w:spacing w:val="13"/>
        </w:rPr>
        <w:t>1</w:t>
      </w:r>
      <w:r w:rsidR="00136CEC">
        <w:rPr>
          <w:spacing w:val="13"/>
        </w:rPr>
        <w:t>5</w:t>
      </w:r>
      <w:r>
        <w:rPr>
          <w:spacing w:val="16"/>
        </w:rPr>
        <w:t xml:space="preserve"> </w:t>
      </w:r>
      <w:r>
        <w:rPr>
          <w:spacing w:val="-1"/>
        </w:rPr>
        <w:t>настоящего</w:t>
      </w:r>
      <w:r>
        <w:rPr>
          <w:spacing w:val="22"/>
        </w:rPr>
        <w:t xml:space="preserve"> </w:t>
      </w:r>
      <w:r>
        <w:rPr>
          <w:spacing w:val="-1"/>
        </w:rPr>
        <w:t>Административного</w:t>
      </w:r>
      <w:r>
        <w:rPr>
          <w:spacing w:val="14"/>
        </w:rPr>
        <w:t xml:space="preserve"> </w:t>
      </w:r>
      <w:r>
        <w:rPr>
          <w:spacing w:val="-1"/>
        </w:rPr>
        <w:t>регламента,</w:t>
      </w:r>
      <w:r>
        <w:rPr>
          <w:spacing w:val="15"/>
        </w:rPr>
        <w:t xml:space="preserve"> </w:t>
      </w:r>
      <w:r>
        <w:rPr>
          <w:spacing w:val="-1"/>
        </w:rPr>
        <w:t>направляются</w:t>
      </w:r>
      <w:r>
        <w:rPr>
          <w:spacing w:val="49"/>
        </w:rPr>
        <w:t xml:space="preserve"> </w:t>
      </w:r>
      <w:r>
        <w:t>заявителю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личный</w:t>
      </w:r>
      <w:r>
        <w:rPr>
          <w:spacing w:val="54"/>
        </w:rPr>
        <w:t xml:space="preserve"> </w:t>
      </w:r>
      <w:r>
        <w:rPr>
          <w:spacing w:val="-1"/>
        </w:rPr>
        <w:t>кабинет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2"/>
        </w:rPr>
        <w:t>ЕПГУ</w:t>
      </w:r>
      <w: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1"/>
        </w:rPr>
        <w:t>РПГУ</w:t>
      </w:r>
      <w:r>
        <w:t xml:space="preserve"> в форме</w:t>
      </w:r>
      <w:r>
        <w:rPr>
          <w:spacing w:val="58"/>
        </w:rPr>
        <w:t xml:space="preserve"> </w:t>
      </w:r>
      <w:r>
        <w:rPr>
          <w:spacing w:val="-1"/>
        </w:rPr>
        <w:t>уведомлений</w:t>
      </w:r>
      <w:r>
        <w:rPr>
          <w:spacing w:val="2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заявлению.</w:t>
      </w:r>
    </w:p>
    <w:p w:rsidR="00D41065" w:rsidRDefault="00D41065" w:rsidP="009E3BF7">
      <w:pPr>
        <w:pStyle w:val="a3"/>
        <w:kinsoku w:val="0"/>
        <w:overflowPunct w:val="0"/>
        <w:ind w:right="-143" w:firstLine="708"/>
        <w:jc w:val="both"/>
      </w:pPr>
      <w:r>
        <w:t>В</w:t>
      </w:r>
      <w:r>
        <w:rPr>
          <w:spacing w:val="40"/>
        </w:rPr>
        <w:t xml:space="preserve"> </w:t>
      </w:r>
      <w:r>
        <w:rPr>
          <w:spacing w:val="-1"/>
        </w:rPr>
        <w:t>случае</w:t>
      </w:r>
      <w:r>
        <w:rPr>
          <w:spacing w:val="40"/>
        </w:rPr>
        <w:t xml:space="preserve"> </w:t>
      </w:r>
      <w:r>
        <w:rPr>
          <w:spacing w:val="-1"/>
        </w:rPr>
        <w:t>направления</w:t>
      </w:r>
      <w:r>
        <w:rPr>
          <w:spacing w:val="40"/>
        </w:rPr>
        <w:t xml:space="preserve"> </w:t>
      </w:r>
      <w:r>
        <w:rPr>
          <w:spacing w:val="-1"/>
        </w:rPr>
        <w:t>заявления</w:t>
      </w:r>
      <w:r>
        <w:rPr>
          <w:spacing w:val="40"/>
        </w:rPr>
        <w:t xml:space="preserve"> </w:t>
      </w:r>
      <w:r>
        <w:rPr>
          <w:spacing w:val="-1"/>
        </w:rPr>
        <w:t>посредством</w:t>
      </w:r>
      <w:r>
        <w:rPr>
          <w:spacing w:val="40"/>
        </w:rPr>
        <w:t xml:space="preserve"> </w:t>
      </w:r>
      <w:r>
        <w:rPr>
          <w:spacing w:val="-1"/>
        </w:rPr>
        <w:t>ЕПГУ</w:t>
      </w:r>
      <w:r>
        <w:rPr>
          <w:spacing w:val="43"/>
        </w:rPr>
        <w:t xml:space="preserve"> </w:t>
      </w:r>
      <w:r>
        <w:rPr>
          <w:spacing w:val="-2"/>
        </w:rPr>
        <w:t>и/или</w:t>
      </w:r>
      <w:r>
        <w:rPr>
          <w:spacing w:val="40"/>
        </w:rPr>
        <w:t xml:space="preserve"> </w:t>
      </w:r>
      <w:r>
        <w:rPr>
          <w:spacing w:val="-1"/>
        </w:rPr>
        <w:t>РПГУ</w:t>
      </w:r>
      <w:r>
        <w:rPr>
          <w:spacing w:val="40"/>
        </w:rPr>
        <w:t xml:space="preserve"> </w:t>
      </w:r>
      <w:r>
        <w:rPr>
          <w:spacing w:val="-1"/>
        </w:rPr>
        <w:t>результат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66"/>
        </w:rPr>
        <w:t xml:space="preserve"> </w:t>
      </w:r>
      <w:r>
        <w:rPr>
          <w:spacing w:val="-1"/>
        </w:rPr>
        <w:t>муниципальной</w:t>
      </w:r>
      <w:r>
        <w:rPr>
          <w:spacing w:val="67"/>
        </w:rPr>
        <w:t xml:space="preserve"> </w:t>
      </w:r>
      <w:r>
        <w:rPr>
          <w:spacing w:val="-1"/>
        </w:rPr>
        <w:t>услуги</w:t>
      </w:r>
      <w:r>
        <w:rPr>
          <w:spacing w:val="64"/>
        </w:rPr>
        <w:t xml:space="preserve"> </w:t>
      </w:r>
      <w:r>
        <w:rPr>
          <w:spacing w:val="-1"/>
        </w:rPr>
        <w:t>также</w:t>
      </w:r>
      <w:r>
        <w:rPr>
          <w:spacing w:val="64"/>
        </w:rPr>
        <w:t xml:space="preserve"> </w:t>
      </w:r>
      <w:r>
        <w:rPr>
          <w:spacing w:val="-1"/>
        </w:rP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rPr>
          <w:spacing w:val="-1"/>
        </w:rPr>
        <w:t>выдан</w:t>
      </w:r>
      <w:r>
        <w:rPr>
          <w:spacing w:val="61"/>
        </w:rPr>
        <w:t xml:space="preserve"> </w:t>
      </w:r>
      <w:r>
        <w:rPr>
          <w:spacing w:val="-1"/>
        </w:rPr>
        <w:t>заявителю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rPr>
          <w:spacing w:val="-1"/>
        </w:rPr>
        <w:t>бумажном</w:t>
      </w:r>
      <w:r>
        <w:rPr>
          <w:spacing w:val="58"/>
        </w:rPr>
        <w:t xml:space="preserve"> </w:t>
      </w:r>
      <w:r>
        <w:rPr>
          <w:spacing w:val="-1"/>
        </w:rPr>
        <w:t>носителе</w:t>
      </w:r>
      <w:r>
        <w:rPr>
          <w:spacing w:val="59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2"/>
        </w:rPr>
        <w:t>Уполномоченном</w:t>
      </w:r>
      <w:r>
        <w:rPr>
          <w:spacing w:val="58"/>
        </w:rPr>
        <w:t xml:space="preserve"> </w:t>
      </w:r>
      <w:r>
        <w:rPr>
          <w:spacing w:val="-1"/>
        </w:rPr>
        <w:t>органе,</w:t>
      </w:r>
      <w:r>
        <w:rPr>
          <w:spacing w:val="55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D41065" w:rsidRDefault="00136CEC" w:rsidP="009E3BF7">
      <w:pPr>
        <w:pStyle w:val="a3"/>
        <w:tabs>
          <w:tab w:val="left" w:pos="1337"/>
        </w:tabs>
        <w:kinsoku w:val="0"/>
        <w:overflowPunct w:val="0"/>
        <w:spacing w:before="3" w:line="322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39</w:t>
      </w:r>
      <w:r w:rsidR="00D41065">
        <w:rPr>
          <w:spacing w:val="-1"/>
        </w:rPr>
        <w:t>. При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подаче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электронных</w:t>
      </w:r>
      <w:r w:rsidR="00D41065">
        <w:rPr>
          <w:spacing w:val="20"/>
        </w:rPr>
        <w:t xml:space="preserve"> </w:t>
      </w:r>
      <w:r w:rsidR="00D41065">
        <w:rPr>
          <w:spacing w:val="-1"/>
        </w:rPr>
        <w:t>документов,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предусмотренных</w:t>
      </w:r>
      <w:r w:rsidR="00D41065">
        <w:rPr>
          <w:spacing w:val="19"/>
        </w:rPr>
        <w:t xml:space="preserve"> </w:t>
      </w:r>
      <w:r w:rsidR="0017463A" w:rsidRPr="0017463A">
        <w:rPr>
          <w:spacing w:val="19"/>
        </w:rPr>
        <w:t>под</w:t>
      </w:r>
      <w:r w:rsidR="00D41065" w:rsidRPr="0017463A">
        <w:rPr>
          <w:spacing w:val="-1"/>
        </w:rPr>
        <w:t>пунктами</w:t>
      </w:r>
      <w:r w:rsidR="0017463A" w:rsidRPr="0017463A">
        <w:rPr>
          <w:spacing w:val="-1"/>
        </w:rPr>
        <w:t xml:space="preserve"> </w:t>
      </w:r>
      <w:r w:rsidR="00D41065" w:rsidRPr="0017463A">
        <w:t>3-</w:t>
      </w:r>
      <w:r w:rsidR="00D41065" w:rsidRPr="0017463A">
        <w:rPr>
          <w:spacing w:val="-1"/>
        </w:rPr>
        <w:t>8</w:t>
      </w:r>
      <w:r w:rsidR="0017463A" w:rsidRPr="0017463A">
        <w:rPr>
          <w:spacing w:val="-1"/>
        </w:rPr>
        <w:t xml:space="preserve"> пункта 2</w:t>
      </w:r>
      <w:r>
        <w:rPr>
          <w:spacing w:val="-1"/>
        </w:rPr>
        <w:t>1</w:t>
      </w:r>
      <w:r w:rsidR="0017463A" w:rsidRPr="0017463A">
        <w:rPr>
          <w:spacing w:val="-1"/>
        </w:rPr>
        <w:t xml:space="preserve"> настоящего Административного регламента</w:t>
      </w:r>
      <w:r w:rsidR="00D41065" w:rsidRPr="0017463A">
        <w:rPr>
          <w:spacing w:val="-1"/>
        </w:rPr>
        <w:t>,</w:t>
      </w:r>
      <w:r w:rsidR="00D41065" w:rsidRPr="0017463A">
        <w:rPr>
          <w:spacing w:val="30"/>
        </w:rPr>
        <w:t xml:space="preserve"> </w:t>
      </w:r>
      <w:r w:rsidR="00D41065" w:rsidRPr="0017463A">
        <w:rPr>
          <w:spacing w:val="-1"/>
        </w:rPr>
        <w:t>через</w:t>
      </w:r>
      <w:r w:rsidR="00D41065" w:rsidRPr="0017463A">
        <w:rPr>
          <w:spacing w:val="30"/>
        </w:rPr>
        <w:t xml:space="preserve"> </w:t>
      </w:r>
      <w:r w:rsidR="00D41065" w:rsidRPr="0017463A">
        <w:rPr>
          <w:spacing w:val="-1"/>
        </w:rPr>
        <w:t>ЕП</w:t>
      </w:r>
      <w:r w:rsidR="00D41065">
        <w:rPr>
          <w:spacing w:val="-1"/>
        </w:rPr>
        <w:t>ГУ,</w:t>
      </w:r>
      <w:r w:rsidR="00D41065">
        <w:rPr>
          <w:spacing w:val="29"/>
        </w:rPr>
        <w:t xml:space="preserve"> </w:t>
      </w:r>
      <w:r w:rsidR="00D41065">
        <w:t>такие</w:t>
      </w:r>
      <w:r w:rsidR="00D41065">
        <w:rPr>
          <w:spacing w:val="28"/>
        </w:rPr>
        <w:t xml:space="preserve"> </w:t>
      </w:r>
      <w:r w:rsidR="00D41065">
        <w:rPr>
          <w:spacing w:val="-1"/>
        </w:rPr>
        <w:t>документы</w:t>
      </w:r>
      <w:r w:rsidR="00D41065">
        <w:rPr>
          <w:spacing w:val="28"/>
        </w:rPr>
        <w:t xml:space="preserve"> </w:t>
      </w:r>
      <w:r w:rsidR="00D41065">
        <w:rPr>
          <w:spacing w:val="-1"/>
        </w:rPr>
        <w:t>предоставляются</w:t>
      </w:r>
      <w:r w:rsidR="00D41065">
        <w:rPr>
          <w:spacing w:val="30"/>
        </w:rPr>
        <w:t xml:space="preserve"> </w:t>
      </w:r>
      <w:r w:rsidR="00D41065">
        <w:t>в</w:t>
      </w:r>
      <w:r w:rsidR="00D41065">
        <w:rPr>
          <w:spacing w:val="29"/>
        </w:rPr>
        <w:t xml:space="preserve"> </w:t>
      </w:r>
      <w:r w:rsidR="00D41065">
        <w:rPr>
          <w:spacing w:val="-1"/>
        </w:rPr>
        <w:t>форматах</w:t>
      </w:r>
      <w:r w:rsidR="00D41065">
        <w:rPr>
          <w:spacing w:val="37"/>
        </w:rPr>
        <w:t xml:space="preserve"> </w:t>
      </w:r>
      <w:proofErr w:type="spellStart"/>
      <w:r w:rsidR="00D41065">
        <w:rPr>
          <w:spacing w:val="-1"/>
        </w:rPr>
        <w:t>pdf</w:t>
      </w:r>
      <w:proofErr w:type="spellEnd"/>
      <w:r w:rsidR="00D41065">
        <w:rPr>
          <w:spacing w:val="-1"/>
        </w:rPr>
        <w:t>,</w:t>
      </w:r>
      <w:r w:rsidR="00D41065">
        <w:rPr>
          <w:spacing w:val="29"/>
        </w:rPr>
        <w:t xml:space="preserve"> </w:t>
      </w:r>
      <w:proofErr w:type="spellStart"/>
      <w:r w:rsidR="00D41065">
        <w:rPr>
          <w:spacing w:val="-1"/>
        </w:rPr>
        <w:t>jpg</w:t>
      </w:r>
      <w:proofErr w:type="spellEnd"/>
      <w:r w:rsidR="00D41065">
        <w:rPr>
          <w:spacing w:val="-1"/>
        </w:rPr>
        <w:t>,</w:t>
      </w:r>
      <w:r w:rsidR="00D41065">
        <w:rPr>
          <w:spacing w:val="29"/>
        </w:rPr>
        <w:t xml:space="preserve"> </w:t>
      </w:r>
      <w:proofErr w:type="spellStart"/>
      <w:r w:rsidR="00D41065">
        <w:rPr>
          <w:spacing w:val="-1"/>
        </w:rPr>
        <w:t>jpeg</w:t>
      </w:r>
      <w:proofErr w:type="spellEnd"/>
      <w:r w:rsidR="00D41065">
        <w:rPr>
          <w:spacing w:val="32"/>
        </w:rPr>
        <w:t xml:space="preserve"> </w:t>
      </w:r>
      <w:r w:rsidR="00D41065">
        <w:t>с</w:t>
      </w:r>
      <w:r w:rsidR="00D41065">
        <w:rPr>
          <w:spacing w:val="39"/>
        </w:rPr>
        <w:t xml:space="preserve"> </w:t>
      </w:r>
      <w:proofErr w:type="spellStart"/>
      <w:r w:rsidR="00D41065">
        <w:rPr>
          <w:spacing w:val="-1"/>
        </w:rPr>
        <w:t>sig</w:t>
      </w:r>
      <w:proofErr w:type="spellEnd"/>
      <w:r w:rsidR="00D41065">
        <w:rPr>
          <w:spacing w:val="-1"/>
        </w:rPr>
        <w:t>.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rPr>
          <w:spacing w:val="-1"/>
        </w:rPr>
      </w:pPr>
      <w:r>
        <w:rPr>
          <w:spacing w:val="-1"/>
        </w:rPr>
        <w:t>Электронные</w:t>
      </w:r>
      <w:r>
        <w:t xml:space="preserve"> </w:t>
      </w:r>
      <w:r>
        <w:rPr>
          <w:spacing w:val="-1"/>
        </w:rPr>
        <w:t>документы</w:t>
      </w:r>
      <w:r>
        <w:rPr>
          <w:spacing w:val="-3"/>
        </w:rPr>
        <w:t xml:space="preserve"> </w:t>
      </w:r>
      <w:r>
        <w:rPr>
          <w:spacing w:val="-1"/>
        </w:rPr>
        <w:t>должны</w:t>
      </w:r>
      <w:r>
        <w:t xml:space="preserve"> </w:t>
      </w:r>
      <w:r>
        <w:rPr>
          <w:spacing w:val="-1"/>
        </w:rPr>
        <w:t>обеспечивать:</w:t>
      </w:r>
    </w:p>
    <w:p w:rsidR="00D41065" w:rsidRDefault="00D41065" w:rsidP="009E3BF7">
      <w:pPr>
        <w:pStyle w:val="a3"/>
        <w:tabs>
          <w:tab w:val="left" w:pos="1188"/>
          <w:tab w:val="left" w:pos="3012"/>
          <w:tab w:val="left" w:pos="5532"/>
          <w:tab w:val="left" w:pos="6933"/>
          <w:tab w:val="left" w:pos="7350"/>
          <w:tab w:val="left" w:pos="8967"/>
          <w:tab w:val="left" w:pos="1004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- возможность идентифицировать документ </w:t>
      </w:r>
      <w:r>
        <w:t xml:space="preserve">и </w:t>
      </w:r>
      <w:r>
        <w:rPr>
          <w:spacing w:val="-1"/>
          <w:w w:val="95"/>
        </w:rPr>
        <w:t xml:space="preserve">количество листов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документе;</w:t>
      </w:r>
    </w:p>
    <w:p w:rsidR="00D41065" w:rsidRDefault="00D41065" w:rsidP="009E3BF7">
      <w:pPr>
        <w:pStyle w:val="a3"/>
        <w:tabs>
          <w:tab w:val="left" w:pos="112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для</w:t>
      </w:r>
      <w:r>
        <w:rPr>
          <w:spacing w:val="66"/>
        </w:rPr>
        <w:t xml:space="preserve"> </w:t>
      </w:r>
      <w:r>
        <w:rPr>
          <w:spacing w:val="-1"/>
        </w:rPr>
        <w:t>документов,</w:t>
      </w:r>
      <w:r>
        <w:rPr>
          <w:spacing w:val="65"/>
        </w:rPr>
        <w:t xml:space="preserve"> </w:t>
      </w:r>
      <w:r>
        <w:rPr>
          <w:spacing w:val="-1"/>
        </w:rPr>
        <w:t>содержащих</w:t>
      </w:r>
      <w:r>
        <w:rPr>
          <w:spacing w:val="3"/>
        </w:rPr>
        <w:t xml:space="preserve"> </w:t>
      </w:r>
      <w:r>
        <w:rPr>
          <w:spacing w:val="-1"/>
        </w:rPr>
        <w:t>структурированные</w:t>
      </w:r>
      <w:r>
        <w:rPr>
          <w:spacing w:val="68"/>
        </w:rPr>
        <w:t xml:space="preserve"> </w:t>
      </w:r>
      <w:r>
        <w:rPr>
          <w:spacing w:val="-1"/>
        </w:rPr>
        <w:t>по</w:t>
      </w:r>
      <w:r>
        <w:rPr>
          <w:spacing w:val="67"/>
        </w:rPr>
        <w:t xml:space="preserve"> </w:t>
      </w:r>
      <w:r>
        <w:t>частям,</w:t>
      </w:r>
      <w:r>
        <w:rPr>
          <w:spacing w:val="66"/>
        </w:rPr>
        <w:t xml:space="preserve"> </w:t>
      </w:r>
      <w:r>
        <w:rPr>
          <w:spacing w:val="-1"/>
        </w:rPr>
        <w:t>главам,</w:t>
      </w:r>
      <w:r>
        <w:rPr>
          <w:spacing w:val="31"/>
        </w:rPr>
        <w:t xml:space="preserve"> </w:t>
      </w:r>
      <w:r>
        <w:rPr>
          <w:spacing w:val="-1"/>
        </w:rPr>
        <w:t>разделам</w:t>
      </w:r>
      <w:r>
        <w:rPr>
          <w:spacing w:val="21"/>
        </w:rPr>
        <w:t xml:space="preserve"> </w:t>
      </w:r>
      <w:r>
        <w:rPr>
          <w:spacing w:val="-1"/>
        </w:rPr>
        <w:t>(подразделам)</w:t>
      </w:r>
      <w:r>
        <w:rPr>
          <w:spacing w:val="21"/>
        </w:rPr>
        <w:t xml:space="preserve"> </w:t>
      </w:r>
      <w:r>
        <w:rPr>
          <w:spacing w:val="-1"/>
        </w:rPr>
        <w:t>данные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закладки,</w:t>
      </w:r>
      <w:r>
        <w:rPr>
          <w:spacing w:val="19"/>
        </w:rPr>
        <w:t xml:space="preserve"> </w:t>
      </w:r>
      <w:r>
        <w:rPr>
          <w:spacing w:val="-1"/>
        </w:rPr>
        <w:t>обеспечивающие</w:t>
      </w:r>
      <w:r>
        <w:rPr>
          <w:spacing w:val="21"/>
        </w:rPr>
        <w:t xml:space="preserve"> </w:t>
      </w:r>
      <w:r>
        <w:rPr>
          <w:spacing w:val="-2"/>
        </w:rPr>
        <w:t>переходы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57"/>
        </w:rPr>
        <w:t xml:space="preserve"> </w:t>
      </w:r>
      <w:r>
        <w:rPr>
          <w:spacing w:val="-1"/>
        </w:rPr>
        <w:t xml:space="preserve">оглавлению </w:t>
      </w:r>
      <w:r>
        <w:t xml:space="preserve">и </w:t>
      </w:r>
      <w:r>
        <w:rPr>
          <w:spacing w:val="-1"/>
        </w:rPr>
        <w:t>(или)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содержащимся</w:t>
      </w:r>
      <w:r>
        <w:t xml:space="preserve"> в</w:t>
      </w:r>
      <w:r>
        <w:rPr>
          <w:spacing w:val="-2"/>
        </w:rPr>
        <w:t xml:space="preserve"> </w:t>
      </w:r>
      <w:r>
        <w:t xml:space="preserve">тексте </w:t>
      </w:r>
      <w:r>
        <w:rPr>
          <w:spacing w:val="-1"/>
        </w:rPr>
        <w:t>рисункам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таблицам.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</w:pPr>
    </w:p>
    <w:p w:rsidR="00D41065" w:rsidRPr="0098021B" w:rsidRDefault="00D41065" w:rsidP="009E3BF7">
      <w:pPr>
        <w:pStyle w:val="1"/>
        <w:tabs>
          <w:tab w:val="left" w:pos="1311"/>
        </w:tabs>
        <w:kinsoku w:val="0"/>
        <w:overflowPunct w:val="0"/>
        <w:ind w:left="0" w:right="-143" w:firstLine="709"/>
        <w:jc w:val="center"/>
      </w:pPr>
      <w:r>
        <w:rPr>
          <w:spacing w:val="-1"/>
          <w:lang w:val="en-US"/>
        </w:rPr>
        <w:t>III</w:t>
      </w:r>
      <w:r>
        <w:rPr>
          <w:spacing w:val="-1"/>
        </w:rPr>
        <w:t xml:space="preserve">. Состав, </w:t>
      </w:r>
      <w:r w:rsidRPr="0098021B">
        <w:rPr>
          <w:spacing w:val="-1"/>
        </w:rPr>
        <w:t>последовательность</w:t>
      </w:r>
      <w:r w:rsidRPr="0098021B">
        <w:t xml:space="preserve"> и</w:t>
      </w:r>
      <w:r w:rsidRPr="0098021B">
        <w:rPr>
          <w:spacing w:val="-2"/>
        </w:rPr>
        <w:t xml:space="preserve"> </w:t>
      </w:r>
      <w:r w:rsidRPr="0098021B">
        <w:rPr>
          <w:spacing w:val="-1"/>
        </w:rPr>
        <w:t>сроки выполнения</w:t>
      </w:r>
      <w:r w:rsidRPr="0098021B">
        <w:rPr>
          <w:spacing w:val="-2"/>
        </w:rPr>
        <w:t xml:space="preserve"> </w:t>
      </w:r>
      <w:r w:rsidRPr="0098021B">
        <w:rPr>
          <w:spacing w:val="-1"/>
        </w:rPr>
        <w:t>административных</w:t>
      </w:r>
      <w:r w:rsidRPr="0098021B">
        <w:rPr>
          <w:spacing w:val="41"/>
        </w:rPr>
        <w:t xml:space="preserve"> </w:t>
      </w:r>
      <w:r w:rsidRPr="0098021B">
        <w:rPr>
          <w:spacing w:val="-1"/>
        </w:rPr>
        <w:t>процедур</w:t>
      </w:r>
      <w:r w:rsidRPr="0098021B">
        <w:t xml:space="preserve"> </w:t>
      </w:r>
      <w:r w:rsidRPr="0098021B">
        <w:rPr>
          <w:spacing w:val="-1"/>
        </w:rPr>
        <w:t>(действий), требования</w:t>
      </w:r>
      <w:r w:rsidRPr="0098021B">
        <w:rPr>
          <w:spacing w:val="-2"/>
        </w:rPr>
        <w:t xml:space="preserve"> </w:t>
      </w:r>
      <w:r w:rsidRPr="0098021B">
        <w:t>к</w:t>
      </w:r>
      <w:r w:rsidRPr="0098021B">
        <w:rPr>
          <w:spacing w:val="-1"/>
        </w:rPr>
        <w:t xml:space="preserve"> порядку</w:t>
      </w:r>
      <w:r w:rsidRPr="0098021B">
        <w:rPr>
          <w:spacing w:val="1"/>
        </w:rPr>
        <w:t xml:space="preserve"> </w:t>
      </w:r>
      <w:r w:rsidRPr="0098021B">
        <w:rPr>
          <w:spacing w:val="-1"/>
        </w:rPr>
        <w:t>их</w:t>
      </w:r>
      <w:r w:rsidRPr="0098021B">
        <w:rPr>
          <w:spacing w:val="1"/>
        </w:rPr>
        <w:t xml:space="preserve"> </w:t>
      </w:r>
      <w:r w:rsidRPr="0098021B">
        <w:rPr>
          <w:spacing w:val="-2"/>
        </w:rPr>
        <w:t xml:space="preserve">выполнения, </w:t>
      </w:r>
      <w:r w:rsidRPr="0098021B">
        <w:t>в</w:t>
      </w:r>
      <w:r w:rsidRPr="0098021B">
        <w:rPr>
          <w:spacing w:val="-1"/>
        </w:rPr>
        <w:t xml:space="preserve"> </w:t>
      </w:r>
      <w:r w:rsidRPr="0098021B">
        <w:t xml:space="preserve">том </w:t>
      </w:r>
      <w:r w:rsidRPr="0098021B">
        <w:rPr>
          <w:spacing w:val="-1"/>
        </w:rPr>
        <w:t>числе</w:t>
      </w:r>
      <w:r w:rsidR="0098021B" w:rsidRPr="0098021B">
        <w:rPr>
          <w:spacing w:val="-1"/>
        </w:rPr>
        <w:t xml:space="preserve"> </w:t>
      </w:r>
      <w:r w:rsidRPr="0098021B">
        <w:rPr>
          <w:bCs w:val="0"/>
          <w:spacing w:val="-1"/>
        </w:rPr>
        <w:t>особенности выполнения</w:t>
      </w:r>
      <w:r w:rsidRPr="0098021B">
        <w:rPr>
          <w:bCs w:val="0"/>
          <w:spacing w:val="-2"/>
        </w:rPr>
        <w:t xml:space="preserve"> </w:t>
      </w:r>
      <w:r w:rsidRPr="0098021B">
        <w:rPr>
          <w:bCs w:val="0"/>
          <w:spacing w:val="-1"/>
        </w:rPr>
        <w:t>административных</w:t>
      </w:r>
      <w:r w:rsidRPr="0098021B">
        <w:rPr>
          <w:bCs w:val="0"/>
          <w:spacing w:val="1"/>
        </w:rPr>
        <w:t xml:space="preserve"> </w:t>
      </w:r>
      <w:r w:rsidRPr="0098021B">
        <w:rPr>
          <w:bCs w:val="0"/>
          <w:spacing w:val="-1"/>
        </w:rPr>
        <w:t>процедур</w:t>
      </w:r>
      <w:r w:rsidRPr="0098021B">
        <w:rPr>
          <w:bCs w:val="0"/>
        </w:rPr>
        <w:t xml:space="preserve"> в</w:t>
      </w:r>
      <w:r w:rsidRPr="0098021B">
        <w:rPr>
          <w:bCs w:val="0"/>
          <w:spacing w:val="-4"/>
        </w:rPr>
        <w:t xml:space="preserve"> </w:t>
      </w:r>
      <w:r w:rsidRPr="0098021B">
        <w:rPr>
          <w:bCs w:val="0"/>
          <w:spacing w:val="-1"/>
        </w:rPr>
        <w:t>электронной форме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center"/>
        <w:rPr>
          <w:b/>
          <w:bCs/>
        </w:rPr>
      </w:pP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>Исчерпывающий перечень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административных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процедур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вне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зависимости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от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формы</w:t>
      </w:r>
    </w:p>
    <w:p w:rsidR="00D41065" w:rsidRDefault="00D41065" w:rsidP="009E3BF7">
      <w:pPr>
        <w:pStyle w:val="a3"/>
        <w:tabs>
          <w:tab w:val="left" w:pos="1438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4</w:t>
      </w:r>
      <w:r w:rsidR="00136CEC">
        <w:rPr>
          <w:spacing w:val="-1"/>
        </w:rPr>
        <w:t>0</w:t>
      </w:r>
      <w:r>
        <w:rPr>
          <w:spacing w:val="-1"/>
        </w:rPr>
        <w:t>. Предоставление</w:t>
      </w:r>
      <w:r>
        <w:rPr>
          <w:spacing w:val="50"/>
        </w:rPr>
        <w:t xml:space="preserve"> </w:t>
      </w:r>
      <w:r>
        <w:rPr>
          <w:spacing w:val="-1"/>
        </w:rPr>
        <w:t>муниципальной</w:t>
      </w:r>
      <w:r>
        <w:rPr>
          <w:spacing w:val="49"/>
        </w:rPr>
        <w:t xml:space="preserve"> </w:t>
      </w:r>
      <w:r>
        <w:rPr>
          <w:spacing w:val="-1"/>
        </w:rPr>
        <w:t>услуги</w:t>
      </w:r>
      <w:r>
        <w:t xml:space="preserve"> </w:t>
      </w:r>
      <w:r>
        <w:rPr>
          <w:spacing w:val="-1"/>
        </w:rP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себя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t>административные</w:t>
      </w:r>
      <w:r>
        <w:rPr>
          <w:spacing w:val="-3"/>
        </w:rPr>
        <w:t xml:space="preserve"> </w:t>
      </w:r>
      <w:r>
        <w:rPr>
          <w:spacing w:val="-2"/>
        </w:rPr>
        <w:t>процедуры: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1) прием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регистрация</w:t>
      </w:r>
      <w:r>
        <w:rPr>
          <w:spacing w:val="47"/>
        </w:rPr>
        <w:t xml:space="preserve"> </w:t>
      </w:r>
      <w:r>
        <w:rPr>
          <w:spacing w:val="-1"/>
        </w:rPr>
        <w:t>заявления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иных</w:t>
      </w:r>
      <w:r>
        <w:rPr>
          <w:spacing w:val="48"/>
        </w:rPr>
        <w:t xml:space="preserve"> </w:t>
      </w:r>
      <w:r>
        <w:rPr>
          <w:spacing w:val="-1"/>
        </w:rPr>
        <w:t>документов,</w:t>
      </w:r>
      <w:r>
        <w:rPr>
          <w:spacing w:val="48"/>
        </w:rPr>
        <w:t xml:space="preserve"> </w:t>
      </w:r>
      <w:r>
        <w:rPr>
          <w:spacing w:val="-2"/>
        </w:rPr>
        <w:t>необходимых</w:t>
      </w:r>
      <w:r>
        <w:rPr>
          <w:spacing w:val="48"/>
        </w:rPr>
        <w:t xml:space="preserve"> </w:t>
      </w:r>
      <w:r>
        <w:rPr>
          <w:spacing w:val="-2"/>
        </w:rPr>
        <w:t>для</w:t>
      </w:r>
      <w:r>
        <w:rPr>
          <w:spacing w:val="47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rPr>
          <w:spacing w:val="30"/>
        </w:rPr>
      </w:pPr>
      <w:r>
        <w:rPr>
          <w:spacing w:val="-1"/>
        </w:rPr>
        <w:t>2) получение</w:t>
      </w:r>
      <w:r>
        <w:t xml:space="preserve"> </w:t>
      </w:r>
      <w:r>
        <w:rPr>
          <w:spacing w:val="-1"/>
        </w:rPr>
        <w:t>сведений</w:t>
      </w:r>
      <w:r>
        <w:rPr>
          <w:spacing w:val="-2"/>
        </w:rP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1"/>
        </w:rPr>
        <w:t>СМЭВ;</w:t>
      </w:r>
      <w:r>
        <w:rPr>
          <w:spacing w:val="30"/>
        </w:rPr>
        <w:t xml:space="preserve"> 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rPr>
          <w:spacing w:val="-1"/>
        </w:rPr>
      </w:pPr>
      <w:r>
        <w:rPr>
          <w:spacing w:val="30"/>
        </w:rPr>
        <w:t xml:space="preserve">3) </w:t>
      </w:r>
      <w:r>
        <w:rPr>
          <w:spacing w:val="-1"/>
        </w:rPr>
        <w:t>рассмотрение</w:t>
      </w:r>
      <w:r>
        <w:rPr>
          <w:spacing w:val="-3"/>
        </w:rPr>
        <w:t xml:space="preserve"> </w:t>
      </w:r>
      <w:r>
        <w:rPr>
          <w:spacing w:val="-1"/>
        </w:rPr>
        <w:t>документов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сведений;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rPr>
          <w:spacing w:val="-1"/>
        </w:rPr>
      </w:pPr>
      <w:r>
        <w:rPr>
          <w:spacing w:val="-1"/>
        </w:rPr>
        <w:t>4)</w:t>
      </w:r>
      <w:r>
        <w:rPr>
          <w:spacing w:val="28"/>
        </w:rPr>
        <w:t xml:space="preserve"> </w:t>
      </w:r>
      <w:r>
        <w:rPr>
          <w:spacing w:val="-1"/>
        </w:rPr>
        <w:t>принятие</w:t>
      </w:r>
      <w:r>
        <w:rPr>
          <w:spacing w:val="-3"/>
        </w:rPr>
        <w:t xml:space="preserve"> </w:t>
      </w:r>
      <w:r>
        <w:rPr>
          <w:spacing w:val="-1"/>
        </w:rPr>
        <w:t>решения;</w:t>
      </w:r>
    </w:p>
    <w:p w:rsidR="00D41065" w:rsidRDefault="00D41065" w:rsidP="009E3BF7">
      <w:pPr>
        <w:pStyle w:val="a3"/>
        <w:kinsoku w:val="0"/>
        <w:overflowPunct w:val="0"/>
        <w:spacing w:line="321" w:lineRule="exact"/>
        <w:ind w:left="0" w:right="-143" w:firstLine="709"/>
        <w:rPr>
          <w:spacing w:val="-1"/>
        </w:rPr>
      </w:pPr>
      <w:r>
        <w:rPr>
          <w:spacing w:val="-1"/>
        </w:rPr>
        <w:t>5) выдача</w:t>
      </w:r>
      <w:r>
        <w:t xml:space="preserve"> </w:t>
      </w:r>
      <w:r>
        <w:rPr>
          <w:spacing w:val="-1"/>
        </w:rPr>
        <w:t>промежуточного</w:t>
      </w:r>
      <w:r>
        <w:t xml:space="preserve"> </w:t>
      </w:r>
      <w:r>
        <w:rPr>
          <w:spacing w:val="-1"/>
        </w:rPr>
        <w:t>результата;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6) внесение</w:t>
      </w:r>
      <w: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результата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реестр</w:t>
      </w:r>
      <w:r>
        <w:rPr>
          <w:spacing w:val="1"/>
        </w:rPr>
        <w:t xml:space="preserve"> </w:t>
      </w:r>
      <w:r>
        <w:rPr>
          <w:spacing w:val="-1"/>
        </w:rPr>
        <w:t>юридически</w:t>
      </w:r>
      <w:r>
        <w:t xml:space="preserve"> </w:t>
      </w:r>
      <w:r>
        <w:rPr>
          <w:spacing w:val="-1"/>
        </w:rPr>
        <w:t>значимых</w:t>
      </w:r>
      <w:r>
        <w:rPr>
          <w:spacing w:val="1"/>
        </w:rPr>
        <w:t xml:space="preserve"> </w:t>
      </w:r>
      <w:r>
        <w:rPr>
          <w:spacing w:val="-1"/>
        </w:rPr>
        <w:t>записей.</w:t>
      </w:r>
    </w:p>
    <w:p w:rsidR="00D41065" w:rsidRDefault="00D41065" w:rsidP="009E3BF7">
      <w:pPr>
        <w:pStyle w:val="a3"/>
        <w:kinsoku w:val="0"/>
        <w:overflowPunct w:val="0"/>
        <w:spacing w:before="1"/>
        <w:ind w:left="0" w:right="-143"/>
      </w:pPr>
    </w:p>
    <w:p w:rsidR="00D41065" w:rsidRPr="00851F8C" w:rsidRDefault="00D41065" w:rsidP="009E3BF7">
      <w:pPr>
        <w:pStyle w:val="1"/>
        <w:kinsoku w:val="0"/>
        <w:overflowPunct w:val="0"/>
        <w:ind w:left="0" w:right="-143" w:firstLine="679"/>
        <w:jc w:val="center"/>
      </w:pPr>
      <w:r>
        <w:t>Перечень</w:t>
      </w:r>
      <w:r>
        <w:rPr>
          <w:spacing w:val="-4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2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</w:t>
      </w:r>
      <w:r>
        <w:rPr>
          <w:spacing w:val="-1"/>
        </w:rPr>
        <w:t>при предоставлении</w:t>
      </w:r>
      <w:r>
        <w:rPr>
          <w:spacing w:val="45"/>
        </w:rPr>
        <w:t xml:space="preserve"> </w:t>
      </w:r>
      <w:r>
        <w:rPr>
          <w:spacing w:val="-1"/>
        </w:rPr>
        <w:t xml:space="preserve">муниципальной услуги </w:t>
      </w:r>
      <w:r>
        <w:t>в</w:t>
      </w:r>
      <w:r>
        <w:rPr>
          <w:spacing w:val="-1"/>
        </w:rPr>
        <w:t xml:space="preserve"> электронной форме</w:t>
      </w:r>
      <w:r>
        <w:rPr>
          <w:spacing w:val="2"/>
        </w:rPr>
        <w:t xml:space="preserve"> </w:t>
      </w:r>
      <w:r>
        <w:rPr>
          <w:spacing w:val="-1"/>
        </w:rPr>
        <w:t>через</w:t>
      </w:r>
      <w:r>
        <w:t xml:space="preserve"> </w:t>
      </w:r>
      <w:r>
        <w:rPr>
          <w:spacing w:val="-2"/>
        </w:rPr>
        <w:t xml:space="preserve">ЕПГУ </w:t>
      </w:r>
      <w:r w:rsidRPr="00851F8C">
        <w:rPr>
          <w:bCs w:val="0"/>
          <w:spacing w:val="-1"/>
        </w:rPr>
        <w:t>и/или РПГУ</w:t>
      </w:r>
    </w:p>
    <w:p w:rsidR="00D41065" w:rsidRDefault="00D41065" w:rsidP="009E3BF7">
      <w:pPr>
        <w:pStyle w:val="a3"/>
        <w:tabs>
          <w:tab w:val="left" w:pos="131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lastRenderedPageBreak/>
        <w:t>4</w:t>
      </w:r>
      <w:r w:rsidR="00136CEC">
        <w:rPr>
          <w:spacing w:val="-2"/>
        </w:rPr>
        <w:t>1</w:t>
      </w:r>
      <w:r>
        <w:rPr>
          <w:spacing w:val="-2"/>
        </w:rPr>
        <w:t>. При</w:t>
      </w:r>
      <w: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36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2"/>
        </w:rPr>
        <w:t>форме</w:t>
      </w:r>
      <w:r>
        <w:t xml:space="preserve"> </w:t>
      </w:r>
      <w:r>
        <w:rPr>
          <w:spacing w:val="-1"/>
        </w:rPr>
        <w:t>заявителю</w:t>
      </w:r>
      <w:r>
        <w:rPr>
          <w:spacing w:val="1"/>
        </w:rPr>
        <w:t xml:space="preserve"> </w:t>
      </w:r>
      <w:r>
        <w:rPr>
          <w:spacing w:val="-1"/>
        </w:rPr>
        <w:t>дополнительно</w:t>
      </w:r>
      <w:r>
        <w:rPr>
          <w:spacing w:val="1"/>
        </w:rPr>
        <w:t xml:space="preserve"> </w:t>
      </w:r>
      <w:r>
        <w:rPr>
          <w:spacing w:val="-1"/>
        </w:rPr>
        <w:t>обеспечиваются: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получение</w:t>
      </w:r>
      <w:r>
        <w:rPr>
          <w:spacing w:val="18"/>
        </w:rPr>
        <w:t xml:space="preserve"> </w:t>
      </w:r>
      <w:r>
        <w:rPr>
          <w:spacing w:val="-2"/>
        </w:rP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порядке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сроках</w:t>
      </w:r>
      <w:r>
        <w:rPr>
          <w:spacing w:val="17"/>
        </w:rPr>
        <w:t xml:space="preserve"> </w:t>
      </w:r>
      <w:r>
        <w:rPr>
          <w:spacing w:val="-1"/>
        </w:rPr>
        <w:t>предоставления</w:t>
      </w:r>
      <w:r>
        <w:rPr>
          <w:spacing w:val="27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1"/>
        </w:rPr>
        <w:t>форме;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2) формирование</w:t>
      </w:r>
      <w:r>
        <w:t xml:space="preserve"> </w:t>
      </w:r>
      <w:r>
        <w:rPr>
          <w:spacing w:val="-1"/>
        </w:rP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rPr>
          <w:spacing w:val="-3"/>
        </w:rPr>
        <w:t xml:space="preserve"> </w:t>
      </w:r>
      <w:r>
        <w:rPr>
          <w:spacing w:val="-1"/>
        </w:rPr>
        <w:t>форме;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3) получение</w:t>
      </w:r>
      <w:r>
        <w:t xml:space="preserve"> </w:t>
      </w:r>
      <w:r>
        <w:rPr>
          <w:spacing w:val="-1"/>
        </w:rPr>
        <w:t>сведений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ходе</w:t>
      </w:r>
      <w:r>
        <w:rPr>
          <w:spacing w:val="-3"/>
        </w:rPr>
        <w:t xml:space="preserve"> </w:t>
      </w:r>
      <w:r>
        <w:rPr>
          <w:spacing w:val="-1"/>
        </w:rPr>
        <w:t>рассмотрения</w:t>
      </w:r>
      <w:r>
        <w:t xml:space="preserve"> </w:t>
      </w:r>
      <w:r>
        <w:rPr>
          <w:spacing w:val="-1"/>
        </w:rPr>
        <w:t>заявления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2"/>
        </w:rPr>
        <w:t>форме;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2"/>
        </w:rPr>
        <w:t>4)</w:t>
      </w:r>
      <w:r>
        <w:rPr>
          <w:spacing w:val="43"/>
        </w:rPr>
        <w:t xml:space="preserve"> </w:t>
      </w:r>
      <w:r>
        <w:rPr>
          <w:spacing w:val="-1"/>
        </w:rPr>
        <w:t>возможность</w:t>
      </w:r>
      <w:r>
        <w:rPr>
          <w:spacing w:val="31"/>
        </w:rPr>
        <w:t xml:space="preserve"> </w:t>
      </w:r>
      <w:r>
        <w:rPr>
          <w:spacing w:val="-1"/>
        </w:rPr>
        <w:t>получения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2"/>
        </w:rPr>
        <w:t>ЕПГУ</w:t>
      </w:r>
      <w:r>
        <w:rPr>
          <w:spacing w:val="35"/>
        </w:rPr>
        <w:t xml:space="preserve"> </w:t>
      </w:r>
      <w:r>
        <w:rPr>
          <w:spacing w:val="-1"/>
        </w:rPr>
        <w:t>сведений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1"/>
        </w:rPr>
        <w:t>ходе</w:t>
      </w:r>
      <w:r>
        <w:rPr>
          <w:spacing w:val="33"/>
        </w:rPr>
        <w:t xml:space="preserve"> </w:t>
      </w:r>
      <w:r>
        <w:rPr>
          <w:spacing w:val="-1"/>
        </w:rPr>
        <w:t>рассмотрения</w:t>
      </w:r>
      <w:r>
        <w:rPr>
          <w:spacing w:val="33"/>
        </w:rPr>
        <w:t xml:space="preserve"> з</w:t>
      </w:r>
      <w:r>
        <w:rPr>
          <w:spacing w:val="-1"/>
        </w:rPr>
        <w:t>аявления,</w:t>
      </w:r>
      <w:r w:rsidR="0098021B">
        <w:rPr>
          <w:spacing w:val="-1"/>
        </w:rPr>
        <w:t xml:space="preserve"> </w:t>
      </w:r>
      <w:r>
        <w:rPr>
          <w:spacing w:val="-2"/>
        </w:rPr>
        <w:t>поданного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иных</w:t>
      </w:r>
      <w:r>
        <w:rPr>
          <w:spacing w:val="1"/>
        </w:rPr>
        <w:t xml:space="preserve"> </w:t>
      </w:r>
      <w:r>
        <w:rPr>
          <w:spacing w:val="-1"/>
        </w:rPr>
        <w:t>формах,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запросу</w:t>
      </w:r>
      <w:r>
        <w:rPr>
          <w:spacing w:val="-4"/>
        </w:rPr>
        <w:t xml:space="preserve"> </w:t>
      </w:r>
      <w:r>
        <w:rPr>
          <w:spacing w:val="-1"/>
        </w:rPr>
        <w:t>заявителя;</w:t>
      </w:r>
    </w:p>
    <w:p w:rsidR="00D41065" w:rsidRDefault="0098021B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5) </w:t>
      </w:r>
      <w:r w:rsidR="00D41065">
        <w:rPr>
          <w:spacing w:val="-1"/>
        </w:rPr>
        <w:t>осуществление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оценки</w:t>
      </w:r>
      <w:r w:rsidR="00D41065">
        <w:rPr>
          <w:spacing w:val="17"/>
        </w:rPr>
        <w:t xml:space="preserve"> </w:t>
      </w:r>
      <w:r w:rsidR="00D41065">
        <w:rPr>
          <w:spacing w:val="-1"/>
        </w:rPr>
        <w:t>качества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"/>
        </w:rPr>
        <w:t xml:space="preserve"> </w:t>
      </w:r>
      <w:r w:rsidR="00D41065">
        <w:rPr>
          <w:spacing w:val="-1"/>
        </w:rPr>
        <w:t>услуги;</w:t>
      </w:r>
    </w:p>
    <w:p w:rsidR="00D41065" w:rsidRDefault="0098021B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6) </w:t>
      </w:r>
      <w:r w:rsidR="00D41065">
        <w:rPr>
          <w:spacing w:val="-1"/>
        </w:rPr>
        <w:t>досудебное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(внесудебное)</w:t>
      </w:r>
      <w:r w:rsidR="00D41065">
        <w:rPr>
          <w:spacing w:val="61"/>
        </w:rPr>
        <w:t xml:space="preserve"> </w:t>
      </w:r>
      <w:r w:rsidR="00D41065">
        <w:rPr>
          <w:spacing w:val="-1"/>
        </w:rPr>
        <w:t>обжалование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решений</w:t>
      </w:r>
      <w:r w:rsidR="00D41065">
        <w:rPr>
          <w:spacing w:val="62"/>
        </w:rPr>
        <w:t xml:space="preserve"> </w:t>
      </w:r>
      <w:r w:rsidR="00D41065">
        <w:t>и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действий</w:t>
      </w:r>
      <w:r w:rsidR="00D41065">
        <w:rPr>
          <w:spacing w:val="65"/>
        </w:rPr>
        <w:t xml:space="preserve"> </w:t>
      </w:r>
      <w:r w:rsidR="00D41065">
        <w:rPr>
          <w:spacing w:val="-1"/>
        </w:rPr>
        <w:t>(бездействия)</w:t>
      </w:r>
      <w:r w:rsidR="00D41065">
        <w:rPr>
          <w:spacing w:val="49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органа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либо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действия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(бездействие)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должностных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лиц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предоставляющего</w:t>
      </w:r>
      <w:r w:rsidR="00D41065">
        <w:rPr>
          <w:spacing w:val="63"/>
        </w:rPr>
        <w:t xml:space="preserve"> </w:t>
      </w:r>
      <w:r w:rsidR="00D41065">
        <w:rPr>
          <w:spacing w:val="-1"/>
        </w:rPr>
        <w:t>муниципальную</w:t>
      </w:r>
      <w:r w:rsidR="00D41065">
        <w:rPr>
          <w:spacing w:val="37"/>
        </w:rPr>
        <w:t xml:space="preserve"> </w:t>
      </w:r>
      <w:r w:rsidR="00D41065">
        <w:rPr>
          <w:spacing w:val="-1"/>
        </w:rPr>
        <w:t>услугу, либо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муниципального служащего.</w:t>
      </w:r>
    </w:p>
    <w:p w:rsidR="00D41065" w:rsidRDefault="00D41065" w:rsidP="009E3BF7">
      <w:pPr>
        <w:pStyle w:val="1"/>
        <w:tabs>
          <w:tab w:val="left" w:pos="9214"/>
        </w:tabs>
        <w:kinsoku w:val="0"/>
        <w:overflowPunct w:val="0"/>
        <w:spacing w:before="213" w:line="241" w:lineRule="auto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Порядок осуществления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rPr>
          <w:spacing w:val="45"/>
        </w:rPr>
        <w:t xml:space="preserve"> </w:t>
      </w:r>
      <w:r>
        <w:rPr>
          <w:spacing w:val="-1"/>
        </w:rPr>
        <w:t>вне</w:t>
      </w:r>
      <w:r>
        <w:t xml:space="preserve"> </w:t>
      </w:r>
      <w:r>
        <w:rPr>
          <w:spacing w:val="-1"/>
        </w:rPr>
        <w:t>зависимости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1"/>
        </w:rPr>
        <w:t xml:space="preserve"> </w:t>
      </w:r>
      <w:r>
        <w:rPr>
          <w:spacing w:val="-1"/>
        </w:rPr>
        <w:t xml:space="preserve">формы </w:t>
      </w:r>
      <w:r>
        <w:rPr>
          <w:spacing w:val="-2"/>
        </w:rPr>
        <w:t xml:space="preserve">оказания </w:t>
      </w:r>
      <w:r>
        <w:rPr>
          <w:spacing w:val="-1"/>
        </w:rPr>
        <w:t>услуги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2</w:t>
      </w:r>
      <w:r>
        <w:rPr>
          <w:spacing w:val="-1"/>
        </w:rPr>
        <w:t>. Формирование</w:t>
      </w:r>
      <w:r>
        <w:rPr>
          <w:spacing w:val="-3"/>
        </w:rPr>
        <w:t xml:space="preserve"> </w:t>
      </w:r>
      <w:r>
        <w:rPr>
          <w:spacing w:val="-1"/>
        </w:rPr>
        <w:t>заявления.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Заявление</w:t>
      </w:r>
      <w:r>
        <w:rPr>
          <w:spacing w:val="59"/>
        </w:rPr>
        <w:t xml:space="preserve"> </w:t>
      </w:r>
      <w:r>
        <w:rPr>
          <w:spacing w:val="-1"/>
        </w:rPr>
        <w:t>может</w:t>
      </w:r>
      <w:r>
        <w:rPr>
          <w:spacing w:val="59"/>
        </w:rPr>
        <w:t xml:space="preserve"> </w:t>
      </w:r>
      <w:r>
        <w:rPr>
          <w:spacing w:val="-1"/>
        </w:rPr>
        <w:t>быть</w:t>
      </w:r>
      <w:r>
        <w:rPr>
          <w:spacing w:val="58"/>
        </w:rPr>
        <w:t xml:space="preserve"> </w:t>
      </w:r>
      <w:r>
        <w:rPr>
          <w:spacing w:val="-1"/>
        </w:rPr>
        <w:t>сформировано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электронном</w:t>
      </w:r>
      <w:r>
        <w:rPr>
          <w:spacing w:val="59"/>
        </w:rPr>
        <w:t xml:space="preserve"> </w:t>
      </w:r>
      <w:r>
        <w:rPr>
          <w:spacing w:val="-2"/>
        </w:rPr>
        <w:t>виде</w:t>
      </w:r>
      <w:r>
        <w:rPr>
          <w:spacing w:val="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ЕПГУ</w:t>
      </w:r>
      <w:r>
        <w:rPr>
          <w:spacing w:val="58"/>
        </w:rPr>
        <w:t xml:space="preserve"> </w:t>
      </w:r>
      <w:r>
        <w:rPr>
          <w:spacing w:val="-1"/>
        </w:rPr>
        <w:t>и/или</w:t>
      </w:r>
      <w:r>
        <w:rPr>
          <w:spacing w:val="37"/>
        </w:rPr>
        <w:t xml:space="preserve"> </w:t>
      </w:r>
      <w:r>
        <w:rPr>
          <w:spacing w:val="-1"/>
        </w:rPr>
        <w:t>РПГУ</w:t>
      </w:r>
      <w:r>
        <w:t xml:space="preserve"> </w:t>
      </w:r>
      <w:r>
        <w:rPr>
          <w:spacing w:val="-2"/>
        </w:rPr>
        <w:t>или</w:t>
      </w:r>
      <w:r>
        <w:rPr>
          <w:spacing w:val="1"/>
        </w:rPr>
        <w:t xml:space="preserve"> </w:t>
      </w:r>
      <w:r>
        <w:rPr>
          <w:spacing w:val="-2"/>
        </w:rPr>
        <w:t>подано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бумажном</w:t>
      </w:r>
      <w:r>
        <w:rPr>
          <w:spacing w:val="-3"/>
        </w:rPr>
        <w:t xml:space="preserve"> </w:t>
      </w:r>
      <w:r>
        <w:rPr>
          <w:spacing w:val="-1"/>
        </w:rPr>
        <w:t>носителе.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45"/>
        </w:rPr>
        <w:t xml:space="preserve"> </w:t>
      </w:r>
      <w:r>
        <w:rPr>
          <w:spacing w:val="-1"/>
        </w:rPr>
        <w:t>заявления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электронной</w:t>
      </w:r>
      <w:r>
        <w:rPr>
          <w:spacing w:val="45"/>
        </w:rPr>
        <w:t xml:space="preserve"> </w:t>
      </w:r>
      <w:r>
        <w:t>форме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rPr>
          <w:spacing w:val="-2"/>
        </w:rPr>
        <w:t>требует</w:t>
      </w:r>
      <w:r>
        <w:rPr>
          <w:spacing w:val="51"/>
        </w:rPr>
        <w:t xml:space="preserve"> </w:t>
      </w:r>
      <w:r>
        <w:rPr>
          <w:spacing w:val="-1"/>
        </w:rPr>
        <w:t>дополнительной</w:t>
      </w:r>
      <w:r>
        <w:rPr>
          <w:spacing w:val="29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бумажном</w:t>
      </w:r>
      <w:r>
        <w:rPr>
          <w:spacing w:val="-3"/>
        </w:rPr>
        <w:t xml:space="preserve"> </w:t>
      </w:r>
      <w:r>
        <w:rPr>
          <w:spacing w:val="-1"/>
        </w:rPr>
        <w:t>носителе.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66"/>
        </w:rPr>
        <w:t xml:space="preserve"> </w:t>
      </w:r>
      <w:r>
        <w:rPr>
          <w:spacing w:val="-1"/>
        </w:rPr>
        <w:t>формировании</w:t>
      </w:r>
      <w:r>
        <w:rPr>
          <w:spacing w:val="66"/>
        </w:rPr>
        <w:t xml:space="preserve"> </w:t>
      </w:r>
      <w:r>
        <w:rPr>
          <w:spacing w:val="-1"/>
        </w:rPr>
        <w:t>заявления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электронной</w:t>
      </w:r>
      <w:r>
        <w:rPr>
          <w:spacing w:val="66"/>
        </w:rPr>
        <w:t xml:space="preserve"> </w:t>
      </w:r>
      <w:r>
        <w:rPr>
          <w:spacing w:val="-1"/>
        </w:rPr>
        <w:t>форме</w:t>
      </w:r>
      <w:r>
        <w:t xml:space="preserve"> после</w:t>
      </w:r>
      <w:r>
        <w:rPr>
          <w:spacing w:val="65"/>
        </w:rPr>
        <w:t xml:space="preserve"> </w:t>
      </w:r>
      <w:r>
        <w:rPr>
          <w:spacing w:val="-2"/>
        </w:rPr>
        <w:t>заполнения</w:t>
      </w:r>
      <w:r>
        <w:rPr>
          <w:spacing w:val="35"/>
        </w:rPr>
        <w:t xml:space="preserve"> </w:t>
      </w:r>
      <w:r>
        <w:t>заявителем</w:t>
      </w:r>
      <w:r>
        <w:rPr>
          <w:spacing w:val="50"/>
        </w:rPr>
        <w:t xml:space="preserve"> </w:t>
      </w:r>
      <w:r>
        <w:rPr>
          <w:spacing w:val="-1"/>
        </w:rPr>
        <w:t>каждого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rPr>
          <w:spacing w:val="-1"/>
        </w:rPr>
        <w:t>полей</w:t>
      </w:r>
      <w:r>
        <w:rPr>
          <w:spacing w:val="52"/>
        </w:rPr>
        <w:t xml:space="preserve"> </w:t>
      </w:r>
      <w:r>
        <w:rPr>
          <w:spacing w:val="-1"/>
        </w:rPr>
        <w:t>электронной</w:t>
      </w:r>
      <w:r>
        <w:rPr>
          <w:spacing w:val="54"/>
        </w:rPr>
        <w:t xml:space="preserve"> </w:t>
      </w:r>
      <w:r>
        <w:rPr>
          <w:spacing w:val="-1"/>
        </w:rPr>
        <w:t>формы</w:t>
      </w:r>
      <w:r>
        <w:rPr>
          <w:spacing w:val="52"/>
        </w:rPr>
        <w:t xml:space="preserve"> </w:t>
      </w:r>
      <w:r>
        <w:rPr>
          <w:spacing w:val="-1"/>
        </w:rPr>
        <w:t>заявления</w:t>
      </w:r>
      <w:r>
        <w:rPr>
          <w:spacing w:val="59"/>
        </w:rPr>
        <w:t xml:space="preserve"> </w:t>
      </w:r>
      <w:r>
        <w:rPr>
          <w:spacing w:val="-1"/>
        </w:rPr>
        <w:t>осуществляется</w:t>
      </w:r>
      <w:r>
        <w:rPr>
          <w:spacing w:val="29"/>
        </w:rPr>
        <w:t xml:space="preserve"> </w:t>
      </w:r>
      <w:r>
        <w:rPr>
          <w:spacing w:val="-1"/>
        </w:rPr>
        <w:t>форматно-логическая</w:t>
      </w:r>
      <w:r>
        <w:rPr>
          <w:spacing w:val="69"/>
        </w:rPr>
        <w:t xml:space="preserve"> </w:t>
      </w:r>
      <w:r>
        <w:rPr>
          <w:spacing w:val="-1"/>
        </w:rPr>
        <w:t>проверка.</w:t>
      </w:r>
      <w:r>
        <w:rPr>
          <w:spacing w:val="68"/>
        </w:rPr>
        <w:t xml:space="preserve"> </w:t>
      </w:r>
      <w:r>
        <w:rPr>
          <w:spacing w:val="-2"/>
        </w:rPr>
        <w:t>При</w:t>
      </w:r>
      <w:r>
        <w:rPr>
          <w:spacing w:val="69"/>
        </w:rPr>
        <w:t xml:space="preserve"> </w:t>
      </w:r>
      <w:r>
        <w:rPr>
          <w:spacing w:val="-1"/>
        </w:rPr>
        <w:t>выявлении</w:t>
      </w:r>
      <w:r>
        <w:rPr>
          <w:spacing w:val="69"/>
        </w:rPr>
        <w:t xml:space="preserve"> </w:t>
      </w:r>
      <w:r>
        <w:rPr>
          <w:spacing w:val="-1"/>
        </w:rPr>
        <w:t>некорректно</w:t>
      </w:r>
      <w:r>
        <w:t xml:space="preserve"> </w:t>
      </w:r>
      <w:r>
        <w:rPr>
          <w:spacing w:val="-2"/>
        </w:rPr>
        <w:t>заполненного</w:t>
      </w:r>
      <w:r>
        <w:rPr>
          <w:spacing w:val="67"/>
        </w:rPr>
        <w:t xml:space="preserve"> </w:t>
      </w:r>
      <w:r>
        <w:rPr>
          <w:spacing w:val="-1"/>
        </w:rPr>
        <w:t>поля</w:t>
      </w:r>
      <w:r>
        <w:rPr>
          <w:spacing w:val="55"/>
        </w:rPr>
        <w:t xml:space="preserve"> </w:t>
      </w:r>
      <w:r>
        <w:rPr>
          <w:spacing w:val="-1"/>
        </w:rPr>
        <w:t>электронной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4"/>
        </w:rPr>
        <w:t xml:space="preserve"> </w:t>
      </w:r>
      <w:r>
        <w:rPr>
          <w:spacing w:val="-1"/>
        </w:rPr>
        <w:t>заявления</w:t>
      </w:r>
      <w:r>
        <w:rPr>
          <w:spacing w:val="7"/>
        </w:rPr>
        <w:t xml:space="preserve"> </w:t>
      </w:r>
      <w:r>
        <w:rPr>
          <w:spacing w:val="-1"/>
        </w:rPr>
        <w:t>заявитель</w:t>
      </w:r>
      <w:r>
        <w:rPr>
          <w:spacing w:val="2"/>
        </w:rPr>
        <w:t xml:space="preserve"> </w:t>
      </w:r>
      <w:r>
        <w:rPr>
          <w:spacing w:val="-1"/>
        </w:rPr>
        <w:t>уведомляется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характере</w:t>
      </w:r>
      <w:r>
        <w:rPr>
          <w:spacing w:val="3"/>
        </w:rPr>
        <w:t xml:space="preserve"> </w:t>
      </w:r>
      <w:r>
        <w:rPr>
          <w:spacing w:val="-2"/>
        </w:rPr>
        <w:t>выявленной</w:t>
      </w:r>
      <w:r>
        <w:rPr>
          <w:spacing w:val="57"/>
        </w:rPr>
        <w:t xml:space="preserve"> </w:t>
      </w:r>
      <w:r>
        <w:rPr>
          <w:spacing w:val="-1"/>
        </w:rPr>
        <w:t>ошибки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порядке</w:t>
      </w:r>
      <w:r>
        <w:rPr>
          <w:spacing w:val="56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rPr>
          <w:spacing w:val="-1"/>
        </w:rPr>
        <w:t>устранения</w:t>
      </w:r>
      <w:r>
        <w:rPr>
          <w:spacing w:val="56"/>
        </w:rPr>
        <w:t xml:space="preserve"> </w:t>
      </w:r>
      <w:r>
        <w:rPr>
          <w:spacing w:val="-1"/>
        </w:rPr>
        <w:t>посредством</w:t>
      </w:r>
      <w:r>
        <w:rPr>
          <w:spacing w:val="56"/>
        </w:rPr>
        <w:t xml:space="preserve"> </w:t>
      </w:r>
      <w:r>
        <w:rPr>
          <w:spacing w:val="-2"/>
        </w:rPr>
        <w:t>информационного</w:t>
      </w:r>
      <w:r>
        <w:rPr>
          <w:spacing w:val="59"/>
        </w:rPr>
        <w:t xml:space="preserve"> </w:t>
      </w:r>
      <w:r>
        <w:rPr>
          <w:spacing w:val="-2"/>
        </w:rPr>
        <w:t>сообщения</w:t>
      </w:r>
      <w:r>
        <w:rPr>
          <w:spacing w:val="57"/>
        </w:rPr>
        <w:t xml:space="preserve"> </w:t>
      </w:r>
      <w:r>
        <w:rPr>
          <w:spacing w:val="-1"/>
        </w:rP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1"/>
        </w:rPr>
        <w:t>форме</w:t>
      </w:r>
      <w:r>
        <w:t xml:space="preserve"> </w:t>
      </w:r>
      <w:r>
        <w:rPr>
          <w:spacing w:val="-1"/>
        </w:rPr>
        <w:t>заявления.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3</w:t>
      </w:r>
      <w:r>
        <w:rPr>
          <w:spacing w:val="-1"/>
        </w:rPr>
        <w:t>. При</w:t>
      </w:r>
      <w:r>
        <w:rPr>
          <w:spacing w:val="41"/>
        </w:rPr>
        <w:t xml:space="preserve"> </w:t>
      </w:r>
      <w:r>
        <w:rPr>
          <w:spacing w:val="-1"/>
        </w:rPr>
        <w:t>формировании</w:t>
      </w:r>
      <w:r>
        <w:rPr>
          <w:spacing w:val="44"/>
        </w:rPr>
        <w:t xml:space="preserve"> </w:t>
      </w:r>
      <w:r>
        <w:rPr>
          <w:spacing w:val="-1"/>
        </w:rPr>
        <w:t>заявления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ЕПГУ</w:t>
      </w:r>
      <w:r>
        <w:rPr>
          <w:spacing w:val="45"/>
        </w:rPr>
        <w:t xml:space="preserve"> </w:t>
      </w:r>
      <w:r>
        <w:rPr>
          <w:spacing w:val="-2"/>
        </w:rPr>
        <w:t>и/или</w:t>
      </w:r>
      <w:r>
        <w:rPr>
          <w:spacing w:val="41"/>
        </w:rPr>
        <w:t xml:space="preserve"> </w:t>
      </w:r>
      <w:r>
        <w:rPr>
          <w:spacing w:val="-1"/>
        </w:rPr>
        <w:t>РПГУ</w:t>
      </w:r>
      <w:r>
        <w:rPr>
          <w:spacing w:val="46"/>
        </w:rPr>
        <w:t xml:space="preserve"> </w:t>
      </w:r>
      <w:r>
        <w:rPr>
          <w:spacing w:val="-1"/>
        </w:rPr>
        <w:t>заявителю</w:t>
      </w:r>
      <w:r>
        <w:rPr>
          <w:spacing w:val="39"/>
        </w:rPr>
        <w:t xml:space="preserve"> </w:t>
      </w:r>
      <w:r>
        <w:rPr>
          <w:spacing w:val="-1"/>
        </w:rPr>
        <w:t>обеспечивается: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</w:pPr>
      <w:r>
        <w:t xml:space="preserve">1) </w:t>
      </w:r>
      <w:r>
        <w:rPr>
          <w:spacing w:val="-1"/>
        </w:rPr>
        <w:t>возможность</w:t>
      </w:r>
      <w:r>
        <w:rPr>
          <w:spacing w:val="4"/>
        </w:rPr>
        <w:t xml:space="preserve"> </w:t>
      </w:r>
      <w:r>
        <w:rPr>
          <w:spacing w:val="-1"/>
        </w:rPr>
        <w:t>сохранения</w:t>
      </w:r>
      <w:r>
        <w:rPr>
          <w:spacing w:val="2"/>
        </w:rPr>
        <w:t xml:space="preserve"> </w:t>
      </w:r>
      <w:r>
        <w:rPr>
          <w:spacing w:val="-1"/>
        </w:rPr>
        <w:t>ранее</w:t>
      </w:r>
      <w:r>
        <w:rPr>
          <w:spacing w:val="4"/>
        </w:rPr>
        <w:t xml:space="preserve"> </w:t>
      </w:r>
      <w:r>
        <w:rPr>
          <w:spacing w:val="-2"/>
        </w:rPr>
        <w:t>введенных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электронную</w:t>
      </w:r>
      <w:r>
        <w:rPr>
          <w:spacing w:val="3"/>
        </w:rPr>
        <w:t xml:space="preserve"> </w:t>
      </w:r>
      <w:r>
        <w:t xml:space="preserve">форму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rPr>
          <w:spacing w:val="-1"/>
        </w:rPr>
        <w:t>значений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любой</w:t>
      </w:r>
      <w:r>
        <w:rPr>
          <w:spacing w:val="35"/>
        </w:rPr>
        <w:t xml:space="preserve"> </w:t>
      </w:r>
      <w:r>
        <w:rPr>
          <w:spacing w:val="-1"/>
        </w:rPr>
        <w:t>момент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желанию</w:t>
      </w:r>
      <w:r>
        <w:rPr>
          <w:spacing w:val="31"/>
        </w:rPr>
        <w:t xml:space="preserve"> </w:t>
      </w:r>
      <w:r>
        <w:rPr>
          <w:spacing w:val="-1"/>
        </w:rPr>
        <w:t>пользователя,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rPr>
          <w:spacing w:val="-1"/>
        </w:rPr>
        <w:t>числе</w:t>
      </w:r>
      <w:r>
        <w:rPr>
          <w:spacing w:val="31"/>
        </w:rPr>
        <w:t xml:space="preserve"> </w:t>
      </w:r>
      <w:r>
        <w:rPr>
          <w:spacing w:val="-2"/>
        </w:rPr>
        <w:t>при</w:t>
      </w:r>
      <w:r>
        <w:rPr>
          <w:spacing w:val="37"/>
        </w:rPr>
        <w:t xml:space="preserve"> </w:t>
      </w:r>
      <w:r>
        <w:rPr>
          <w:spacing w:val="-1"/>
        </w:rPr>
        <w:t>возникновении</w:t>
      </w:r>
      <w:r>
        <w:t xml:space="preserve"> </w:t>
      </w:r>
      <w:r>
        <w:rPr>
          <w:spacing w:val="-1"/>
        </w:rPr>
        <w:t>ошибок</w:t>
      </w:r>
      <w:r>
        <w:t xml:space="preserve"> </w:t>
      </w:r>
      <w:r>
        <w:rPr>
          <w:spacing w:val="-1"/>
        </w:rPr>
        <w:t>ввода</w:t>
      </w:r>
      <w:r>
        <w:t xml:space="preserve"> и возврате </w:t>
      </w:r>
      <w:r>
        <w:rPr>
          <w:spacing w:val="-1"/>
        </w:rPr>
        <w:t>для</w:t>
      </w:r>
      <w:r>
        <w:t xml:space="preserve"> </w:t>
      </w:r>
      <w:r>
        <w:rPr>
          <w:spacing w:val="-2"/>
        </w:rPr>
        <w:t>повторного</w:t>
      </w:r>
      <w:r>
        <w:t xml:space="preserve"> </w:t>
      </w:r>
      <w:r>
        <w:rPr>
          <w:spacing w:val="-1"/>
        </w:rPr>
        <w:t>ввода</w:t>
      </w:r>
      <w:r>
        <w:t xml:space="preserve"> </w:t>
      </w:r>
      <w:r>
        <w:rPr>
          <w:spacing w:val="-1"/>
        </w:rPr>
        <w:t>значений</w:t>
      </w:r>
      <w:r>
        <w:rPr>
          <w:spacing w:val="41"/>
        </w:rPr>
        <w:t xml:space="preserve"> </w:t>
      </w:r>
      <w:r>
        <w:t>в</w:t>
      </w:r>
      <w:r>
        <w:rPr>
          <w:spacing w:val="-1"/>
        </w:rPr>
        <w:t xml:space="preserve"> электронную форму</w:t>
      </w:r>
      <w:r>
        <w:rPr>
          <w:spacing w:val="-4"/>
        </w:rPr>
        <w:t xml:space="preserve"> </w:t>
      </w:r>
      <w:r>
        <w:t>заявления;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2"/>
        </w:rPr>
      </w:pPr>
      <w:r>
        <w:t>2)</w:t>
      </w:r>
      <w:r>
        <w:rPr>
          <w:spacing w:val="49"/>
        </w:rPr>
        <w:t xml:space="preserve"> </w:t>
      </w:r>
      <w:r>
        <w:rPr>
          <w:spacing w:val="-1"/>
        </w:rPr>
        <w:t>возможность</w:t>
      </w:r>
      <w:r>
        <w:rPr>
          <w:spacing w:val="49"/>
        </w:rPr>
        <w:t xml:space="preserve"> </w:t>
      </w:r>
      <w:r>
        <w:rPr>
          <w:spacing w:val="-1"/>
        </w:rPr>
        <w:t>автоматического</w:t>
      </w:r>
      <w:r>
        <w:rPr>
          <w:spacing w:val="51"/>
        </w:rPr>
        <w:t xml:space="preserve"> </w:t>
      </w:r>
      <w:r>
        <w:rPr>
          <w:spacing w:val="-1"/>
        </w:rPr>
        <w:t>заполнения</w:t>
      </w:r>
      <w:r>
        <w:rPr>
          <w:spacing w:val="50"/>
        </w:rPr>
        <w:t xml:space="preserve"> </w:t>
      </w:r>
      <w:r>
        <w:rPr>
          <w:spacing w:val="-1"/>
        </w:rPr>
        <w:t>полей</w:t>
      </w:r>
      <w:r>
        <w:rPr>
          <w:spacing w:val="50"/>
        </w:rPr>
        <w:t xml:space="preserve"> </w:t>
      </w:r>
      <w:r>
        <w:rPr>
          <w:spacing w:val="-1"/>
        </w:rPr>
        <w:t>электронной</w:t>
      </w:r>
      <w:r>
        <w:rPr>
          <w:spacing w:val="49"/>
        </w:rPr>
        <w:t xml:space="preserve"> </w:t>
      </w:r>
      <w:r>
        <w:rPr>
          <w:spacing w:val="-1"/>
        </w:rPr>
        <w:t>формы</w:t>
      </w:r>
      <w:r>
        <w:rPr>
          <w:spacing w:val="27"/>
        </w:rPr>
        <w:t xml:space="preserve"> </w:t>
      </w:r>
      <w:r>
        <w:rPr>
          <w:spacing w:val="-1"/>
        </w:rPr>
        <w:t>заявления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основании</w:t>
      </w:r>
      <w:r>
        <w:rPr>
          <w:spacing w:val="3"/>
        </w:rPr>
        <w:t xml:space="preserve"> </w:t>
      </w:r>
      <w:r>
        <w:rPr>
          <w:spacing w:val="-1"/>
        </w:rPr>
        <w:t>данных, размещенных</w:t>
      </w:r>
      <w:r>
        <w:t xml:space="preserve"> в</w:t>
      </w:r>
      <w:r>
        <w:rPr>
          <w:spacing w:val="-1"/>
        </w:rPr>
        <w:t xml:space="preserve"> профиле</w:t>
      </w:r>
      <w:r>
        <w:t xml:space="preserve"> </w:t>
      </w:r>
      <w:r>
        <w:rPr>
          <w:spacing w:val="-1"/>
        </w:rPr>
        <w:t>заявителя</w:t>
      </w:r>
      <w:r>
        <w:t xml:space="preserve"> в </w:t>
      </w:r>
      <w:r>
        <w:rPr>
          <w:spacing w:val="-2"/>
        </w:rPr>
        <w:t>ЕСИА;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3)</w:t>
      </w:r>
      <w:r>
        <w:rPr>
          <w:spacing w:val="34"/>
        </w:rPr>
        <w:t xml:space="preserve"> </w:t>
      </w:r>
      <w:r>
        <w:rPr>
          <w:spacing w:val="-1"/>
        </w:rPr>
        <w:t>возможность</w:t>
      </w:r>
      <w:r>
        <w:rPr>
          <w:spacing w:val="33"/>
        </w:rPr>
        <w:t xml:space="preserve"> </w:t>
      </w:r>
      <w:r>
        <w:rPr>
          <w:spacing w:val="-2"/>
        </w:rPr>
        <w:t>вернуться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2"/>
        </w:rPr>
        <w:t>любой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rPr>
          <w:spacing w:val="-1"/>
        </w:rPr>
        <w:t>этапов</w:t>
      </w:r>
      <w:r>
        <w:rPr>
          <w:spacing w:val="34"/>
        </w:rPr>
        <w:t xml:space="preserve"> </w:t>
      </w:r>
      <w:r>
        <w:rPr>
          <w:spacing w:val="-1"/>
        </w:rPr>
        <w:t>заполнения</w:t>
      </w:r>
      <w:r>
        <w:rPr>
          <w:spacing w:val="35"/>
        </w:rPr>
        <w:t xml:space="preserve"> </w:t>
      </w:r>
      <w:r>
        <w:rPr>
          <w:spacing w:val="-1"/>
        </w:rPr>
        <w:t>электронной</w:t>
      </w:r>
      <w:r>
        <w:rPr>
          <w:spacing w:val="3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3"/>
        </w:rPr>
        <w:t xml:space="preserve"> </w:t>
      </w:r>
      <w:r>
        <w:rPr>
          <w:spacing w:val="-1"/>
        </w:rPr>
        <w:t>без</w:t>
      </w:r>
      <w:r>
        <w:t xml:space="preserve"> </w:t>
      </w:r>
      <w:proofErr w:type="gramStart"/>
      <w:r>
        <w:rPr>
          <w:spacing w:val="-1"/>
        </w:rPr>
        <w:t>потери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ранее</w:t>
      </w:r>
      <w:r>
        <w:t xml:space="preserve"> </w:t>
      </w:r>
      <w:r>
        <w:rPr>
          <w:spacing w:val="-2"/>
        </w:rPr>
        <w:t>введенной</w:t>
      </w:r>
      <w:r>
        <w:t xml:space="preserve"> </w:t>
      </w:r>
      <w:r>
        <w:rPr>
          <w:spacing w:val="-1"/>
        </w:rPr>
        <w:t>информации;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</w:pPr>
      <w:r>
        <w:t>4)</w:t>
      </w:r>
      <w:r>
        <w:rPr>
          <w:spacing w:val="16"/>
        </w:rPr>
        <w:t xml:space="preserve"> </w:t>
      </w:r>
      <w:r>
        <w:rPr>
          <w:spacing w:val="-1"/>
        </w:rPr>
        <w:t>возможность</w:t>
      </w:r>
      <w:r>
        <w:rPr>
          <w:spacing w:val="15"/>
        </w:rPr>
        <w:t xml:space="preserve"> </w:t>
      </w:r>
      <w:r>
        <w:rPr>
          <w:spacing w:val="-2"/>
        </w:rPr>
        <w:t>доступа</w:t>
      </w:r>
      <w:r>
        <w:rPr>
          <w:spacing w:val="16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2"/>
        </w:rPr>
        <w:t>ЕПГУ</w:t>
      </w:r>
      <w:r>
        <w:rPr>
          <w:spacing w:val="14"/>
        </w:rPr>
        <w:t xml:space="preserve"> </w:t>
      </w:r>
      <w:r>
        <w:rPr>
          <w:spacing w:val="-1"/>
        </w:rPr>
        <w:t>и/или</w:t>
      </w:r>
      <w:r>
        <w:rPr>
          <w:spacing w:val="16"/>
        </w:rPr>
        <w:t xml:space="preserve"> </w:t>
      </w:r>
      <w:r>
        <w:rPr>
          <w:spacing w:val="-1"/>
        </w:rPr>
        <w:t>РПГУ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заявлениям,</w:t>
      </w:r>
      <w:r>
        <w:rPr>
          <w:spacing w:val="13"/>
        </w:rPr>
        <w:t xml:space="preserve"> </w:t>
      </w:r>
      <w:r>
        <w:rPr>
          <w:spacing w:val="-1"/>
        </w:rPr>
        <w:t>ранее</w:t>
      </w:r>
      <w:r>
        <w:rPr>
          <w:spacing w:val="47"/>
        </w:rPr>
        <w:t xml:space="preserve"> </w:t>
      </w:r>
      <w:r>
        <w:rPr>
          <w:spacing w:val="-1"/>
        </w:rPr>
        <w:t>поданным</w:t>
      </w:r>
      <w:r>
        <w:t xml:space="preserve"> </w:t>
      </w:r>
      <w:r>
        <w:rPr>
          <w:spacing w:val="-2"/>
        </w:rPr>
        <w:t>им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РПГУ.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1"/>
        </w:rPr>
      </w:pPr>
      <w:r>
        <w:rPr>
          <w:spacing w:val="-1"/>
        </w:rPr>
        <w:t>Сформированное</w:t>
      </w:r>
      <w:r>
        <w:t xml:space="preserve"> на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</w:t>
      </w:r>
      <w:r>
        <w:rPr>
          <w:spacing w:val="-1"/>
        </w:rPr>
        <w:t>РПГУ</w:t>
      </w:r>
      <w:r>
        <w:t xml:space="preserve"> </w:t>
      </w:r>
      <w:r>
        <w:rPr>
          <w:spacing w:val="-1"/>
        </w:rPr>
        <w:t>заявление</w:t>
      </w:r>
      <w:r>
        <w:t xml:space="preserve"> </w:t>
      </w:r>
      <w:r>
        <w:rPr>
          <w:spacing w:val="-1"/>
        </w:rPr>
        <w:t>направляется</w:t>
      </w:r>
      <w:r>
        <w:rPr>
          <w:spacing w:val="3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региональную</w:t>
      </w:r>
      <w:r>
        <w:rPr>
          <w:spacing w:val="17"/>
        </w:rPr>
        <w:t xml:space="preserve"> </w:t>
      </w:r>
      <w:r>
        <w:rPr>
          <w:spacing w:val="-1"/>
        </w:rPr>
        <w:t>информационную</w:t>
      </w:r>
      <w:r>
        <w:rPr>
          <w:spacing w:val="17"/>
        </w:rPr>
        <w:t xml:space="preserve"> </w:t>
      </w:r>
      <w:r>
        <w:t>систему</w:t>
      </w:r>
      <w:r>
        <w:rPr>
          <w:spacing w:val="20"/>
        </w:rPr>
        <w:t xml:space="preserve"> </w:t>
      </w:r>
      <w:r>
        <w:rPr>
          <w:spacing w:val="-1"/>
        </w:rPr>
        <w:t>доступности</w:t>
      </w:r>
      <w:r>
        <w:rPr>
          <w:spacing w:val="19"/>
        </w:rPr>
        <w:t xml:space="preserve"> </w:t>
      </w:r>
      <w:r>
        <w:rPr>
          <w:spacing w:val="-1"/>
        </w:rPr>
        <w:t>дошкольного</w:t>
      </w:r>
      <w:r>
        <w:rPr>
          <w:spacing w:val="17"/>
        </w:rPr>
        <w:t xml:space="preserve"> </w:t>
      </w:r>
      <w:r>
        <w:rPr>
          <w:spacing w:val="-1"/>
        </w:rPr>
        <w:lastRenderedPageBreak/>
        <w:t>образования</w:t>
      </w:r>
      <w:r>
        <w:rPr>
          <w:spacing w:val="3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РГИС</w:t>
      </w:r>
      <w:r>
        <w:rPr>
          <w:spacing w:val="-1"/>
        </w:rPr>
        <w:t xml:space="preserve"> ДДО) посредством</w:t>
      </w:r>
      <w:r>
        <w:rPr>
          <w:spacing w:val="1"/>
        </w:rPr>
        <w:t xml:space="preserve"> </w:t>
      </w:r>
      <w:r>
        <w:rPr>
          <w:spacing w:val="-1"/>
        </w:rPr>
        <w:t>СМЭВ.</w:t>
      </w:r>
    </w:p>
    <w:p w:rsidR="00D41065" w:rsidRDefault="00D41065" w:rsidP="009E3BF7">
      <w:pPr>
        <w:pStyle w:val="a3"/>
        <w:tabs>
          <w:tab w:val="left" w:pos="140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4</w:t>
      </w:r>
      <w:r>
        <w:rPr>
          <w:spacing w:val="-1"/>
        </w:rPr>
        <w:t>. После</w:t>
      </w:r>
      <w:r>
        <w:rPr>
          <w:spacing w:val="15"/>
        </w:rPr>
        <w:t xml:space="preserve"> </w:t>
      </w:r>
      <w:r>
        <w:rPr>
          <w:spacing w:val="-1"/>
        </w:rPr>
        <w:t>поступления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РГИС</w:t>
      </w:r>
      <w:r>
        <w:rPr>
          <w:spacing w:val="17"/>
        </w:rPr>
        <w:t xml:space="preserve"> </w:t>
      </w:r>
      <w:r>
        <w:t>ДДО</w:t>
      </w:r>
      <w:r>
        <w:rPr>
          <w:spacing w:val="14"/>
        </w:rPr>
        <w:t xml:space="preserve"> </w:t>
      </w:r>
      <w:r>
        <w:rPr>
          <w:spacing w:val="-1"/>
        </w:rPr>
        <w:t>электронное</w:t>
      </w:r>
      <w:r>
        <w:rPr>
          <w:spacing w:val="18"/>
        </w:rPr>
        <w:t xml:space="preserve"> </w:t>
      </w:r>
      <w:r>
        <w:rPr>
          <w:spacing w:val="-1"/>
        </w:rPr>
        <w:t>заявление</w:t>
      </w:r>
      <w:r>
        <w:rPr>
          <w:spacing w:val="18"/>
        </w:rPr>
        <w:t xml:space="preserve"> </w:t>
      </w:r>
      <w:r>
        <w:rPr>
          <w:spacing w:val="-1"/>
        </w:rPr>
        <w:t>становится</w:t>
      </w:r>
      <w:r>
        <w:rPr>
          <w:spacing w:val="51"/>
        </w:rPr>
        <w:t xml:space="preserve"> </w:t>
      </w:r>
      <w:r>
        <w:rPr>
          <w:spacing w:val="-1"/>
        </w:rPr>
        <w:t>доступным</w:t>
      </w:r>
      <w:r>
        <w:rPr>
          <w:spacing w:val="51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должностного</w:t>
      </w:r>
      <w:r>
        <w:t xml:space="preserve"> </w:t>
      </w:r>
      <w:r>
        <w:rPr>
          <w:spacing w:val="-1"/>
        </w:rPr>
        <w:t>лица</w:t>
      </w:r>
      <w:r>
        <w:t xml:space="preserve"> </w:t>
      </w:r>
      <w:r>
        <w:rPr>
          <w:spacing w:val="-1"/>
        </w:rPr>
        <w:t>Уполномоченного</w:t>
      </w:r>
      <w:r>
        <w:t xml:space="preserve"> </w:t>
      </w:r>
      <w:r>
        <w:rPr>
          <w:spacing w:val="-1"/>
        </w:rPr>
        <w:t>органа,</w:t>
      </w:r>
      <w:r>
        <w:t xml:space="preserve"> </w:t>
      </w:r>
      <w:r>
        <w:rPr>
          <w:spacing w:val="-1"/>
        </w:rPr>
        <w:t>ответственного</w:t>
      </w:r>
      <w:r>
        <w:rPr>
          <w:spacing w:val="3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прием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регистрацию</w:t>
      </w:r>
      <w:r>
        <w:rPr>
          <w:spacing w:val="8"/>
        </w:rPr>
        <w:t xml:space="preserve"> </w:t>
      </w:r>
      <w:r>
        <w:rPr>
          <w:spacing w:val="-1"/>
        </w:rPr>
        <w:t>заявления</w:t>
      </w:r>
      <w:r>
        <w:rPr>
          <w:spacing w:val="9"/>
        </w:rPr>
        <w:t xml:space="preserve"> </w:t>
      </w:r>
      <w:r>
        <w:rPr>
          <w:spacing w:val="-2"/>
        </w:rP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ответственное</w:t>
      </w:r>
      <w:r>
        <w:rPr>
          <w:spacing w:val="6"/>
        </w:rPr>
        <w:t xml:space="preserve"> </w:t>
      </w:r>
      <w:r>
        <w:rPr>
          <w:spacing w:val="-1"/>
        </w:rPr>
        <w:t>должностное</w:t>
      </w:r>
      <w:r>
        <w:rPr>
          <w:spacing w:val="11"/>
        </w:rPr>
        <w:t xml:space="preserve"> </w:t>
      </w:r>
      <w:r>
        <w:rPr>
          <w:spacing w:val="-1"/>
        </w:rPr>
        <w:t>лицо).</w:t>
      </w:r>
      <w:r>
        <w:rPr>
          <w:spacing w:val="8"/>
        </w:rPr>
        <w:t xml:space="preserve"> </w:t>
      </w:r>
      <w:r>
        <w:rPr>
          <w:spacing w:val="-1"/>
        </w:rP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rPr>
          <w:spacing w:val="-1"/>
        </w:rPr>
        <w:t>заявителю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ЕПГУ</w:t>
      </w:r>
      <w:r>
        <w:rPr>
          <w:spacing w:val="32"/>
        </w:rPr>
        <w:t xml:space="preserve"> </w:t>
      </w:r>
      <w:r>
        <w:rPr>
          <w:spacing w:val="-1"/>
        </w:rPr>
        <w:t>и/или</w:t>
      </w:r>
      <w:r>
        <w:rPr>
          <w:spacing w:val="32"/>
        </w:rPr>
        <w:t xml:space="preserve"> </w:t>
      </w:r>
      <w:r>
        <w:rPr>
          <w:spacing w:val="-2"/>
        </w:rPr>
        <w:t>РПГУ</w:t>
      </w:r>
      <w:r>
        <w:rPr>
          <w:spacing w:val="32"/>
        </w:rPr>
        <w:t xml:space="preserve"> </w:t>
      </w:r>
      <w:r>
        <w:rPr>
          <w:spacing w:val="-1"/>
        </w:rPr>
        <w:t>направляется</w:t>
      </w:r>
      <w:r>
        <w:rPr>
          <w:spacing w:val="33"/>
        </w:rPr>
        <w:t xml:space="preserve"> </w:t>
      </w:r>
      <w:r>
        <w:rPr>
          <w:spacing w:val="-1"/>
        </w:rPr>
        <w:t>уведомление</w:t>
      </w:r>
      <w:r>
        <w:rPr>
          <w:spacing w:val="32"/>
        </w:rPr>
        <w:t xml:space="preserve"> </w:t>
      </w:r>
      <w:r>
        <w:rPr>
          <w:spacing w:val="-1"/>
        </w:rPr>
        <w:t>«Заявление</w:t>
      </w:r>
      <w:r>
        <w:rPr>
          <w:spacing w:val="43"/>
        </w:rPr>
        <w:t xml:space="preserve"> </w:t>
      </w:r>
      <w:r>
        <w:rPr>
          <w:spacing w:val="-1"/>
        </w:rPr>
        <w:t>передано</w:t>
      </w:r>
      <w:r>
        <w:t xml:space="preserve"> в </w:t>
      </w:r>
      <w:r>
        <w:rPr>
          <w:spacing w:val="-2"/>
        </w:rPr>
        <w:t>региональную</w:t>
      </w:r>
      <w:r>
        <w:t xml:space="preserve"> систему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дошкольного</w:t>
      </w:r>
      <w:r>
        <w:t xml:space="preserve"> </w:t>
      </w:r>
      <w:r>
        <w:rPr>
          <w:spacing w:val="-1"/>
        </w:rPr>
        <w:t xml:space="preserve">образования. </w:t>
      </w:r>
      <w:proofErr w:type="gramStart"/>
      <w:r>
        <w:rPr>
          <w:spacing w:val="-1"/>
        </w:rPr>
        <w:t>Заявление зарегистрировано (указывается дата и время регистрации заявления в формате:</w:t>
      </w:r>
      <w:proofErr w:type="gramEnd"/>
      <w:r>
        <w:rPr>
          <w:spacing w:val="-1"/>
        </w:rPr>
        <w:t xml:space="preserve"> ДД.ММ</w:t>
      </w:r>
      <w:proofErr w:type="gramStart"/>
      <w:r>
        <w:rPr>
          <w:spacing w:val="-1"/>
        </w:rPr>
        <w:t>.Г</w:t>
      </w:r>
      <w:proofErr w:type="gramEnd"/>
      <w:r>
        <w:rPr>
          <w:spacing w:val="-1"/>
        </w:rPr>
        <w:t xml:space="preserve">ГГГ </w:t>
      </w:r>
      <w:proofErr w:type="spellStart"/>
      <w:r>
        <w:rPr>
          <w:spacing w:val="-1"/>
        </w:rPr>
        <w:t>чч:мм:сс</w:t>
      </w:r>
      <w:proofErr w:type="spellEnd"/>
      <w:r>
        <w:rPr>
          <w:spacing w:val="-1"/>
        </w:rPr>
        <w:t>) с номером (указывается уникальный номер заявления в региональной информационной системе). Ожидайте рассмотрения заявления в течение 7 дней».</w:t>
      </w:r>
    </w:p>
    <w:p w:rsidR="00D41065" w:rsidRDefault="00D41065" w:rsidP="009E3BF7">
      <w:pPr>
        <w:pStyle w:val="a3"/>
        <w:tabs>
          <w:tab w:val="left" w:pos="138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5</w:t>
      </w:r>
      <w:r>
        <w:rPr>
          <w:spacing w:val="-1"/>
        </w:rPr>
        <w:t>. Ответственное</w:t>
      </w:r>
      <w:r>
        <w:rPr>
          <w:spacing w:val="66"/>
        </w:rPr>
        <w:t xml:space="preserve"> </w:t>
      </w:r>
      <w:r>
        <w:rPr>
          <w:spacing w:val="-1"/>
        </w:rPr>
        <w:t>должностное</w:t>
      </w:r>
      <w:r>
        <w:rPr>
          <w:spacing w:val="69"/>
        </w:rPr>
        <w:t xml:space="preserve"> </w:t>
      </w:r>
      <w:r>
        <w:rPr>
          <w:spacing w:val="-2"/>
        </w:rPr>
        <w:t>лицо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67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-1"/>
        </w:rPr>
        <w:t>проверяет</w:t>
      </w:r>
      <w:r>
        <w:rPr>
          <w:spacing w:val="30"/>
        </w:rPr>
        <w:t xml:space="preserve"> </w:t>
      </w:r>
      <w:r>
        <w:rPr>
          <w:spacing w:val="-1"/>
        </w:rPr>
        <w:t>наличие</w:t>
      </w:r>
      <w:r>
        <w:rPr>
          <w:spacing w:val="45"/>
        </w:rPr>
        <w:t xml:space="preserve"> </w:t>
      </w:r>
      <w:r>
        <w:rPr>
          <w:spacing w:val="-1"/>
        </w:rPr>
        <w:t>электронных</w:t>
      </w:r>
      <w:r>
        <w:rPr>
          <w:spacing w:val="45"/>
        </w:rPr>
        <w:t xml:space="preserve"> </w:t>
      </w:r>
      <w:r>
        <w:rPr>
          <w:spacing w:val="-1"/>
        </w:rPr>
        <w:t>заявлений,</w:t>
      </w:r>
      <w:r>
        <w:rPr>
          <w:spacing w:val="44"/>
        </w:rPr>
        <w:t xml:space="preserve"> </w:t>
      </w:r>
      <w:r>
        <w:rPr>
          <w:spacing w:val="-1"/>
        </w:rPr>
        <w:t>поступивших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1"/>
        </w:rPr>
        <w:t>ЕПГУ</w:t>
      </w:r>
      <w:r>
        <w:rPr>
          <w:spacing w:val="49"/>
        </w:rPr>
        <w:t xml:space="preserve"> </w:t>
      </w:r>
      <w:r>
        <w:rPr>
          <w:spacing w:val="-1"/>
        </w:rPr>
        <w:t>и/или</w:t>
      </w:r>
      <w:r>
        <w:rPr>
          <w:spacing w:val="45"/>
        </w:rPr>
        <w:t xml:space="preserve"> </w:t>
      </w:r>
      <w:r>
        <w:rPr>
          <w:spacing w:val="-1"/>
        </w:rPr>
        <w:t>РПГУ,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1"/>
        </w:rPr>
        <w:t>периодом</w:t>
      </w:r>
      <w:r>
        <w:rPr>
          <w:spacing w:val="33"/>
        </w:rPr>
        <w:t xml:space="preserve"> </w:t>
      </w:r>
      <w:r>
        <w:t xml:space="preserve">не </w:t>
      </w:r>
      <w:r>
        <w:rPr>
          <w:spacing w:val="-1"/>
        </w:rP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день.</w:t>
      </w:r>
    </w:p>
    <w:p w:rsidR="00D41065" w:rsidRDefault="00D41065" w:rsidP="009E3BF7">
      <w:pPr>
        <w:pStyle w:val="a3"/>
        <w:tabs>
          <w:tab w:val="left" w:pos="165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6</w:t>
      </w:r>
      <w:r>
        <w:rPr>
          <w:spacing w:val="-1"/>
        </w:rPr>
        <w:t>. Ответственное</w:t>
      </w:r>
      <w:r>
        <w:rPr>
          <w:spacing w:val="55"/>
        </w:rPr>
        <w:t xml:space="preserve"> </w:t>
      </w:r>
      <w:r>
        <w:rPr>
          <w:spacing w:val="-1"/>
        </w:rPr>
        <w:t>должностное</w:t>
      </w:r>
      <w:r>
        <w:rPr>
          <w:spacing w:val="52"/>
        </w:rPr>
        <w:t xml:space="preserve"> </w:t>
      </w:r>
      <w:r>
        <w:rPr>
          <w:spacing w:val="-1"/>
        </w:rPr>
        <w:t>лицо</w:t>
      </w:r>
      <w:r>
        <w:rPr>
          <w:spacing w:val="53"/>
        </w:rPr>
        <w:t xml:space="preserve"> </w:t>
      </w:r>
      <w:r>
        <w:rPr>
          <w:spacing w:val="-1"/>
        </w:rPr>
        <w:t>Уполномоченного</w:t>
      </w:r>
      <w:r>
        <w:rPr>
          <w:spacing w:val="57"/>
        </w:rPr>
        <w:t xml:space="preserve"> </w:t>
      </w:r>
      <w:r>
        <w:rPr>
          <w:spacing w:val="-2"/>
        </w:rPr>
        <w:t>органа</w:t>
      </w:r>
      <w:r>
        <w:rPr>
          <w:spacing w:val="45"/>
        </w:rPr>
        <w:t xml:space="preserve"> </w:t>
      </w:r>
      <w:r>
        <w:rPr>
          <w:spacing w:val="-1"/>
        </w:rPr>
        <w:t>обеспечивает:</w:t>
      </w:r>
    </w:p>
    <w:p w:rsidR="00D41065" w:rsidRDefault="00D41065" w:rsidP="009E3BF7">
      <w:pPr>
        <w:pStyle w:val="a3"/>
        <w:tabs>
          <w:tab w:val="left" w:pos="165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>1)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срок</w:t>
      </w:r>
      <w:r>
        <w:rPr>
          <w:spacing w:val="23"/>
        </w:rPr>
        <w:t xml:space="preserve"> </w:t>
      </w:r>
      <w:r>
        <w:rPr>
          <w:spacing w:val="-1"/>
        </w:rPr>
        <w:t>не</w:t>
      </w:r>
      <w:r>
        <w:rPr>
          <w:spacing w:val="23"/>
        </w:rPr>
        <w:t xml:space="preserve"> </w:t>
      </w:r>
      <w:r>
        <w:rPr>
          <w:spacing w:val="-2"/>
        </w:rPr>
        <w:t>позднее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1"/>
        </w:rPr>
        <w:t>рабочего</w:t>
      </w:r>
      <w:r>
        <w:rPr>
          <w:spacing w:val="22"/>
        </w:rPr>
        <w:t xml:space="preserve"> </w:t>
      </w:r>
      <w:r>
        <w:rPr>
          <w:spacing w:val="-1"/>
        </w:rPr>
        <w:t>дня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rPr>
          <w:spacing w:val="-1"/>
        </w:rPr>
        <w:t>момента</w:t>
      </w:r>
      <w:r>
        <w:rPr>
          <w:spacing w:val="23"/>
        </w:rPr>
        <w:t xml:space="preserve"> </w:t>
      </w:r>
      <w:r>
        <w:rPr>
          <w:spacing w:val="-1"/>
        </w:rPr>
        <w:t>подачи</w:t>
      </w:r>
      <w:r>
        <w:rPr>
          <w:spacing w:val="24"/>
        </w:rPr>
        <w:t xml:space="preserve"> </w:t>
      </w:r>
      <w:r>
        <w:rPr>
          <w:spacing w:val="-1"/>
        </w:rPr>
        <w:t>заявления,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случае</w:t>
      </w:r>
      <w:r>
        <w:rPr>
          <w:spacing w:val="49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поступления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нерабочий</w:t>
      </w:r>
      <w:r>
        <w:t xml:space="preserve"> или </w:t>
      </w:r>
      <w:r>
        <w:rPr>
          <w:spacing w:val="-1"/>
        </w:rPr>
        <w:t>праздничный</w:t>
      </w:r>
      <w:r>
        <w:t xml:space="preserve"> </w:t>
      </w:r>
      <w:r>
        <w:rPr>
          <w:spacing w:val="-1"/>
        </w:rPr>
        <w:t>день,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следующий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rPr>
          <w:spacing w:val="-2"/>
        </w:rPr>
        <w:t>первый</w:t>
      </w:r>
      <w:r>
        <w:rPr>
          <w:spacing w:val="39"/>
        </w:rPr>
        <w:t xml:space="preserve"> </w:t>
      </w:r>
      <w:r>
        <w:rPr>
          <w:spacing w:val="-1"/>
        </w:rPr>
        <w:t>рабочий</w:t>
      </w:r>
      <w:r>
        <w:rPr>
          <w:spacing w:val="59"/>
        </w:rPr>
        <w:t xml:space="preserve"> </w:t>
      </w:r>
      <w:r>
        <w:rPr>
          <w:spacing w:val="-1"/>
        </w:rPr>
        <w:t>день</w:t>
      </w:r>
      <w:r>
        <w:rPr>
          <w:spacing w:val="58"/>
        </w:rPr>
        <w:t xml:space="preserve"> </w:t>
      </w:r>
      <w:r>
        <w:rPr>
          <w:spacing w:val="-1"/>
        </w:rPr>
        <w:t>прием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работу</w:t>
      </w:r>
      <w:r>
        <w:rPr>
          <w:spacing w:val="55"/>
        </w:rPr>
        <w:t xml:space="preserve"> </w:t>
      </w:r>
      <w:r>
        <w:rPr>
          <w:spacing w:val="-1"/>
        </w:rPr>
        <w:t>заявления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предоставлении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21"/>
        </w:rPr>
        <w:t xml:space="preserve"> </w:t>
      </w:r>
      <w:r>
        <w:rPr>
          <w:spacing w:val="-1"/>
        </w:rPr>
        <w:t>услуги.</w:t>
      </w:r>
      <w:r>
        <w:rPr>
          <w:spacing w:val="20"/>
        </w:rPr>
        <w:t xml:space="preserve"> </w:t>
      </w:r>
      <w:r>
        <w:rPr>
          <w:spacing w:val="-1"/>
        </w:rP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rPr>
          <w:spacing w:val="-1"/>
        </w:rPr>
        <w:t>заявителю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ЕПГУ</w:t>
      </w:r>
      <w:r>
        <w:rPr>
          <w:spacing w:val="21"/>
        </w:rPr>
        <w:t xml:space="preserve"> </w:t>
      </w:r>
      <w:r>
        <w:rPr>
          <w:spacing w:val="-2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РПГУ</w:t>
      </w:r>
      <w:r>
        <w:rPr>
          <w:spacing w:val="21"/>
        </w:rPr>
        <w:t xml:space="preserve"> </w:t>
      </w:r>
      <w:r>
        <w:rPr>
          <w:spacing w:val="-1"/>
        </w:rPr>
        <w:t>направляется</w:t>
      </w:r>
      <w:r>
        <w:rPr>
          <w:spacing w:val="43"/>
        </w:rPr>
        <w:t xml:space="preserve"> </w:t>
      </w:r>
      <w:r>
        <w:rPr>
          <w:spacing w:val="-1"/>
        </w:rPr>
        <w:t>уведомление</w:t>
      </w:r>
      <w:r>
        <w:t xml:space="preserve"> </w:t>
      </w:r>
      <w:r>
        <w:rPr>
          <w:spacing w:val="-1"/>
        </w:rPr>
        <w:t>«Начато</w:t>
      </w:r>
      <w:r>
        <w:t xml:space="preserve"> </w:t>
      </w:r>
      <w:r>
        <w:rPr>
          <w:spacing w:val="-1"/>
        </w:rPr>
        <w:t>рассмотрение</w:t>
      </w:r>
      <w:r>
        <w:t xml:space="preserve"> </w:t>
      </w:r>
      <w:r>
        <w:rPr>
          <w:spacing w:val="-1"/>
        </w:rPr>
        <w:t>заявления».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В</w:t>
      </w:r>
      <w:r>
        <w:rPr>
          <w:spacing w:val="17"/>
        </w:rPr>
        <w:t xml:space="preserve"> </w:t>
      </w:r>
      <w:r>
        <w:rPr>
          <w:spacing w:val="-1"/>
        </w:rPr>
        <w:t>случае</w:t>
      </w:r>
      <w:r>
        <w:rPr>
          <w:spacing w:val="18"/>
        </w:rPr>
        <w:t xml:space="preserve"> </w:t>
      </w:r>
      <w:r>
        <w:rPr>
          <w:spacing w:val="-1"/>
        </w:rPr>
        <w:t>необходимости</w:t>
      </w:r>
      <w:r>
        <w:rPr>
          <w:spacing w:val="16"/>
        </w:rPr>
        <w:t xml:space="preserve"> </w:t>
      </w:r>
      <w:r>
        <w:rPr>
          <w:spacing w:val="-1"/>
        </w:rPr>
        <w:t>подтверждения</w:t>
      </w:r>
      <w:r>
        <w:rPr>
          <w:spacing w:val="18"/>
        </w:rPr>
        <w:t xml:space="preserve"> </w:t>
      </w:r>
      <w:r>
        <w:rPr>
          <w:spacing w:val="-1"/>
        </w:rPr>
        <w:t>данных</w:t>
      </w:r>
      <w:r>
        <w:rPr>
          <w:spacing w:val="18"/>
        </w:rPr>
        <w:t xml:space="preserve"> </w:t>
      </w:r>
      <w:r>
        <w:rPr>
          <w:spacing w:val="-1"/>
        </w:rPr>
        <w:t>заявления</w:t>
      </w:r>
      <w:r>
        <w:rPr>
          <w:spacing w:val="18"/>
        </w:rPr>
        <w:t xml:space="preserve"> </w:t>
      </w:r>
      <w:r>
        <w:rPr>
          <w:spacing w:val="-1"/>
        </w:rPr>
        <w:t>заявителю</w:t>
      </w:r>
      <w:r>
        <w:rPr>
          <w:spacing w:val="27"/>
        </w:rPr>
        <w:t xml:space="preserve"> </w:t>
      </w:r>
      <w:r>
        <w:rPr>
          <w:spacing w:val="-1"/>
        </w:rPr>
        <w:t>сообщается</w:t>
      </w:r>
      <w:r>
        <w:rPr>
          <w:spacing w:val="52"/>
        </w:rPr>
        <w:t xml:space="preserve"> </w:t>
      </w:r>
      <w:r>
        <w:rPr>
          <w:spacing w:val="-1"/>
        </w:rPr>
        <w:t>об</w:t>
      </w:r>
      <w:r>
        <w:t xml:space="preserve"> </w:t>
      </w:r>
      <w:r>
        <w:rPr>
          <w:spacing w:val="-1"/>
        </w:rPr>
        <w:t>этом</w:t>
      </w:r>
      <w:r>
        <w:t xml:space="preserve"> в форме </w:t>
      </w:r>
      <w:r>
        <w:rPr>
          <w:spacing w:val="-1"/>
        </w:rPr>
        <w:t>уведомления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</w:t>
      </w:r>
      <w:r>
        <w:rPr>
          <w:spacing w:val="-1"/>
        </w:rPr>
        <w:t xml:space="preserve">РПГУ «Для подтверждения </w:t>
      </w:r>
      <w:r>
        <w:rPr>
          <w:spacing w:val="-2"/>
          <w:w w:val="95"/>
        </w:rPr>
        <w:t xml:space="preserve">данных </w:t>
      </w:r>
      <w:r>
        <w:rPr>
          <w:spacing w:val="-1"/>
          <w:w w:val="95"/>
        </w:rPr>
        <w:t xml:space="preserve">заявления </w:t>
      </w:r>
      <w:r>
        <w:rPr>
          <w:spacing w:val="-1"/>
        </w:rPr>
        <w:t xml:space="preserve">Вам </w:t>
      </w:r>
      <w:r>
        <w:rPr>
          <w:spacing w:val="-2"/>
        </w:rPr>
        <w:t xml:space="preserve">необходимо </w:t>
      </w:r>
      <w:r>
        <w:rPr>
          <w:spacing w:val="-1"/>
        </w:rPr>
        <w:t>представить в ___(указывается место предоставления документов) в срок____ (указывается срок предоставления документов) следующие документы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>____(указывается перечень подтверждающих документов, которые должен предоставить заявитель)».</w:t>
      </w:r>
    </w:p>
    <w:p w:rsidR="00D41065" w:rsidRDefault="00D41065" w:rsidP="009E3BF7">
      <w:pPr>
        <w:pStyle w:val="a3"/>
        <w:tabs>
          <w:tab w:val="left" w:pos="1505"/>
          <w:tab w:val="left" w:pos="4065"/>
          <w:tab w:val="left" w:pos="5910"/>
          <w:tab w:val="left" w:pos="7310"/>
          <w:tab w:val="left" w:pos="8572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Данные</w:t>
      </w:r>
      <w:r>
        <w:t xml:space="preserve"> </w:t>
      </w:r>
      <w:r>
        <w:rPr>
          <w:spacing w:val="-1"/>
        </w:rPr>
        <w:t>недостатки</w:t>
      </w:r>
      <w:r>
        <w:t xml:space="preserve"> </w:t>
      </w:r>
      <w:r>
        <w:rPr>
          <w:spacing w:val="-2"/>
        </w:rPr>
        <w:t>могут</w:t>
      </w:r>
      <w:r>
        <w:t xml:space="preserve"> быть и</w:t>
      </w:r>
      <w:r>
        <w:rPr>
          <w:spacing w:val="-1"/>
        </w:rPr>
        <w:t>справлены</w:t>
      </w:r>
      <w:r>
        <w:t xml:space="preserve"> заявителем в </w:t>
      </w:r>
      <w:r>
        <w:rPr>
          <w:spacing w:val="-1"/>
        </w:rPr>
        <w:t xml:space="preserve">течение </w:t>
      </w:r>
      <w:r w:rsidRPr="00560103">
        <w:rPr>
          <w:iCs/>
        </w:rPr>
        <w:t>3</w:t>
      </w:r>
      <w:r>
        <w:rPr>
          <w:iCs/>
        </w:rPr>
        <w:t xml:space="preserve"> </w:t>
      </w:r>
      <w:r w:rsidRPr="00560103">
        <w:rPr>
          <w:iCs/>
          <w:spacing w:val="-1"/>
          <w:w w:val="95"/>
        </w:rPr>
        <w:t>дней</w:t>
      </w:r>
      <w:r>
        <w:rPr>
          <w:iCs/>
          <w:spacing w:val="-1"/>
          <w:w w:val="95"/>
        </w:rPr>
        <w:t xml:space="preserve"> </w:t>
      </w:r>
      <w:r>
        <w:rPr>
          <w:w w:val="95"/>
        </w:rPr>
        <w:t xml:space="preserve">со дня </w:t>
      </w:r>
      <w:r>
        <w:rPr>
          <w:spacing w:val="-1"/>
          <w:w w:val="95"/>
        </w:rPr>
        <w:t xml:space="preserve">сообщения, </w:t>
      </w:r>
      <w:r>
        <w:t xml:space="preserve">в </w:t>
      </w:r>
      <w:r>
        <w:rPr>
          <w:spacing w:val="-1"/>
        </w:rPr>
        <w:t xml:space="preserve">том </w:t>
      </w:r>
      <w:r>
        <w:rPr>
          <w:spacing w:val="-1"/>
          <w:w w:val="95"/>
        </w:rPr>
        <w:t xml:space="preserve">числе, поступления </w:t>
      </w:r>
      <w:r>
        <w:rPr>
          <w:spacing w:val="-2"/>
        </w:rPr>
        <w:t>соответствующего</w:t>
      </w:r>
      <w:r>
        <w:rPr>
          <w:spacing w:val="49"/>
        </w:rPr>
        <w:t xml:space="preserve"> </w:t>
      </w:r>
      <w:r>
        <w:rPr>
          <w:spacing w:val="-1"/>
        </w:rPr>
        <w:t>уведомления,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несоблюдении</w:t>
      </w:r>
      <w:r>
        <w:rPr>
          <w:spacing w:val="2"/>
        </w:rPr>
        <w:t xml:space="preserve"> </w:t>
      </w:r>
      <w:r>
        <w:rPr>
          <w:spacing w:val="-1"/>
        </w:rPr>
        <w:t>которого</w:t>
      </w:r>
      <w:r>
        <w:t xml:space="preserve"> </w:t>
      </w:r>
      <w:r>
        <w:rPr>
          <w:spacing w:val="-1"/>
        </w:rPr>
        <w:t>следует</w:t>
      </w:r>
      <w:r>
        <w:rPr>
          <w:spacing w:val="1"/>
        </w:rPr>
        <w:t xml:space="preserve"> </w:t>
      </w:r>
      <w:r>
        <w:rPr>
          <w:spacing w:val="-1"/>
        </w:rP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BB25D3">
        <w:rPr>
          <w:spacing w:val="-1"/>
        </w:rPr>
        <w:t>соответствии</w:t>
      </w:r>
      <w:r w:rsidRPr="00BB25D3">
        <w:rPr>
          <w:spacing w:val="2"/>
        </w:rPr>
        <w:t xml:space="preserve"> </w:t>
      </w:r>
      <w:r w:rsidRPr="00BB25D3">
        <w:t>с пунктами 2</w:t>
      </w:r>
      <w:r w:rsidR="00EB18B3">
        <w:t>0</w:t>
      </w:r>
      <w:r w:rsidRPr="00BB25D3">
        <w:t xml:space="preserve"> и</w:t>
      </w:r>
      <w:r w:rsidRPr="00BB25D3">
        <w:rPr>
          <w:spacing w:val="-2"/>
        </w:rPr>
        <w:t xml:space="preserve"> </w:t>
      </w:r>
      <w:r w:rsidRPr="00BB25D3">
        <w:rPr>
          <w:spacing w:val="-1"/>
        </w:rPr>
        <w:t>2</w:t>
      </w:r>
      <w:r w:rsidR="00EB18B3">
        <w:rPr>
          <w:spacing w:val="-1"/>
        </w:rPr>
        <w:t>8</w:t>
      </w:r>
      <w:r w:rsidRPr="00BB25D3">
        <w:rPr>
          <w:spacing w:val="1"/>
        </w:rPr>
        <w:t xml:space="preserve"> </w:t>
      </w:r>
      <w:r w:rsidRPr="00BB25D3">
        <w:rPr>
          <w:spacing w:val="-1"/>
        </w:rPr>
        <w:t>настоящего</w:t>
      </w:r>
      <w:r w:rsidRPr="00BB25D3">
        <w:rPr>
          <w:spacing w:val="2"/>
        </w:rPr>
        <w:t xml:space="preserve"> </w:t>
      </w:r>
      <w:r w:rsidRPr="00BB25D3">
        <w:rPr>
          <w:spacing w:val="-2"/>
        </w:rPr>
        <w:t>Административного</w:t>
      </w:r>
      <w:r w:rsidRPr="00BB25D3">
        <w:rPr>
          <w:spacing w:val="-3"/>
        </w:rPr>
        <w:t xml:space="preserve"> </w:t>
      </w:r>
      <w:r w:rsidRPr="00BB25D3">
        <w:t>регламента.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2)</w:t>
      </w:r>
      <w:r>
        <w:rPr>
          <w:spacing w:val="5"/>
        </w:rPr>
        <w:t xml:space="preserve"> </w:t>
      </w:r>
      <w:r>
        <w:rPr>
          <w:spacing w:val="-1"/>
        </w:rPr>
        <w:t>рассмотрение</w:t>
      </w:r>
      <w:r>
        <w:rPr>
          <w:spacing w:val="4"/>
        </w:rPr>
        <w:t xml:space="preserve"> </w:t>
      </w:r>
      <w:r>
        <w:rPr>
          <w:spacing w:val="-1"/>
        </w:rPr>
        <w:t>заявления:</w:t>
      </w:r>
      <w:r>
        <w:rPr>
          <w:spacing w:val="5"/>
        </w:rPr>
        <w:t xml:space="preserve"> в </w:t>
      </w:r>
      <w:r>
        <w:rPr>
          <w:spacing w:val="-1"/>
        </w:rPr>
        <w:t>качестве</w:t>
      </w:r>
      <w:r>
        <w:rPr>
          <w:spacing w:val="5"/>
        </w:rPr>
        <w:t xml:space="preserve"> </w:t>
      </w:r>
      <w:r>
        <w:rPr>
          <w:spacing w:val="-1"/>
        </w:rPr>
        <w:t>промежуточного</w:t>
      </w:r>
      <w:r>
        <w:rPr>
          <w:spacing w:val="6"/>
        </w:rPr>
        <w:t xml:space="preserve"> </w:t>
      </w:r>
      <w:r>
        <w:rPr>
          <w:spacing w:val="-1"/>
        </w:rPr>
        <w:t>результата</w:t>
      </w:r>
      <w:r>
        <w:rPr>
          <w:spacing w:val="41"/>
        </w:rPr>
        <w:t xml:space="preserve"> </w:t>
      </w:r>
      <w:r>
        <w:rPr>
          <w:spacing w:val="-1"/>
        </w:rPr>
        <w:t>рассмотрения</w:t>
      </w:r>
      <w:r>
        <w:rPr>
          <w:spacing w:val="21"/>
        </w:rPr>
        <w:t xml:space="preserve"> </w:t>
      </w:r>
      <w:r>
        <w:rPr>
          <w:spacing w:val="-1"/>
        </w:rPr>
        <w:t>заявления</w:t>
      </w:r>
      <w:r>
        <w:rPr>
          <w:spacing w:val="27"/>
        </w:rPr>
        <w:t xml:space="preserve"> </w:t>
      </w:r>
      <w:r>
        <w:rPr>
          <w:spacing w:val="-1"/>
        </w:rPr>
        <w:t>заявителю</w:t>
      </w:r>
      <w:r>
        <w:rPr>
          <w:spacing w:val="23"/>
        </w:rPr>
        <w:t xml:space="preserve"> </w:t>
      </w:r>
      <w:r>
        <w:rPr>
          <w:spacing w:val="-1"/>
        </w:rPr>
        <w:t>сообщается,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том</w:t>
      </w:r>
      <w:r>
        <w:rPr>
          <w:spacing w:val="23"/>
        </w:rPr>
        <w:t xml:space="preserve"> </w:t>
      </w:r>
      <w:r>
        <w:rPr>
          <w:spacing w:val="-2"/>
        </w:rPr>
        <w:t>числе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rPr>
          <w:spacing w:val="-1"/>
        </w:rPr>
        <w:t>уведомления</w:t>
      </w:r>
      <w:r>
        <w:rPr>
          <w:spacing w:val="39"/>
        </w:rPr>
        <w:t xml:space="preserve"> </w:t>
      </w:r>
      <w:r>
        <w:t xml:space="preserve">на </w:t>
      </w:r>
      <w:r>
        <w:rPr>
          <w:spacing w:val="-1"/>
        </w:rPr>
        <w:t>ЕПГУ</w:t>
      </w:r>
      <w: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2"/>
        </w:rPr>
        <w:t>РПГУ</w:t>
      </w:r>
      <w:r>
        <w:t xml:space="preserve"> «Ваше </w:t>
      </w:r>
      <w:r>
        <w:rPr>
          <w:spacing w:val="-1"/>
        </w:rPr>
        <w:t>заявление</w:t>
      </w:r>
      <w:r>
        <w:t xml:space="preserve"> </w:t>
      </w:r>
      <w:r>
        <w:rPr>
          <w:spacing w:val="-1"/>
        </w:rPr>
        <w:t>рассмотрено.</w:t>
      </w:r>
      <w:r>
        <w:t xml:space="preserve"> </w:t>
      </w: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номер заявления___. Ожидайте направления в выбранную образовательную организацию после ___(указывается желаемая дата приема, указанная в заявлении)</w:t>
      </w:r>
      <w:proofErr w:type="gramStart"/>
      <w:r>
        <w:rPr>
          <w:spacing w:val="-1"/>
        </w:rPr>
        <w:t>.»</w:t>
      </w:r>
      <w:proofErr w:type="gramEnd"/>
      <w:r>
        <w:rPr>
          <w:spacing w:val="-1"/>
        </w:rPr>
        <w:t xml:space="preserve"> - положительный промежуточный результат услуги, либо «Вам отказано в предоставлении услуги по текущему заявлению по причине ___(указывается причина, по которой по заявлению принято отрицательное решение). Вам необходимо ___(указывается порядок действий, который необходимо выполнить заявителю для получения положительного результата по заявлению)» - отрицательный промежуточный результат услуги.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наступлении</w:t>
      </w:r>
      <w:r>
        <w:t xml:space="preserve"> </w:t>
      </w:r>
      <w:r>
        <w:rPr>
          <w:spacing w:val="-1"/>
        </w:rPr>
        <w:t>желаемой</w:t>
      </w:r>
      <w:r>
        <w:t xml:space="preserve"> </w:t>
      </w:r>
      <w:r>
        <w:rPr>
          <w:spacing w:val="-1"/>
        </w:rPr>
        <w:t>даты</w:t>
      </w:r>
      <w:r>
        <w:t xml:space="preserve"> </w:t>
      </w:r>
      <w:r>
        <w:rPr>
          <w:spacing w:val="-1"/>
        </w:rPr>
        <w:t>приема</w:t>
      </w:r>
      <w:r>
        <w:t xml:space="preserve"> и </w:t>
      </w:r>
      <w:r>
        <w:rPr>
          <w:spacing w:val="-1"/>
        </w:rPr>
        <w:t>отсутствии</w:t>
      </w:r>
      <w:r>
        <w:t xml:space="preserve"> </w:t>
      </w:r>
      <w:r>
        <w:rPr>
          <w:spacing w:val="-1"/>
        </w:rPr>
        <w:t>свободных</w:t>
      </w:r>
      <w:r>
        <w:t xml:space="preserve"> </w:t>
      </w:r>
      <w:r>
        <w:rPr>
          <w:spacing w:val="-1"/>
        </w:rPr>
        <w:t>мест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образовательных</w:t>
      </w:r>
      <w:r>
        <w:rPr>
          <w:spacing w:val="48"/>
        </w:rPr>
        <w:t xml:space="preserve"> </w:t>
      </w:r>
      <w:r>
        <w:rPr>
          <w:spacing w:val="-1"/>
        </w:rPr>
        <w:t>организациях,</w:t>
      </w:r>
      <w:r>
        <w:rPr>
          <w:spacing w:val="49"/>
        </w:rPr>
        <w:t xml:space="preserve"> </w:t>
      </w:r>
      <w:r>
        <w:rPr>
          <w:spacing w:val="-1"/>
        </w:rPr>
        <w:t>указанных</w:t>
      </w:r>
      <w:r>
        <w:rPr>
          <w:spacing w:val="48"/>
        </w:rPr>
        <w:t xml:space="preserve"> </w:t>
      </w:r>
      <w:r>
        <w:rPr>
          <w:spacing w:val="-1"/>
        </w:rPr>
        <w:t>заявителем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заявлении</w:t>
      </w:r>
      <w:r>
        <w:rPr>
          <w:spacing w:val="56"/>
        </w:rPr>
        <w:t xml:space="preserve"> </w:t>
      </w:r>
      <w:r w:rsidRPr="00134260">
        <w:rPr>
          <w:iCs/>
          <w:spacing w:val="-1"/>
        </w:rPr>
        <w:t>(по</w:t>
      </w:r>
      <w:r w:rsidRPr="00134260">
        <w:rPr>
          <w:iCs/>
          <w:spacing w:val="50"/>
        </w:rPr>
        <w:t xml:space="preserve"> </w:t>
      </w:r>
      <w:r w:rsidRPr="00134260">
        <w:rPr>
          <w:iCs/>
          <w:spacing w:val="-1"/>
        </w:rPr>
        <w:t>данным</w:t>
      </w:r>
      <w:r w:rsidRPr="00134260">
        <w:rPr>
          <w:iCs/>
          <w:spacing w:val="37"/>
        </w:rPr>
        <w:t xml:space="preserve"> </w:t>
      </w:r>
      <w:r w:rsidRPr="00134260">
        <w:rPr>
          <w:iCs/>
          <w:spacing w:val="-1"/>
        </w:rPr>
        <w:t>РГИС</w:t>
      </w:r>
      <w:r w:rsidRPr="00134260">
        <w:rPr>
          <w:iCs/>
          <w:spacing w:val="47"/>
        </w:rPr>
        <w:t xml:space="preserve"> </w:t>
      </w:r>
      <w:r w:rsidRPr="00134260">
        <w:rPr>
          <w:iCs/>
          <w:spacing w:val="-2"/>
        </w:rPr>
        <w:t>ДДО)</w:t>
      </w:r>
      <w:r>
        <w:rPr>
          <w:i/>
          <w:iCs/>
          <w:spacing w:val="47"/>
        </w:rPr>
        <w:t xml:space="preserve"> </w:t>
      </w:r>
      <w:r>
        <w:rPr>
          <w:spacing w:val="-1"/>
        </w:rPr>
        <w:t>заявителю</w:t>
      </w:r>
      <w:r>
        <w:rPr>
          <w:spacing w:val="46"/>
        </w:rPr>
        <w:t xml:space="preserve"> </w:t>
      </w:r>
      <w:r>
        <w:rPr>
          <w:spacing w:val="-1"/>
        </w:rPr>
        <w:t>сообщается,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rPr>
          <w:spacing w:val="-1"/>
        </w:rPr>
        <w:t>числе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форме</w:t>
      </w:r>
      <w:r>
        <w:rPr>
          <w:spacing w:val="44"/>
        </w:rPr>
        <w:t xml:space="preserve"> </w:t>
      </w:r>
      <w:r>
        <w:rPr>
          <w:spacing w:val="-1"/>
        </w:rPr>
        <w:lastRenderedPageBreak/>
        <w:t>уведомления</w:t>
      </w:r>
      <w:r>
        <w:rPr>
          <w:spacing w:val="52"/>
        </w:rPr>
        <w:t xml:space="preserve"> </w:t>
      </w:r>
      <w:r>
        <w:rPr>
          <w:spacing w:val="-1"/>
        </w:rPr>
        <w:t>на</w:t>
      </w:r>
      <w:r>
        <w:rPr>
          <w:spacing w:val="47"/>
        </w:rPr>
        <w:t xml:space="preserve"> </w:t>
      </w:r>
      <w:r>
        <w:rPr>
          <w:spacing w:val="-1"/>
        </w:rPr>
        <w:t>ЕПГУ</w:t>
      </w:r>
      <w:r>
        <w:rPr>
          <w:spacing w:val="51"/>
        </w:rP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1"/>
        </w:rPr>
        <w:t>РПГУ</w:t>
      </w:r>
      <w:r>
        <w:t xml:space="preserve"> </w:t>
      </w:r>
      <w:r>
        <w:rPr>
          <w:spacing w:val="-1"/>
        </w:rPr>
        <w:t>«В</w:t>
      </w:r>
      <w:r>
        <w:t xml:space="preserve"> </w:t>
      </w:r>
      <w:r>
        <w:rPr>
          <w:spacing w:val="-1"/>
        </w:rPr>
        <w:t>настоящее</w:t>
      </w:r>
      <w:r>
        <w:t xml:space="preserve"> </w:t>
      </w:r>
      <w:r>
        <w:rPr>
          <w:spacing w:val="-2"/>
        </w:rPr>
        <w:t>время</w:t>
      </w:r>
      <w:r>
        <w:t xml:space="preserve"> в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организациях,</w:t>
      </w:r>
      <w:r>
        <w:t xml:space="preserve"> </w:t>
      </w:r>
      <w:r>
        <w:rPr>
          <w:spacing w:val="-2"/>
        </w:rPr>
        <w:t>указанных</w:t>
      </w:r>
      <w:r>
        <w:rPr>
          <w:spacing w:val="6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заявлении,</w:t>
      </w:r>
      <w:r>
        <w:rPr>
          <w:spacing w:val="42"/>
        </w:rPr>
        <w:t xml:space="preserve"> </w:t>
      </w:r>
      <w:r>
        <w:t>нет</w:t>
      </w:r>
      <w:r>
        <w:rPr>
          <w:spacing w:val="44"/>
        </w:rPr>
        <w:t xml:space="preserve"> </w:t>
      </w:r>
      <w:r>
        <w:rPr>
          <w:spacing w:val="-1"/>
        </w:rPr>
        <w:t>свободных</w:t>
      </w:r>
      <w:r>
        <w:rPr>
          <w:spacing w:val="43"/>
        </w:rPr>
        <w:t xml:space="preserve"> </w:t>
      </w:r>
      <w:r>
        <w:t>мест,</w:t>
      </w:r>
      <w:r>
        <w:rPr>
          <w:spacing w:val="44"/>
        </w:rPr>
        <w:t xml:space="preserve"> </w:t>
      </w:r>
      <w:r>
        <w:rPr>
          <w:spacing w:val="-1"/>
        </w:rPr>
        <w:t>соответствующих</w:t>
      </w:r>
      <w:r>
        <w:rPr>
          <w:spacing w:val="46"/>
        </w:rPr>
        <w:t xml:space="preserve"> </w:t>
      </w:r>
      <w:r>
        <w:rPr>
          <w:spacing w:val="-1"/>
        </w:rPr>
        <w:t>запрашиваемым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2"/>
        </w:rPr>
        <w:t xml:space="preserve">заявлении условиям. Вам может быть предложено место в ____(указывается перечень образовательных организаций, в которых могут быть предоставлены места при наличии возможности).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случае</w:t>
      </w:r>
      <w:r>
        <w:rPr>
          <w:spacing w:val="16"/>
        </w:rPr>
        <w:t xml:space="preserve"> </w:t>
      </w:r>
      <w:r>
        <w:rPr>
          <w:spacing w:val="-1"/>
        </w:rPr>
        <w:t>согласия</w:t>
      </w:r>
      <w:r>
        <w:rPr>
          <w:spacing w:val="15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получение</w:t>
      </w:r>
      <w:r>
        <w:rPr>
          <w:spacing w:val="15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данной</w:t>
      </w:r>
      <w:r>
        <w:rPr>
          <w:spacing w:val="47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t xml:space="preserve"> Вам </w:t>
      </w:r>
      <w:r>
        <w:rPr>
          <w:spacing w:val="-1"/>
        </w:rPr>
        <w:t>необходимо</w:t>
      </w:r>
      <w:r>
        <w:t xml:space="preserve"> </w:t>
      </w:r>
      <w:r>
        <w:rPr>
          <w:spacing w:val="-1"/>
        </w:rPr>
        <w:t>изменить</w:t>
      </w:r>
      <w:r>
        <w:t xml:space="preserve"> в </w:t>
      </w:r>
      <w:r>
        <w:rPr>
          <w:spacing w:val="-1"/>
        </w:rPr>
        <w:t>заявлении</w:t>
      </w:r>
      <w:r>
        <w:rPr>
          <w:spacing w:val="33"/>
        </w:rPr>
        <w:t xml:space="preserve"> </w:t>
      </w:r>
      <w:r>
        <w:rPr>
          <w:spacing w:val="-1"/>
        </w:rPr>
        <w:t>для</w:t>
      </w:r>
      <w:r>
        <w:rPr>
          <w:spacing w:val="23"/>
        </w:rPr>
        <w:t xml:space="preserve"> </w:t>
      </w:r>
      <w:r>
        <w:rPr>
          <w:spacing w:val="-1"/>
        </w:rPr>
        <w:t>направления</w:t>
      </w:r>
      <w:r>
        <w:rPr>
          <w:spacing w:val="23"/>
        </w:rPr>
        <w:t xml:space="preserve"> </w:t>
      </w:r>
      <w:r>
        <w:rPr>
          <w:spacing w:val="-1"/>
        </w:rPr>
        <w:t>перечень</w:t>
      </w:r>
      <w:r>
        <w:rPr>
          <w:spacing w:val="22"/>
        </w:rPr>
        <w:t xml:space="preserve"> </w:t>
      </w:r>
      <w:r>
        <w:rPr>
          <w:spacing w:val="-1"/>
        </w:rPr>
        <w:t>дошкольных</w:t>
      </w:r>
      <w:r>
        <w:rPr>
          <w:spacing w:val="22"/>
        </w:rPr>
        <w:t xml:space="preserve"> </w:t>
      </w:r>
      <w:r>
        <w:rPr>
          <w:spacing w:val="-1"/>
        </w:rPr>
        <w:t>образовательных</w:t>
      </w:r>
      <w:r>
        <w:rPr>
          <w:spacing w:val="21"/>
        </w:rPr>
        <w:t xml:space="preserve"> </w:t>
      </w:r>
      <w:r>
        <w:rPr>
          <w:spacing w:val="-1"/>
        </w:rPr>
        <w:t>организаций,</w:t>
      </w:r>
      <w:r>
        <w:rPr>
          <w:spacing w:val="22"/>
        </w:rPr>
        <w:t xml:space="preserve"> </w:t>
      </w:r>
      <w:r>
        <w:rPr>
          <w:spacing w:val="-1"/>
        </w:rPr>
        <w:t>выбранных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приема</w:t>
      </w:r>
      <w:proofErr w:type="gramStart"/>
      <w:r>
        <w:rPr>
          <w:spacing w:val="-1"/>
        </w:rPr>
        <w:t>.».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</w:pPr>
      <w:proofErr w:type="gramStart"/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наступлении</w:t>
      </w:r>
      <w:r>
        <w:t xml:space="preserve"> </w:t>
      </w:r>
      <w:r>
        <w:rPr>
          <w:spacing w:val="-1"/>
        </w:rPr>
        <w:t>желаемой</w:t>
      </w:r>
      <w:r>
        <w:t xml:space="preserve"> </w:t>
      </w:r>
      <w:r>
        <w:rPr>
          <w:spacing w:val="-1"/>
        </w:rPr>
        <w:t>даты</w:t>
      </w:r>
      <w:r>
        <w:t xml:space="preserve"> </w:t>
      </w:r>
      <w:r>
        <w:rPr>
          <w:spacing w:val="-1"/>
        </w:rPr>
        <w:t>приема</w:t>
      </w:r>
      <w:r>
        <w:t xml:space="preserve"> и </w:t>
      </w:r>
      <w:r>
        <w:rPr>
          <w:spacing w:val="-1"/>
        </w:rPr>
        <w:t>наличии</w:t>
      </w:r>
      <w:r>
        <w:t xml:space="preserve"> </w:t>
      </w:r>
      <w:r>
        <w:rPr>
          <w:spacing w:val="-1"/>
        </w:rPr>
        <w:t>свободных</w:t>
      </w:r>
      <w:r>
        <w:t xml:space="preserve"> </w:t>
      </w:r>
      <w:r>
        <w:rPr>
          <w:spacing w:val="-1"/>
        </w:rPr>
        <w:t>мест</w:t>
      </w:r>
      <w:r>
        <w:rPr>
          <w:spacing w:val="3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образовательных</w:t>
      </w:r>
      <w:r>
        <w:rPr>
          <w:spacing w:val="48"/>
        </w:rPr>
        <w:t xml:space="preserve"> </w:t>
      </w:r>
      <w:r>
        <w:rPr>
          <w:spacing w:val="-1"/>
        </w:rPr>
        <w:t>организациях,</w:t>
      </w:r>
      <w:r>
        <w:rPr>
          <w:spacing w:val="49"/>
        </w:rPr>
        <w:t xml:space="preserve"> </w:t>
      </w:r>
      <w:r>
        <w:rPr>
          <w:spacing w:val="-1"/>
        </w:rPr>
        <w:t>указанных</w:t>
      </w:r>
      <w:r>
        <w:rPr>
          <w:spacing w:val="48"/>
        </w:rPr>
        <w:t xml:space="preserve"> </w:t>
      </w:r>
      <w:r>
        <w:rPr>
          <w:spacing w:val="-1"/>
        </w:rPr>
        <w:t>заявителем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заявлении</w:t>
      </w:r>
      <w:r>
        <w:rPr>
          <w:spacing w:val="56"/>
        </w:rPr>
        <w:t xml:space="preserve"> </w:t>
      </w:r>
      <w:r w:rsidRPr="008E0ACF">
        <w:rPr>
          <w:iCs/>
          <w:spacing w:val="-1"/>
        </w:rPr>
        <w:t>(по</w:t>
      </w:r>
      <w:r w:rsidRPr="008E0ACF">
        <w:rPr>
          <w:iCs/>
          <w:spacing w:val="50"/>
        </w:rPr>
        <w:t xml:space="preserve"> </w:t>
      </w:r>
      <w:r w:rsidRPr="008E0ACF">
        <w:rPr>
          <w:iCs/>
          <w:spacing w:val="-1"/>
        </w:rPr>
        <w:t>данным</w:t>
      </w:r>
      <w:r w:rsidRPr="008E0ACF">
        <w:rPr>
          <w:iCs/>
          <w:spacing w:val="37"/>
        </w:rPr>
        <w:t xml:space="preserve"> </w:t>
      </w:r>
      <w:r w:rsidRPr="008E0ACF">
        <w:rPr>
          <w:iCs/>
          <w:spacing w:val="-1"/>
        </w:rPr>
        <w:t>РГИС)</w:t>
      </w:r>
      <w:r w:rsidRPr="008E0ACF">
        <w:rPr>
          <w:spacing w:val="-1"/>
        </w:rPr>
        <w:t>,</w:t>
      </w:r>
      <w:r w:rsidRPr="008E0ACF">
        <w:rPr>
          <w:spacing w:val="44"/>
        </w:rPr>
        <w:t xml:space="preserve"> </w:t>
      </w:r>
      <w:r>
        <w:rPr>
          <w:spacing w:val="-1"/>
        </w:rPr>
        <w:t>после</w:t>
      </w:r>
      <w:r>
        <w:rPr>
          <w:spacing w:val="44"/>
        </w:rPr>
        <w:t xml:space="preserve"> </w:t>
      </w:r>
      <w:r>
        <w:rPr>
          <w:spacing w:val="-1"/>
        </w:rPr>
        <w:t>утверждения</w:t>
      </w:r>
      <w:r>
        <w:rPr>
          <w:spacing w:val="42"/>
        </w:rPr>
        <w:t xml:space="preserve"> </w:t>
      </w:r>
      <w:r>
        <w:rPr>
          <w:spacing w:val="-1"/>
        </w:rPr>
        <w:t>документа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направлении,</w:t>
      </w:r>
      <w:r>
        <w:rPr>
          <w:spacing w:val="44"/>
        </w:rPr>
        <w:t xml:space="preserve"> </w:t>
      </w:r>
      <w:r>
        <w:rPr>
          <w:spacing w:val="-1"/>
        </w:rPr>
        <w:t>содержащего</w:t>
      </w:r>
      <w:r>
        <w:rPr>
          <w:spacing w:val="43"/>
        </w:rPr>
        <w:t xml:space="preserve"> </w:t>
      </w:r>
      <w:r>
        <w:rPr>
          <w:spacing w:val="-1"/>
        </w:rPr>
        <w:t>информацию</w:t>
      </w:r>
      <w:r>
        <w:rPr>
          <w:spacing w:val="35"/>
        </w:rPr>
        <w:t xml:space="preserve"> </w:t>
      </w:r>
      <w:r>
        <w:t xml:space="preserve">об </w:t>
      </w:r>
      <w:r>
        <w:rPr>
          <w:spacing w:val="-1"/>
        </w:rPr>
        <w:t>определении</w:t>
      </w:r>
      <w:r>
        <w:t xml:space="preserve"> </w:t>
      </w:r>
      <w:r>
        <w:rPr>
          <w:spacing w:val="-1"/>
        </w:rPr>
        <w:t>места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ребенка,</w:t>
      </w:r>
      <w:r>
        <w:rPr>
          <w:spacing w:val="10"/>
        </w:rPr>
        <w:t xml:space="preserve"> </w:t>
      </w:r>
      <w:r>
        <w:t xml:space="preserve">и </w:t>
      </w:r>
      <w:r>
        <w:rPr>
          <w:spacing w:val="-1"/>
        </w:rPr>
        <w:t>внесения</w:t>
      </w:r>
      <w:r>
        <w:t xml:space="preserve"> </w:t>
      </w:r>
      <w:r>
        <w:rPr>
          <w:spacing w:val="-1"/>
        </w:rPr>
        <w:t>реквизитов</w:t>
      </w:r>
      <w:r>
        <w:t xml:space="preserve"> </w:t>
      </w:r>
      <w:r>
        <w:rPr>
          <w:spacing w:val="-2"/>
        </w:rPr>
        <w:t>данного</w:t>
      </w:r>
      <w:r>
        <w:t xml:space="preserve"> </w:t>
      </w:r>
      <w:r>
        <w:rPr>
          <w:spacing w:val="-1"/>
        </w:rPr>
        <w:t xml:space="preserve">документа </w:t>
      </w:r>
      <w:r>
        <w:t xml:space="preserve">в РГИС </w:t>
      </w:r>
      <w:r>
        <w:rPr>
          <w:spacing w:val="-1"/>
        </w:rPr>
        <w:t xml:space="preserve">заявителю </w:t>
      </w:r>
      <w:r>
        <w:rPr>
          <w:w w:val="95"/>
        </w:rPr>
        <w:t xml:space="preserve">на </w:t>
      </w:r>
      <w:r>
        <w:rPr>
          <w:spacing w:val="-2"/>
          <w:w w:val="95"/>
        </w:rPr>
        <w:t xml:space="preserve">ЕПГУ </w:t>
      </w:r>
      <w:r>
        <w:rPr>
          <w:spacing w:val="-1"/>
          <w:w w:val="95"/>
        </w:rPr>
        <w:t xml:space="preserve">и/или </w:t>
      </w:r>
      <w:r>
        <w:rPr>
          <w:spacing w:val="-1"/>
        </w:rPr>
        <w:t xml:space="preserve">РПГУ направляется уведомление </w:t>
      </w:r>
      <w:r>
        <w:t>«Вам предоставлено место в _____(указывается название образовательной организации, данные о группе) в соответствии с</w:t>
      </w:r>
      <w:proofErr w:type="gramEnd"/>
      <w:r>
        <w:t xml:space="preserve"> ___(указываются реквизиты документа о направлении  ребенка в дошкольную образовательную организацию). Вам необходимо ___(описывается порядок действия заявителя после выставления статуса с указанием срока выполнения действия)» - положительный основной результат предоставления услуги.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</w:pPr>
      <w:r>
        <w:rPr>
          <w:spacing w:val="-1"/>
        </w:rPr>
        <w:t>4</w:t>
      </w:r>
      <w:r w:rsidR="00136CEC">
        <w:rPr>
          <w:spacing w:val="-1"/>
        </w:rPr>
        <w:t>7</w:t>
      </w:r>
      <w:r>
        <w:rPr>
          <w:spacing w:val="-1"/>
        </w:rPr>
        <w:t>. Заявителю</w:t>
      </w:r>
      <w:r>
        <w:rPr>
          <w:spacing w:val="58"/>
        </w:rPr>
        <w:t xml:space="preserve"> </w:t>
      </w:r>
      <w:r>
        <w:rPr>
          <w:spacing w:val="-1"/>
        </w:rPr>
        <w:t>обеспечивается</w:t>
      </w:r>
      <w:r>
        <w:rPr>
          <w:spacing w:val="60"/>
        </w:rPr>
        <w:t xml:space="preserve"> </w:t>
      </w:r>
      <w:r>
        <w:rPr>
          <w:spacing w:val="-1"/>
        </w:rPr>
        <w:t>возможность</w:t>
      </w:r>
      <w:r>
        <w:rPr>
          <w:spacing w:val="62"/>
        </w:rPr>
        <w:t xml:space="preserve"> </w:t>
      </w:r>
      <w:r>
        <w:rPr>
          <w:spacing w:val="-1"/>
        </w:rPr>
        <w:t>получения</w:t>
      </w:r>
      <w:r>
        <w:rPr>
          <w:spacing w:val="58"/>
        </w:rPr>
        <w:t xml:space="preserve"> </w:t>
      </w:r>
      <w:r>
        <w:rPr>
          <w:spacing w:val="-1"/>
        </w:rPr>
        <w:t>результата</w:t>
      </w:r>
      <w:r>
        <w:rPr>
          <w:spacing w:val="47"/>
        </w:rPr>
        <w:t xml:space="preserve"> </w:t>
      </w:r>
      <w:r>
        <w:rPr>
          <w:spacing w:val="-1"/>
        </w:rPr>
        <w:t>предоставления</w:t>
      </w:r>
      <w:r>
        <w:rPr>
          <w:spacing w:val="15"/>
        </w:rPr>
        <w:t xml:space="preserve"> </w:t>
      </w:r>
      <w:r>
        <w:rPr>
          <w:spacing w:val="-1"/>
        </w:rPr>
        <w:t>муниципальной</w:t>
      </w:r>
      <w:r>
        <w:rPr>
          <w:spacing w:val="15"/>
        </w:rPr>
        <w:t xml:space="preserve"> </w:t>
      </w:r>
      <w:r>
        <w:rPr>
          <w:spacing w:val="-1"/>
        </w:rPr>
        <w:t>услуги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ЕПГУ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виде</w:t>
      </w:r>
      <w:r>
        <w:rPr>
          <w:spacing w:val="21"/>
        </w:rPr>
        <w:t xml:space="preserve"> </w:t>
      </w:r>
      <w:r>
        <w:rPr>
          <w:spacing w:val="-1"/>
        </w:rPr>
        <w:t>уведомления</w:t>
      </w:r>
      <w:r>
        <w:rPr>
          <w:spacing w:val="46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1"/>
        </w:rPr>
        <w:t>подаче</w:t>
      </w:r>
      <w:r>
        <w:rPr>
          <w:spacing w:val="47"/>
        </w:rPr>
        <w:t xml:space="preserve">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2"/>
        </w:rPr>
        <w:t>ЕПГУ</w:t>
      </w:r>
      <w:r>
        <w:rPr>
          <w:spacing w:val="45"/>
        </w:rPr>
        <w:t xml:space="preserve"> </w:t>
      </w:r>
      <w:r>
        <w:rPr>
          <w:spacing w:val="-1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1"/>
        </w:rPr>
        <w:t>запросе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rPr>
          <w:spacing w:val="-1"/>
        </w:rPr>
        <w:t>получения</w:t>
      </w:r>
      <w:r>
        <w:rPr>
          <w:spacing w:val="37"/>
        </w:rPr>
        <w:t xml:space="preserve"> </w:t>
      </w:r>
      <w:r>
        <w:rPr>
          <w:spacing w:val="-1"/>
        </w:rPr>
        <w:t>информации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заявлениях,</w:t>
      </w:r>
      <w:r>
        <w:rPr>
          <w:spacing w:val="22"/>
        </w:rPr>
        <w:t xml:space="preserve"> </w:t>
      </w:r>
      <w:r>
        <w:rPr>
          <w:spacing w:val="-2"/>
        </w:rPr>
        <w:t>поданных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иной</w:t>
      </w:r>
      <w:r>
        <w:rPr>
          <w:spacing w:val="26"/>
        </w:rPr>
        <w:t xml:space="preserve"> </w:t>
      </w:r>
      <w:r>
        <w:rPr>
          <w:spacing w:val="-1"/>
        </w:rPr>
        <w:t>форме,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виде</w:t>
      </w:r>
      <w:r>
        <w:rPr>
          <w:spacing w:val="25"/>
        </w:rPr>
        <w:t xml:space="preserve"> </w:t>
      </w:r>
      <w:r>
        <w:rPr>
          <w:spacing w:val="-1"/>
        </w:rPr>
        <w:t>уведомления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РПГУ</w:t>
      </w:r>
      <w:r>
        <w:rPr>
          <w:spacing w:val="51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1"/>
        </w:rPr>
        <w:t>подаче</w:t>
      </w:r>
      <w:r>
        <w:rPr>
          <w:spacing w:val="45"/>
        </w:rPr>
        <w:t xml:space="preserve"> </w:t>
      </w:r>
      <w:r>
        <w:rPr>
          <w:spacing w:val="-1"/>
        </w:rPr>
        <w:t>заявления</w:t>
      </w:r>
      <w:r>
        <w:rPr>
          <w:spacing w:val="42"/>
        </w:rPr>
        <w:t xml:space="preserve"> </w:t>
      </w:r>
      <w:r>
        <w:rPr>
          <w:spacing w:val="2"/>
        </w:rPr>
        <w:t>на</w:t>
      </w:r>
      <w:r>
        <w:rPr>
          <w:spacing w:val="44"/>
        </w:rPr>
        <w:t xml:space="preserve"> </w:t>
      </w:r>
      <w:r>
        <w:rPr>
          <w:spacing w:val="-1"/>
        </w:rPr>
        <w:t>РПГУ,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1"/>
        </w:rPr>
        <w:t>обезличенном</w:t>
      </w:r>
      <w:r>
        <w:rPr>
          <w:spacing w:val="44"/>
        </w:rPr>
        <w:t xml:space="preserve"> </w:t>
      </w:r>
      <w:r>
        <w:rPr>
          <w:spacing w:val="-1"/>
        </w:rPr>
        <w:t>виде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сайте</w:t>
      </w:r>
      <w:r>
        <w:rPr>
          <w:spacing w:val="44"/>
        </w:rPr>
        <w:t xml:space="preserve"> </w:t>
      </w:r>
      <w:r>
        <w:rPr>
          <w:spacing w:val="-2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стенде</w:t>
      </w:r>
      <w:r>
        <w:rPr>
          <w:spacing w:val="31"/>
        </w:rPr>
        <w:t xml:space="preserve"> </w:t>
      </w:r>
      <w:r>
        <w:rPr>
          <w:spacing w:val="-1"/>
        </w:rPr>
        <w:t>Уполномоченного</w:t>
      </w:r>
      <w:r>
        <w:rPr>
          <w:spacing w:val="54"/>
        </w:rPr>
        <w:t xml:space="preserve"> </w:t>
      </w:r>
      <w:r>
        <w:t>органа.</w:t>
      </w:r>
      <w:r>
        <w:rPr>
          <w:spacing w:val="4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случае</w:t>
      </w:r>
      <w:r>
        <w:rPr>
          <w:spacing w:val="57"/>
        </w:rPr>
        <w:t xml:space="preserve"> </w:t>
      </w:r>
      <w:r>
        <w:rPr>
          <w:spacing w:val="-2"/>
        </w:rPr>
        <w:t>необходимости</w:t>
      </w:r>
      <w:r>
        <w:rPr>
          <w:spacing w:val="60"/>
        </w:rPr>
        <w:t xml:space="preserve"> </w:t>
      </w:r>
      <w:r>
        <w:rPr>
          <w:spacing w:val="-1"/>
        </w:rPr>
        <w:t>заявитель</w:t>
      </w:r>
      <w:r>
        <w:rPr>
          <w:spacing w:val="55"/>
        </w:rPr>
        <w:t xml:space="preserve"> </w:t>
      </w:r>
      <w:r>
        <w:rPr>
          <w:spacing w:val="-1"/>
        </w:rPr>
        <w:t>может</w:t>
      </w:r>
      <w:r>
        <w:rPr>
          <w:spacing w:val="56"/>
        </w:rPr>
        <w:t xml:space="preserve"> </w:t>
      </w:r>
      <w:r>
        <w:rPr>
          <w:spacing w:val="-1"/>
        </w:rPr>
        <w:t>также</w:t>
      </w:r>
      <w:r>
        <w:rPr>
          <w:spacing w:val="37"/>
        </w:rPr>
        <w:t xml:space="preserve"> </w:t>
      </w:r>
      <w:r>
        <w:rPr>
          <w:spacing w:val="-1"/>
        </w:rPr>
        <w:t>получить</w:t>
      </w:r>
      <w:r>
        <w:rPr>
          <w:spacing w:val="70"/>
        </w:rPr>
        <w:t xml:space="preserve"> </w:t>
      </w:r>
      <w:r>
        <w:rPr>
          <w:spacing w:val="-1"/>
        </w:rPr>
        <w:t>результат</w:t>
      </w:r>
      <w:r>
        <w:rPr>
          <w:spacing w:val="3"/>
        </w:rPr>
        <w:t xml:space="preserve"> </w:t>
      </w:r>
      <w:proofErr w:type="gramStart"/>
      <w:r>
        <w:t>в виде</w:t>
      </w:r>
      <w:r>
        <w:rPr>
          <w:spacing w:val="3"/>
        </w:rPr>
        <w:t xml:space="preserve"> </w:t>
      </w:r>
      <w:r>
        <w:rPr>
          <w:spacing w:val="-1"/>
        </w:rPr>
        <w:t>выписки</w:t>
      </w:r>
      <w: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документа</w:t>
      </w:r>
      <w:r>
        <w:rPr>
          <w:spacing w:val="6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направлении</w:t>
      </w:r>
      <w:r>
        <w:rPr>
          <w:spacing w:val="7"/>
        </w:rPr>
        <w:t xml:space="preserve"> </w:t>
      </w:r>
      <w:r>
        <w:rPr>
          <w:spacing w:val="-1"/>
        </w:rPr>
        <w:t>при</w:t>
      </w:r>
      <w:r>
        <w:rPr>
          <w:spacing w:val="1"/>
        </w:rPr>
        <w:t xml:space="preserve"> </w:t>
      </w:r>
      <w:r>
        <w:rPr>
          <w:spacing w:val="-1"/>
        </w:rPr>
        <w:t>личном</w:t>
      </w:r>
      <w:r>
        <w:rPr>
          <w:spacing w:val="45"/>
        </w:rPr>
        <w:t xml:space="preserve"> </w:t>
      </w:r>
      <w:r>
        <w:rPr>
          <w:spacing w:val="-1"/>
        </w:rPr>
        <w:t>обращении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Уполномоченный</w:t>
      </w:r>
      <w:r>
        <w:rPr>
          <w:spacing w:val="-3"/>
        </w:rPr>
        <w:t xml:space="preserve"> </w:t>
      </w:r>
      <w:r>
        <w:t>орган</w:t>
      </w:r>
      <w:proofErr w:type="gramEnd"/>
      <w:r>
        <w:t>.</w:t>
      </w:r>
    </w:p>
    <w:p w:rsidR="00D41065" w:rsidRDefault="00EB18B3" w:rsidP="009E3BF7">
      <w:pPr>
        <w:pStyle w:val="a3"/>
        <w:tabs>
          <w:tab w:val="left" w:pos="1337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4</w:t>
      </w:r>
      <w:r w:rsidR="00136CEC">
        <w:rPr>
          <w:spacing w:val="-1"/>
        </w:rPr>
        <w:t>8</w:t>
      </w:r>
      <w:r w:rsidR="00D41065">
        <w:rPr>
          <w:spacing w:val="-1"/>
        </w:rPr>
        <w:t>. Вне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зависимости</w:t>
      </w:r>
      <w:r w:rsidR="00D41065">
        <w:rPr>
          <w:spacing w:val="19"/>
        </w:rPr>
        <w:t xml:space="preserve"> </w:t>
      </w:r>
      <w:r w:rsidR="00D41065">
        <w:t>от</w:t>
      </w:r>
      <w:r w:rsidR="00D41065">
        <w:rPr>
          <w:spacing w:val="15"/>
        </w:rPr>
        <w:t xml:space="preserve"> </w:t>
      </w:r>
      <w:r w:rsidR="00D41065">
        <w:rPr>
          <w:spacing w:val="-1"/>
        </w:rPr>
        <w:t>способа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подачи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заявителю</w:t>
      </w:r>
      <w:r w:rsidR="00D41065">
        <w:rPr>
          <w:spacing w:val="18"/>
        </w:rPr>
        <w:t xml:space="preserve"> </w:t>
      </w:r>
      <w:r w:rsidR="00D41065">
        <w:t>по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его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запросу</w:t>
      </w:r>
      <w:r w:rsidR="00D41065">
        <w:rPr>
          <w:spacing w:val="29"/>
        </w:rPr>
        <w:t xml:space="preserve"> </w:t>
      </w:r>
      <w:r w:rsidR="00D41065">
        <w:rPr>
          <w:spacing w:val="-1"/>
        </w:rPr>
        <w:t>предоставлена</w:t>
      </w:r>
      <w:r w:rsidR="00D41065">
        <w:rPr>
          <w:spacing w:val="65"/>
        </w:rPr>
        <w:t xml:space="preserve"> </w:t>
      </w:r>
      <w:r w:rsidR="00D41065">
        <w:rPr>
          <w:spacing w:val="-1"/>
        </w:rPr>
        <w:t>возможность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получения</w:t>
      </w:r>
      <w:r w:rsidR="00D41065">
        <w:rPr>
          <w:spacing w:val="66"/>
        </w:rPr>
        <w:t xml:space="preserve"> </w:t>
      </w:r>
      <w:r w:rsidR="00D41065">
        <w:rPr>
          <w:spacing w:val="-1"/>
        </w:rPr>
        <w:t>информации</w:t>
      </w:r>
      <w:r w:rsidR="00D41065">
        <w:rPr>
          <w:spacing w:val="63"/>
        </w:rPr>
        <w:t xml:space="preserve"> </w:t>
      </w:r>
      <w:r w:rsidR="00D41065">
        <w:t>о</w:t>
      </w:r>
      <w:r w:rsidR="00D41065">
        <w:rPr>
          <w:spacing w:val="66"/>
        </w:rPr>
        <w:t xml:space="preserve"> </w:t>
      </w:r>
      <w:r w:rsidR="00D41065">
        <w:rPr>
          <w:spacing w:val="-1"/>
        </w:rPr>
        <w:t>ходе</w:t>
      </w:r>
      <w:r w:rsidR="00D41065">
        <w:rPr>
          <w:spacing w:val="65"/>
        </w:rPr>
        <w:t xml:space="preserve"> </w:t>
      </w:r>
      <w:r w:rsidR="00D41065">
        <w:rPr>
          <w:spacing w:val="-1"/>
        </w:rPr>
        <w:t>рассмотрения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55"/>
        </w:rPr>
        <w:t xml:space="preserve"> </w:t>
      </w:r>
      <w:r w:rsidR="00D41065">
        <w:t>и</w:t>
      </w:r>
      <w:r w:rsidR="00D41065">
        <w:rPr>
          <w:spacing w:val="54"/>
        </w:rPr>
        <w:t xml:space="preserve"> </w:t>
      </w:r>
      <w:r w:rsidR="00D41065">
        <w:t>о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результатах</w:t>
      </w:r>
      <w:r w:rsidR="00D41065">
        <w:rPr>
          <w:spacing w:val="58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56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услуги</w:t>
      </w:r>
      <w:r w:rsidR="00D41065">
        <w:rPr>
          <w:spacing w:val="1"/>
        </w:rPr>
        <w:t xml:space="preserve"> </w:t>
      </w:r>
      <w:r w:rsidR="00D41065">
        <w:t>на</w:t>
      </w:r>
      <w:r w:rsidR="00D41065">
        <w:rPr>
          <w:spacing w:val="-1"/>
        </w:rPr>
        <w:t xml:space="preserve"> ЕПГУ</w:t>
      </w:r>
      <w:r w:rsidR="00D41065">
        <w:t xml:space="preserve"> </w:t>
      </w:r>
      <w:r w:rsidR="00D41065">
        <w:rPr>
          <w:spacing w:val="-1"/>
        </w:rPr>
        <w:t>и/или</w:t>
      </w:r>
      <w:r w:rsidR="00D41065">
        <w:t xml:space="preserve"> РПГУ.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Для</w:t>
      </w:r>
      <w:r>
        <w:rPr>
          <w:spacing w:val="47"/>
        </w:rPr>
        <w:t xml:space="preserve"> </w:t>
      </w:r>
      <w:r>
        <w:rPr>
          <w:spacing w:val="-1"/>
        </w:rPr>
        <w:t>получения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ЕПГУ</w:t>
      </w:r>
      <w:r>
        <w:rPr>
          <w:spacing w:val="49"/>
        </w:rPr>
        <w:t xml:space="preserve"> </w:t>
      </w:r>
      <w:r>
        <w:rPr>
          <w:spacing w:val="-1"/>
        </w:rPr>
        <w:t>заявитель</w:t>
      </w:r>
      <w:r>
        <w:rPr>
          <w:spacing w:val="46"/>
        </w:rPr>
        <w:t xml:space="preserve"> </w:t>
      </w:r>
      <w:r>
        <w:rPr>
          <w:spacing w:val="-1"/>
        </w:rPr>
        <w:t>должен</w:t>
      </w:r>
      <w:r>
        <w:rPr>
          <w:spacing w:val="47"/>
        </w:rPr>
        <w:t xml:space="preserve"> </w:t>
      </w:r>
      <w:r>
        <w:rPr>
          <w:spacing w:val="-1"/>
        </w:rPr>
        <w:t>авторизоваться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ЕСИА</w:t>
      </w:r>
      <w:r>
        <w:rPr>
          <w:spacing w:val="3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роли</w:t>
      </w:r>
      <w:r>
        <w:rPr>
          <w:spacing w:val="20"/>
        </w:rPr>
        <w:t xml:space="preserve"> </w:t>
      </w:r>
      <w:r>
        <w:rPr>
          <w:spacing w:val="-1"/>
        </w:rPr>
        <w:t>частного</w:t>
      </w:r>
      <w:r>
        <w:rPr>
          <w:spacing w:val="19"/>
        </w:rPr>
        <w:t xml:space="preserve"> </w:t>
      </w:r>
      <w:r>
        <w:rPr>
          <w:spacing w:val="-1"/>
        </w:rPr>
        <w:t>лица</w:t>
      </w:r>
      <w:r>
        <w:rPr>
          <w:spacing w:val="18"/>
        </w:rPr>
        <w:t xml:space="preserve"> </w:t>
      </w:r>
      <w:r>
        <w:rPr>
          <w:spacing w:val="-1"/>
        </w:rPr>
        <w:t>(физическое</w:t>
      </w:r>
      <w:r>
        <w:rPr>
          <w:spacing w:val="18"/>
        </w:rPr>
        <w:t xml:space="preserve"> </w:t>
      </w:r>
      <w:r>
        <w:rPr>
          <w:spacing w:val="-2"/>
        </w:rPr>
        <w:t>лицо)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подтверждённой</w:t>
      </w:r>
      <w:r>
        <w:rPr>
          <w:spacing w:val="18"/>
        </w:rPr>
        <w:t xml:space="preserve"> </w:t>
      </w:r>
      <w:r>
        <w:rPr>
          <w:spacing w:val="-1"/>
        </w:rPr>
        <w:t>учётной</w:t>
      </w:r>
      <w:r>
        <w:rPr>
          <w:spacing w:val="18"/>
        </w:rPr>
        <w:t xml:space="preserve"> </w:t>
      </w:r>
      <w:r>
        <w:t>записью,</w:t>
      </w:r>
      <w:r>
        <w:rPr>
          <w:spacing w:val="43"/>
        </w:rPr>
        <w:t xml:space="preserve"> </w:t>
      </w:r>
      <w:r>
        <w:rPr>
          <w:spacing w:val="-1"/>
        </w:rPr>
        <w:t>выбирать</w:t>
      </w:r>
      <w:r>
        <w:rPr>
          <w:spacing w:val="67"/>
        </w:rPr>
        <w:t xml:space="preserve"> </w:t>
      </w:r>
      <w:r>
        <w:rPr>
          <w:spacing w:val="-1"/>
        </w:rPr>
        <w:t>вариант</w:t>
      </w:r>
      <w:r>
        <w:rPr>
          <w:spacing w:val="65"/>
        </w:rPr>
        <w:t xml:space="preserve"> </w:t>
      </w:r>
      <w:r>
        <w:rPr>
          <w:spacing w:val="-2"/>
        </w:rPr>
        <w:t>услуги</w:t>
      </w:r>
      <w:r>
        <w:rPr>
          <w:spacing w:val="69"/>
        </w:rPr>
        <w:t xml:space="preserve"> </w:t>
      </w:r>
      <w:r>
        <w:rPr>
          <w:spacing w:val="-1"/>
        </w:rPr>
        <w:t>«Подписаться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rPr>
          <w:spacing w:val="-1"/>
        </w:rPr>
        <w:t>информирование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rPr>
          <w:spacing w:val="-1"/>
        </w:rPr>
        <w:t>заявлениям,</w:t>
      </w:r>
      <w:r>
        <w:rPr>
          <w:spacing w:val="49"/>
        </w:rPr>
        <w:t xml:space="preserve"> </w:t>
      </w:r>
      <w:r>
        <w:rPr>
          <w:spacing w:val="-1"/>
        </w:rPr>
        <w:t>поданным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личном</w:t>
      </w:r>
      <w:r>
        <w:rPr>
          <w:spacing w:val="6"/>
        </w:rPr>
        <w:t xml:space="preserve"> </w:t>
      </w:r>
      <w:r>
        <w:rPr>
          <w:spacing w:val="-1"/>
        </w:rPr>
        <w:t>приеме»,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затем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кнопке</w:t>
      </w:r>
      <w:r>
        <w:rPr>
          <w:spacing w:val="6"/>
        </w:rPr>
        <w:t xml:space="preserve"> </w:t>
      </w:r>
      <w:r>
        <w:rPr>
          <w:spacing w:val="-1"/>
        </w:rPr>
        <w:t>«Получить</w:t>
      </w:r>
      <w:r>
        <w:rPr>
          <w:spacing w:val="7"/>
        </w:rPr>
        <w:t xml:space="preserve"> </w:t>
      </w:r>
      <w:r>
        <w:rPr>
          <w:spacing w:val="-1"/>
        </w:rPr>
        <w:t>услугу»</w:t>
      </w:r>
      <w:r>
        <w:rPr>
          <w:spacing w:val="4"/>
        </w:rPr>
        <w:t xml:space="preserve"> </w:t>
      </w:r>
      <w:r>
        <w:t>открыть</w:t>
      </w:r>
      <w:r>
        <w:rPr>
          <w:spacing w:val="24"/>
        </w:rPr>
        <w:t xml:space="preserve"> </w:t>
      </w:r>
      <w:r>
        <w:rPr>
          <w:spacing w:val="-1"/>
        </w:rPr>
        <w:t>интерактивную</w:t>
      </w:r>
      <w:r>
        <w:t xml:space="preserve"> форму</w:t>
      </w:r>
      <w:r>
        <w:rPr>
          <w:spacing w:val="-4"/>
        </w:rPr>
        <w:t xml:space="preserve"> </w:t>
      </w:r>
      <w:r>
        <w:rPr>
          <w:spacing w:val="-1"/>
        </w:rPr>
        <w:t xml:space="preserve">заявления, заполнить </w:t>
      </w:r>
      <w:r>
        <w:t>ее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подать</w:t>
      </w:r>
      <w:r>
        <w:rPr>
          <w:spacing w:val="-2"/>
        </w:rPr>
        <w:t xml:space="preserve"> </w:t>
      </w:r>
      <w:r>
        <w:rPr>
          <w:spacing w:val="-1"/>
        </w:rPr>
        <w:t>заявление.</w:t>
      </w:r>
    </w:p>
    <w:p w:rsidR="00D41065" w:rsidRDefault="00136CEC" w:rsidP="009E3BF7">
      <w:pPr>
        <w:pStyle w:val="a3"/>
        <w:tabs>
          <w:tab w:val="left" w:pos="1318"/>
        </w:tabs>
        <w:kinsoku w:val="0"/>
        <w:overflowPunct w:val="0"/>
        <w:spacing w:line="321" w:lineRule="exact"/>
        <w:ind w:left="0" w:right="-143" w:firstLine="709"/>
        <w:rPr>
          <w:spacing w:val="-1"/>
        </w:rPr>
      </w:pPr>
      <w:r>
        <w:rPr>
          <w:spacing w:val="-1"/>
        </w:rPr>
        <w:t>49</w:t>
      </w:r>
      <w:r w:rsidR="00D41065">
        <w:rPr>
          <w:spacing w:val="-1"/>
        </w:rPr>
        <w:t>. Оценка</w:t>
      </w:r>
      <w:r w:rsidR="00D41065">
        <w:rPr>
          <w:spacing w:val="-3"/>
        </w:rPr>
        <w:t xml:space="preserve"> </w:t>
      </w:r>
      <w:r w:rsidR="00D41065">
        <w:rPr>
          <w:spacing w:val="-1"/>
        </w:rPr>
        <w:t>качества предоставления</w:t>
      </w:r>
      <w:r w:rsidR="00D41065">
        <w:t xml:space="preserve"> </w:t>
      </w:r>
      <w:r w:rsidR="00D41065">
        <w:rPr>
          <w:spacing w:val="-1"/>
        </w:rPr>
        <w:t>муниципальной</w:t>
      </w:r>
      <w:r w:rsidR="00D41065">
        <w:t xml:space="preserve"> </w:t>
      </w:r>
      <w:r w:rsidR="00D41065">
        <w:rPr>
          <w:spacing w:val="-1"/>
        </w:rPr>
        <w:t>услуги.</w:t>
      </w:r>
    </w:p>
    <w:p w:rsidR="00D41065" w:rsidRDefault="00D41065" w:rsidP="009E3BF7">
      <w:pPr>
        <w:pStyle w:val="a3"/>
        <w:tabs>
          <w:tab w:val="left" w:pos="3693"/>
          <w:tab w:val="left" w:pos="5439"/>
          <w:tab w:val="left" w:pos="8121"/>
        </w:tabs>
        <w:kinsoku w:val="0"/>
        <w:overflowPunct w:val="0"/>
        <w:ind w:left="0" w:right="-143" w:firstLine="709"/>
        <w:jc w:val="both"/>
        <w:rPr>
          <w:sz w:val="20"/>
          <w:szCs w:val="20"/>
        </w:rPr>
      </w:pPr>
      <w:proofErr w:type="gramStart"/>
      <w:r>
        <w:rPr>
          <w:spacing w:val="-1"/>
        </w:rPr>
        <w:t>Оценка</w:t>
      </w:r>
      <w:r>
        <w:rPr>
          <w:spacing w:val="56"/>
        </w:rPr>
        <w:t xml:space="preserve"> </w:t>
      </w:r>
      <w:r>
        <w:rPr>
          <w:spacing w:val="-1"/>
        </w:rPr>
        <w:t>качества</w:t>
      </w:r>
      <w:r>
        <w:rPr>
          <w:spacing w:val="54"/>
        </w:rPr>
        <w:t xml:space="preserve"> </w:t>
      </w:r>
      <w:r>
        <w:rPr>
          <w:spacing w:val="-1"/>
        </w:rPr>
        <w:t>предоставления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2"/>
        </w:rPr>
        <w:t>услуги</w:t>
      </w:r>
      <w:r>
        <w:rPr>
          <w:spacing w:val="43"/>
        </w:rPr>
        <w:t xml:space="preserve"> </w:t>
      </w:r>
      <w:r>
        <w:rPr>
          <w:spacing w:val="-1"/>
        </w:rP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hyperlink r:id="rId10" w:history="1">
        <w:r>
          <w:rPr>
            <w:spacing w:val="-1"/>
          </w:rPr>
          <w:t>Правилами</w:t>
        </w:r>
      </w:hyperlink>
      <w:r>
        <w:rPr>
          <w:spacing w:val="54"/>
        </w:rPr>
        <w:t xml:space="preserve"> </w:t>
      </w:r>
      <w:r>
        <w:rPr>
          <w:spacing w:val="-2"/>
        </w:rPr>
        <w:t>оценки</w:t>
      </w:r>
      <w:r>
        <w:rPr>
          <w:spacing w:val="54"/>
        </w:rPr>
        <w:t xml:space="preserve"> </w:t>
      </w:r>
      <w:r>
        <w:rPr>
          <w:spacing w:val="-1"/>
        </w:rPr>
        <w:t>гражданами</w:t>
      </w:r>
      <w:r>
        <w:rPr>
          <w:spacing w:val="53"/>
        </w:rPr>
        <w:t xml:space="preserve"> </w:t>
      </w:r>
      <w:r>
        <w:rPr>
          <w:spacing w:val="-1"/>
        </w:rPr>
        <w:t>эффективности</w:t>
      </w:r>
      <w:r>
        <w:rPr>
          <w:spacing w:val="51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руководителей</w:t>
      </w:r>
      <w:r>
        <w:rPr>
          <w:spacing w:val="15"/>
        </w:rPr>
        <w:t xml:space="preserve"> </w:t>
      </w:r>
      <w:r>
        <w:rPr>
          <w:spacing w:val="-2"/>
        </w:rPr>
        <w:t>территориальных</w:t>
      </w:r>
      <w:r>
        <w:rPr>
          <w:spacing w:val="13"/>
        </w:rPr>
        <w:t xml:space="preserve"> </w:t>
      </w:r>
      <w:r>
        <w:rPr>
          <w:spacing w:val="-1"/>
        </w:rPr>
        <w:t>органов</w:t>
      </w:r>
      <w:r>
        <w:rPr>
          <w:spacing w:val="12"/>
        </w:rPr>
        <w:t xml:space="preserve"> </w:t>
      </w:r>
      <w:r>
        <w:rPr>
          <w:spacing w:val="-1"/>
        </w:rPr>
        <w:t>федеральных</w:t>
      </w:r>
      <w:r>
        <w:rPr>
          <w:spacing w:val="14"/>
        </w:rPr>
        <w:t xml:space="preserve"> </w:t>
      </w:r>
      <w:r>
        <w:rPr>
          <w:spacing w:val="-1"/>
        </w:rPr>
        <w:t>органов</w:t>
      </w:r>
      <w:r>
        <w:rPr>
          <w:spacing w:val="61"/>
        </w:rPr>
        <w:t xml:space="preserve"> </w:t>
      </w:r>
      <w:r>
        <w:rPr>
          <w:spacing w:val="-1"/>
        </w:rPr>
        <w:t>исполнительной</w:t>
      </w:r>
      <w:r>
        <w:rPr>
          <w:spacing w:val="4"/>
        </w:rPr>
        <w:t xml:space="preserve"> </w:t>
      </w:r>
      <w:r>
        <w:rPr>
          <w:spacing w:val="-1"/>
        </w:rPr>
        <w:t>власти</w:t>
      </w:r>
      <w:r>
        <w:rPr>
          <w:spacing w:val="6"/>
        </w:rPr>
        <w:t xml:space="preserve"> </w:t>
      </w:r>
      <w:r>
        <w:rPr>
          <w:spacing w:val="-2"/>
        </w:rPr>
        <w:t>(их</w:t>
      </w:r>
      <w:r>
        <w:rPr>
          <w:spacing w:val="6"/>
        </w:rPr>
        <w:t xml:space="preserve"> </w:t>
      </w:r>
      <w:r>
        <w:rPr>
          <w:spacing w:val="-1"/>
        </w:rPr>
        <w:t>структурных</w:t>
      </w:r>
      <w:r>
        <w:rPr>
          <w:spacing w:val="4"/>
        </w:rPr>
        <w:t xml:space="preserve"> </w:t>
      </w:r>
      <w:r>
        <w:rPr>
          <w:spacing w:val="-1"/>
        </w:rPr>
        <w:t>подразделений)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1"/>
        </w:rPr>
        <w:t>учетом</w:t>
      </w:r>
      <w:r>
        <w:rPr>
          <w:spacing w:val="12"/>
        </w:rPr>
        <w:t xml:space="preserve"> </w:t>
      </w:r>
      <w:r>
        <w:rPr>
          <w:spacing w:val="-1"/>
        </w:rPr>
        <w:t>качества</w:t>
      </w:r>
      <w:r>
        <w:rPr>
          <w:spacing w:val="39"/>
        </w:rPr>
        <w:t xml:space="preserve"> </w:t>
      </w:r>
      <w:r>
        <w:rPr>
          <w:spacing w:val="-1"/>
        </w:rPr>
        <w:t>предоставления</w:t>
      </w:r>
      <w:r>
        <w:rPr>
          <w:spacing w:val="32"/>
        </w:rPr>
        <w:t xml:space="preserve"> </w:t>
      </w:r>
      <w:r>
        <w:rPr>
          <w:spacing w:val="-1"/>
        </w:rPr>
        <w:t>ими</w:t>
      </w:r>
      <w:r>
        <w:rPr>
          <w:spacing w:val="32"/>
        </w:rPr>
        <w:t xml:space="preserve"> </w:t>
      </w:r>
      <w:r>
        <w:rPr>
          <w:spacing w:val="-1"/>
        </w:rPr>
        <w:t>государственных</w:t>
      </w:r>
      <w:r>
        <w:rPr>
          <w:spacing w:val="33"/>
        </w:rPr>
        <w:t xml:space="preserve"> </w:t>
      </w:r>
      <w:r>
        <w:rPr>
          <w:spacing w:val="-2"/>
        </w:rPr>
        <w:t>услуг,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rPr>
          <w:spacing w:val="-1"/>
        </w:rPr>
        <w:t>применения</w:t>
      </w:r>
      <w:r>
        <w:rPr>
          <w:spacing w:val="32"/>
        </w:rPr>
        <w:t xml:space="preserve"> </w:t>
      </w:r>
      <w:r>
        <w:rPr>
          <w:spacing w:val="-1"/>
        </w:rPr>
        <w:t>результатов</w:t>
      </w:r>
      <w:r>
        <w:rPr>
          <w:spacing w:val="39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1"/>
        </w:rPr>
        <w:t xml:space="preserve"> </w:t>
      </w:r>
      <w:r>
        <w:rPr>
          <w:spacing w:val="-1"/>
        </w:rPr>
        <w:t>исполнения</w:t>
      </w:r>
      <w:r>
        <w:rPr>
          <w:spacing w:val="4"/>
        </w:rPr>
        <w:t xml:space="preserve"> </w:t>
      </w:r>
      <w:r>
        <w:rPr>
          <w:spacing w:val="-1"/>
        </w:rPr>
        <w:t>соответствующими</w:t>
      </w:r>
      <w:r>
        <w:rPr>
          <w:spacing w:val="5"/>
        </w:rPr>
        <w:t xml:space="preserve"> </w:t>
      </w:r>
      <w:r>
        <w:rPr>
          <w:spacing w:val="-1"/>
        </w:rPr>
        <w:lastRenderedPageBreak/>
        <w:t>руководителями</w:t>
      </w:r>
      <w:r>
        <w:rPr>
          <w:spacing w:val="4"/>
        </w:rPr>
        <w:t xml:space="preserve"> </w:t>
      </w:r>
      <w:r>
        <w:rPr>
          <w:spacing w:val="-1"/>
        </w:rPr>
        <w:t>своих</w:t>
      </w:r>
      <w:r>
        <w:rPr>
          <w:spacing w:val="4"/>
        </w:rPr>
        <w:t xml:space="preserve"> </w:t>
      </w:r>
      <w:r>
        <w:rPr>
          <w:spacing w:val="-2"/>
        </w:rPr>
        <w:t>должностных</w:t>
      </w:r>
      <w:r>
        <w:rPr>
          <w:spacing w:val="4"/>
        </w:rPr>
        <w:t xml:space="preserve"> </w:t>
      </w:r>
      <w:r>
        <w:rPr>
          <w:spacing w:val="-1"/>
        </w:rPr>
        <w:t>обязанностей,</w:t>
      </w:r>
      <w:r>
        <w:rPr>
          <w:spacing w:val="51"/>
        </w:rPr>
        <w:t xml:space="preserve"> </w:t>
      </w:r>
      <w:r>
        <w:rPr>
          <w:spacing w:val="-1"/>
        </w:rPr>
        <w:t>утвержденными</w:t>
      </w:r>
      <w: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rPr>
          <w:spacing w:val="-1"/>
        </w:rPr>
        <w:t>12</w:t>
      </w:r>
      <w:r>
        <w:rPr>
          <w:spacing w:val="69"/>
        </w:rPr>
        <w:t xml:space="preserve"> </w:t>
      </w:r>
      <w:r>
        <w:rPr>
          <w:spacing w:val="-1"/>
        </w:rPr>
        <w:t>декабря</w:t>
      </w:r>
      <w:r>
        <w:t xml:space="preserve"> </w:t>
      </w:r>
      <w:r>
        <w:rPr>
          <w:spacing w:val="-1"/>
        </w:rPr>
        <w:t>2012</w:t>
      </w:r>
      <w:proofErr w:type="gramEnd"/>
      <w:r>
        <w:rPr>
          <w:spacing w:val="69"/>
        </w:rPr>
        <w:t xml:space="preserve"> </w:t>
      </w:r>
      <w:proofErr w:type="gramStart"/>
      <w:r>
        <w:rPr>
          <w:spacing w:val="-2"/>
        </w:rPr>
        <w:t>года</w:t>
      </w:r>
      <w:r>
        <w:rPr>
          <w:spacing w:val="68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rPr>
          <w:spacing w:val="-1"/>
        </w:rPr>
        <w:t>1284</w:t>
      </w:r>
      <w:r>
        <w:rPr>
          <w:spacing w:val="67"/>
        </w:rPr>
        <w:t xml:space="preserve"> </w:t>
      </w:r>
      <w:r>
        <w:rPr>
          <w:spacing w:val="-1"/>
        </w:rPr>
        <w:t>«Об</w:t>
      </w:r>
      <w:r>
        <w:rPr>
          <w:spacing w:val="69"/>
        </w:rPr>
        <w:t xml:space="preserve"> </w:t>
      </w:r>
      <w:r>
        <w:rPr>
          <w:spacing w:val="-1"/>
        </w:rPr>
        <w:t>оценке</w:t>
      </w:r>
      <w:r>
        <w:rPr>
          <w:spacing w:val="68"/>
        </w:rPr>
        <w:t xml:space="preserve"> </w:t>
      </w:r>
      <w:r>
        <w:rPr>
          <w:spacing w:val="-2"/>
        </w:rPr>
        <w:t>гражданами</w:t>
      </w:r>
      <w:r>
        <w:rPr>
          <w:spacing w:val="69"/>
        </w:rPr>
        <w:t xml:space="preserve"> </w:t>
      </w:r>
      <w:r>
        <w:rPr>
          <w:spacing w:val="-1"/>
        </w:rPr>
        <w:t>эффективности</w:t>
      </w:r>
      <w:r>
        <w:rPr>
          <w:spacing w:val="41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руководителей</w:t>
      </w:r>
      <w:r>
        <w:rPr>
          <w:spacing w:val="15"/>
        </w:rPr>
        <w:t xml:space="preserve"> </w:t>
      </w:r>
      <w:r>
        <w:rPr>
          <w:spacing w:val="-2"/>
        </w:rPr>
        <w:t>территориальных</w:t>
      </w:r>
      <w:r>
        <w:rPr>
          <w:spacing w:val="13"/>
        </w:rPr>
        <w:t xml:space="preserve"> </w:t>
      </w:r>
      <w:r>
        <w:rPr>
          <w:spacing w:val="-1"/>
        </w:rPr>
        <w:t>органов</w:t>
      </w:r>
      <w:r>
        <w:rPr>
          <w:spacing w:val="12"/>
        </w:rPr>
        <w:t xml:space="preserve"> </w:t>
      </w:r>
      <w:r>
        <w:rPr>
          <w:spacing w:val="-1"/>
        </w:rPr>
        <w:t>федеральных</w:t>
      </w:r>
      <w:r>
        <w:rPr>
          <w:spacing w:val="14"/>
        </w:rPr>
        <w:t xml:space="preserve"> </w:t>
      </w:r>
      <w:r>
        <w:rPr>
          <w:spacing w:val="-1"/>
        </w:rPr>
        <w:t>органов</w:t>
      </w:r>
      <w:r>
        <w:rPr>
          <w:spacing w:val="61"/>
        </w:rPr>
        <w:t xml:space="preserve"> </w:t>
      </w:r>
      <w:r>
        <w:rPr>
          <w:spacing w:val="-1"/>
        </w:rPr>
        <w:t>исполнительной</w:t>
      </w:r>
      <w:r>
        <w:rPr>
          <w:spacing w:val="69"/>
        </w:rPr>
        <w:t xml:space="preserve"> </w:t>
      </w:r>
      <w:r>
        <w:rPr>
          <w:spacing w:val="-1"/>
        </w:rPr>
        <w:t>власти</w:t>
      </w:r>
      <w:r>
        <w:rPr>
          <w:spacing w:val="69"/>
        </w:rPr>
        <w:t xml:space="preserve"> </w:t>
      </w:r>
      <w:r>
        <w:rPr>
          <w:spacing w:val="-1"/>
        </w:rPr>
        <w:t>(их</w:t>
      </w:r>
      <w:r>
        <w:rPr>
          <w:spacing w:val="69"/>
        </w:rPr>
        <w:t xml:space="preserve"> </w:t>
      </w:r>
      <w:r>
        <w:rPr>
          <w:spacing w:val="-1"/>
        </w:rPr>
        <w:t>структурных</w:t>
      </w:r>
      <w:r>
        <w:rPr>
          <w:spacing w:val="69"/>
        </w:rPr>
        <w:t xml:space="preserve"> </w:t>
      </w:r>
      <w:r>
        <w:rPr>
          <w:spacing w:val="-1"/>
        </w:rPr>
        <w:t>подразделений)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территориальных</w:t>
      </w:r>
      <w:r>
        <w:rPr>
          <w:spacing w:val="29"/>
        </w:rPr>
        <w:t xml:space="preserve"> </w:t>
      </w:r>
      <w:r>
        <w:rPr>
          <w:spacing w:val="-1"/>
        </w:rPr>
        <w:t>органов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-1"/>
        </w:rPr>
        <w:t>внебюджетных</w:t>
      </w:r>
      <w:r>
        <w:t xml:space="preserve"> </w:t>
      </w:r>
      <w:r>
        <w:rPr>
          <w:spacing w:val="-1"/>
        </w:rPr>
        <w:t>фондов</w:t>
      </w:r>
      <w:r>
        <w:t xml:space="preserve"> </w:t>
      </w:r>
      <w:r>
        <w:rPr>
          <w:spacing w:val="-1"/>
        </w:rPr>
        <w:t>(их</w:t>
      </w:r>
      <w:r>
        <w:t xml:space="preserve"> </w:t>
      </w:r>
      <w:r>
        <w:rPr>
          <w:spacing w:val="-1"/>
        </w:rPr>
        <w:t>региональных</w:t>
      </w:r>
      <w:r>
        <w:t xml:space="preserve"> </w:t>
      </w:r>
      <w:r>
        <w:rPr>
          <w:spacing w:val="-1"/>
        </w:rPr>
        <w:t>отделений)</w:t>
      </w:r>
      <w:r>
        <w:rPr>
          <w:spacing w:val="3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1"/>
        </w:rPr>
        <w:t>учетом</w:t>
      </w:r>
      <w:r>
        <w:rPr>
          <w:spacing w:val="58"/>
        </w:rPr>
        <w:t xml:space="preserve"> </w:t>
      </w:r>
      <w:r>
        <w:rPr>
          <w:spacing w:val="-1"/>
        </w:rPr>
        <w:t>качества</w:t>
      </w:r>
      <w:r>
        <w:rPr>
          <w:spacing w:val="58"/>
        </w:rPr>
        <w:t xml:space="preserve"> </w:t>
      </w:r>
      <w:r>
        <w:rPr>
          <w:spacing w:val="-1"/>
        </w:rPr>
        <w:t>предоставления</w:t>
      </w:r>
      <w:r>
        <w:rPr>
          <w:spacing w:val="56"/>
        </w:rPr>
        <w:t xml:space="preserve"> </w:t>
      </w:r>
      <w:r>
        <w:rPr>
          <w:spacing w:val="-1"/>
        </w:rPr>
        <w:t>государственных</w:t>
      </w:r>
      <w:r>
        <w:rPr>
          <w:spacing w:val="57"/>
        </w:rPr>
        <w:t xml:space="preserve"> </w:t>
      </w:r>
      <w:r>
        <w:rPr>
          <w:spacing w:val="-2"/>
        </w:rPr>
        <w:t>услуг,</w:t>
      </w:r>
      <w:r>
        <w:rPr>
          <w:spacing w:val="57"/>
        </w:rPr>
        <w:t xml:space="preserve"> </w:t>
      </w:r>
      <w:r>
        <w:rPr>
          <w:spacing w:val="-1"/>
        </w:rPr>
        <w:t>руководителей</w:t>
      </w:r>
      <w:r>
        <w:rPr>
          <w:spacing w:val="43"/>
        </w:rPr>
        <w:t xml:space="preserve"> </w:t>
      </w:r>
      <w:r>
        <w:rPr>
          <w:spacing w:val="-1"/>
        </w:rPr>
        <w:t xml:space="preserve">многофункциональных центров </w:t>
      </w:r>
      <w:r>
        <w:rPr>
          <w:spacing w:val="-1"/>
          <w:w w:val="95"/>
        </w:rPr>
        <w:t xml:space="preserve">предоставления </w:t>
      </w:r>
      <w:r>
        <w:rPr>
          <w:spacing w:val="-1"/>
        </w:rP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муниципальных</w:t>
      </w:r>
      <w:r>
        <w:rPr>
          <w:spacing w:val="64"/>
        </w:rPr>
        <w:t xml:space="preserve"> </w:t>
      </w:r>
      <w:r>
        <w:rPr>
          <w:spacing w:val="-2"/>
        </w:rPr>
        <w:t>услуг</w:t>
      </w:r>
      <w:r>
        <w:rPr>
          <w:spacing w:val="65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rPr>
          <w:spacing w:val="-1"/>
        </w:rPr>
        <w:t>учетом</w:t>
      </w:r>
      <w:r>
        <w:rPr>
          <w:spacing w:val="63"/>
        </w:rPr>
        <w:t xml:space="preserve"> </w:t>
      </w:r>
      <w:r>
        <w:rPr>
          <w:spacing w:val="-1"/>
        </w:rPr>
        <w:t>качества</w:t>
      </w:r>
      <w:r>
        <w:rPr>
          <w:spacing w:val="62"/>
        </w:rPr>
        <w:t xml:space="preserve"> </w:t>
      </w:r>
      <w:r>
        <w:rPr>
          <w:spacing w:val="-1"/>
        </w:rPr>
        <w:t>организации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55"/>
        </w:rPr>
        <w:t xml:space="preserve"> </w:t>
      </w:r>
      <w:r>
        <w:rPr>
          <w:spacing w:val="-1"/>
        </w:rPr>
        <w:t>государственных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муниципальных</w:t>
      </w:r>
      <w:r>
        <w:rPr>
          <w:spacing w:val="63"/>
        </w:rPr>
        <w:t xml:space="preserve"> </w:t>
      </w:r>
      <w:r>
        <w:rPr>
          <w:spacing w:val="-2"/>
        </w:rPr>
        <w:t>услуг,</w:t>
      </w:r>
      <w:r>
        <w:rPr>
          <w:spacing w:val="63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rPr>
          <w:spacing w:val="-1"/>
        </w:rPr>
        <w:t>применении</w:t>
      </w:r>
      <w:r>
        <w:rPr>
          <w:spacing w:val="62"/>
        </w:rPr>
        <w:t xml:space="preserve"> </w:t>
      </w:r>
      <w:r>
        <w:rPr>
          <w:spacing w:val="-1"/>
        </w:rPr>
        <w:t>результатов</w:t>
      </w:r>
      <w:r>
        <w:rPr>
          <w:spacing w:val="43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1"/>
        </w:rPr>
        <w:t xml:space="preserve"> </w:t>
      </w:r>
      <w:r>
        <w:rPr>
          <w:spacing w:val="-1"/>
        </w:rPr>
        <w:t>исполнения</w:t>
      </w:r>
      <w:r>
        <w:rPr>
          <w:spacing w:val="23"/>
        </w:rPr>
        <w:t xml:space="preserve"> </w:t>
      </w:r>
      <w:r>
        <w:rPr>
          <w:spacing w:val="-1"/>
        </w:rPr>
        <w:t>соответствующими</w:t>
      </w:r>
      <w:r>
        <w:rPr>
          <w:spacing w:val="24"/>
        </w:rPr>
        <w:t xml:space="preserve"> </w:t>
      </w:r>
      <w:r>
        <w:rPr>
          <w:spacing w:val="-1"/>
        </w:rPr>
        <w:t>руководителями</w:t>
      </w:r>
      <w:r>
        <w:rPr>
          <w:spacing w:val="19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rPr>
          <w:spacing w:val="-1"/>
        </w:rPr>
        <w:t>должностных</w:t>
      </w:r>
      <w:r>
        <w:rPr>
          <w:spacing w:val="25"/>
        </w:rPr>
        <w:t xml:space="preserve"> </w:t>
      </w:r>
      <w:r>
        <w:rPr>
          <w:spacing w:val="-1"/>
        </w:rPr>
        <w:t>обязанностей».</w:t>
      </w:r>
    </w:p>
    <w:p w:rsidR="00D41065" w:rsidRDefault="00D41065" w:rsidP="009E3BF7">
      <w:pPr>
        <w:pStyle w:val="a3"/>
        <w:tabs>
          <w:tab w:val="left" w:pos="131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0</w:t>
      </w:r>
      <w:r>
        <w:rPr>
          <w:spacing w:val="-1"/>
        </w:rPr>
        <w:t xml:space="preserve">. </w:t>
      </w:r>
      <w:proofErr w:type="gramStart"/>
      <w:r>
        <w:rPr>
          <w:spacing w:val="-1"/>
        </w:rPr>
        <w:t>Заявителю</w:t>
      </w:r>
      <w:r>
        <w:t xml:space="preserve"> </w:t>
      </w:r>
      <w:r>
        <w:rPr>
          <w:spacing w:val="-1"/>
        </w:rPr>
        <w:t>обеспечивается</w:t>
      </w:r>
      <w:r>
        <w:t xml:space="preserve"> </w:t>
      </w:r>
      <w:r>
        <w:rPr>
          <w:spacing w:val="-1"/>
        </w:rPr>
        <w:t>возможность</w:t>
      </w:r>
      <w: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жалобы</w:t>
      </w:r>
      <w:r>
        <w:rPr>
          <w:spacing w:val="3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rPr>
          <w:spacing w:val="-1"/>
        </w:rPr>
        <w:t>решения,</w:t>
      </w:r>
      <w:r>
        <w:rPr>
          <w:spacing w:val="68"/>
        </w:rPr>
        <w:t xml:space="preserve"> </w:t>
      </w:r>
      <w:r>
        <w:rPr>
          <w:spacing w:val="-1"/>
        </w:rPr>
        <w:t>действия</w:t>
      </w:r>
      <w:r>
        <w:rPr>
          <w:spacing w:val="67"/>
        </w:rPr>
        <w:t xml:space="preserve"> </w:t>
      </w:r>
      <w:r>
        <w:rPr>
          <w:spacing w:val="-1"/>
        </w:rPr>
        <w:t>или</w:t>
      </w:r>
      <w:r>
        <w:rPr>
          <w:spacing w:val="67"/>
        </w:rPr>
        <w:t xml:space="preserve"> </w:t>
      </w:r>
      <w:r>
        <w:rPr>
          <w:spacing w:val="-1"/>
        </w:rPr>
        <w:t>бездействие</w:t>
      </w:r>
      <w:r>
        <w:rPr>
          <w:spacing w:val="67"/>
        </w:rPr>
        <w:t xml:space="preserve"> </w:t>
      </w:r>
      <w:r>
        <w:rPr>
          <w:spacing w:val="-1"/>
        </w:rPr>
        <w:t>Уполномоченного</w:t>
      </w:r>
      <w:r>
        <w:rPr>
          <w:spacing w:val="67"/>
        </w:rPr>
        <w:t xml:space="preserve"> </w:t>
      </w:r>
      <w:r>
        <w:rPr>
          <w:spacing w:val="-1"/>
        </w:rPr>
        <w:t>органа,</w:t>
      </w:r>
      <w:r>
        <w:rPr>
          <w:spacing w:val="68"/>
        </w:rPr>
        <w:t xml:space="preserve"> </w:t>
      </w:r>
      <w:r>
        <w:rPr>
          <w:spacing w:val="-1"/>
        </w:rPr>
        <w:t>должностного</w:t>
      </w:r>
      <w:r>
        <w:rPr>
          <w:spacing w:val="33"/>
        </w:rPr>
        <w:t xml:space="preserve"> </w:t>
      </w:r>
      <w:r>
        <w:rPr>
          <w:spacing w:val="-1"/>
        </w:rPr>
        <w:t>лица</w:t>
      </w:r>
      <w:r>
        <w:rPr>
          <w:spacing w:val="56"/>
        </w:rPr>
        <w:t xml:space="preserve"> </w:t>
      </w:r>
      <w:r>
        <w:rPr>
          <w:spacing w:val="-1"/>
        </w:rPr>
        <w:t>Уполномоченного</w:t>
      </w:r>
      <w:r>
        <w:rPr>
          <w:spacing w:val="57"/>
        </w:rPr>
        <w:t xml:space="preserve"> </w:t>
      </w:r>
      <w:r>
        <w:rPr>
          <w:spacing w:val="-1"/>
        </w:rPr>
        <w:t>органа</w:t>
      </w:r>
      <w:r>
        <w:rPr>
          <w:spacing w:val="64"/>
        </w:rPr>
        <w:t xml:space="preserve"> </w:t>
      </w:r>
      <w:r>
        <w:rPr>
          <w:spacing w:val="-1"/>
        </w:rPr>
        <w:t>либо</w:t>
      </w:r>
      <w:r>
        <w:rPr>
          <w:spacing w:val="55"/>
        </w:rPr>
        <w:t xml:space="preserve"> </w:t>
      </w:r>
      <w:r>
        <w:rPr>
          <w:spacing w:val="-1"/>
        </w:rPr>
        <w:t>муниципального</w:t>
      </w:r>
      <w:r>
        <w:rPr>
          <w:spacing w:val="58"/>
        </w:rPr>
        <w:t xml:space="preserve"> </w:t>
      </w:r>
      <w:r>
        <w:rPr>
          <w:spacing w:val="-1"/>
        </w:rPr>
        <w:t>служащего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rPr>
          <w:spacing w:val="-1"/>
        </w:rPr>
        <w:t>статьей</w:t>
      </w:r>
      <w:r>
        <w:rPr>
          <w:spacing w:val="26"/>
        </w:rPr>
        <w:t xml:space="preserve"> </w:t>
      </w:r>
      <w:r>
        <w:rPr>
          <w:spacing w:val="-1"/>
        </w:rPr>
        <w:t>11.2</w:t>
      </w:r>
      <w:r>
        <w:rPr>
          <w:spacing w:val="25"/>
        </w:rPr>
        <w:t xml:space="preserve"> </w:t>
      </w:r>
      <w:r>
        <w:rPr>
          <w:spacing w:val="-2"/>
        </w:rPr>
        <w:t>Федерального</w:t>
      </w:r>
      <w:r>
        <w:rPr>
          <w:spacing w:val="28"/>
        </w:rPr>
        <w:t xml:space="preserve"> </w:t>
      </w:r>
      <w:r>
        <w:rPr>
          <w:spacing w:val="-1"/>
        </w:rPr>
        <w:t>закона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210-ФЗ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порядке,</w:t>
      </w:r>
      <w:r>
        <w:rPr>
          <w:spacing w:val="27"/>
        </w:rPr>
        <w:t xml:space="preserve"> </w:t>
      </w:r>
      <w:r>
        <w:rPr>
          <w:spacing w:val="-1"/>
        </w:rPr>
        <w:t>установленном</w:t>
      </w:r>
      <w:r>
        <w:rPr>
          <w:spacing w:val="43"/>
        </w:rP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t xml:space="preserve"> от 20 </w:t>
      </w:r>
      <w:r>
        <w:rPr>
          <w:spacing w:val="-1"/>
        </w:rPr>
        <w:t>ноября</w:t>
      </w:r>
      <w:r>
        <w:t xml:space="preserve"> </w:t>
      </w:r>
      <w:r>
        <w:rPr>
          <w:spacing w:val="-1"/>
        </w:rPr>
        <w:t>2012</w:t>
      </w:r>
      <w:r>
        <w:t xml:space="preserve"> года №</w:t>
      </w:r>
      <w:r>
        <w:rPr>
          <w:spacing w:val="1"/>
        </w:rPr>
        <w:t xml:space="preserve"> </w:t>
      </w:r>
      <w:r>
        <w:rPr>
          <w:spacing w:val="-1"/>
        </w:rPr>
        <w:t>1198</w:t>
      </w:r>
      <w:r>
        <w:rPr>
          <w:spacing w:val="10"/>
        </w:rPr>
        <w:t xml:space="preserve"> </w:t>
      </w:r>
      <w:r>
        <w:rPr>
          <w:spacing w:val="-1"/>
        </w:rPr>
        <w:t>«О</w:t>
      </w:r>
      <w:r>
        <w:rPr>
          <w:spacing w:val="8"/>
        </w:rPr>
        <w:t xml:space="preserve"> </w:t>
      </w:r>
      <w:r>
        <w:rPr>
          <w:spacing w:val="-1"/>
        </w:rPr>
        <w:t>федеральной</w:t>
      </w:r>
      <w:r>
        <w:rPr>
          <w:spacing w:val="9"/>
        </w:rPr>
        <w:t xml:space="preserve"> </w:t>
      </w:r>
      <w:r>
        <w:rPr>
          <w:spacing w:val="-1"/>
        </w:rPr>
        <w:t>государственной</w:t>
      </w:r>
      <w:r>
        <w:rPr>
          <w:spacing w:val="9"/>
        </w:rPr>
        <w:t xml:space="preserve"> </w:t>
      </w:r>
      <w:r>
        <w:rPr>
          <w:spacing w:val="-2"/>
        </w:rPr>
        <w:t>информационной</w:t>
      </w:r>
      <w:r>
        <w:rPr>
          <w:spacing w:val="9"/>
        </w:rPr>
        <w:t xml:space="preserve"> </w:t>
      </w:r>
      <w:r>
        <w:rPr>
          <w:spacing w:val="-1"/>
        </w:rPr>
        <w:t>системе,</w:t>
      </w:r>
      <w:r>
        <w:rPr>
          <w:spacing w:val="53"/>
        </w:rPr>
        <w:t xml:space="preserve"> </w:t>
      </w:r>
      <w:r>
        <w:rPr>
          <w:spacing w:val="-1"/>
        </w:rPr>
        <w:t>обеспечивающей</w:t>
      </w:r>
      <w:r>
        <w:t xml:space="preserve"> </w:t>
      </w:r>
      <w:r>
        <w:rPr>
          <w:spacing w:val="69"/>
        </w:rPr>
        <w:t xml:space="preserve"> </w:t>
      </w:r>
      <w:r>
        <w:rPr>
          <w:spacing w:val="-1"/>
        </w:rPr>
        <w:t>процесс</w:t>
      </w:r>
      <w:r>
        <w:t xml:space="preserve"> </w:t>
      </w:r>
      <w:r>
        <w:rPr>
          <w:spacing w:val="-1"/>
        </w:rPr>
        <w:t>досудебного,</w:t>
      </w:r>
      <w:r>
        <w:t xml:space="preserve"> </w:t>
      </w:r>
      <w:r>
        <w:rPr>
          <w:spacing w:val="-1"/>
        </w:rPr>
        <w:t>(внесудебного)</w:t>
      </w:r>
      <w:r>
        <w:t xml:space="preserve"> </w:t>
      </w:r>
      <w:r>
        <w:rPr>
          <w:spacing w:val="-1"/>
        </w:rPr>
        <w:t>обжалования</w:t>
      </w:r>
      <w:r>
        <w:t xml:space="preserve"> </w:t>
      </w:r>
      <w:r>
        <w:rPr>
          <w:spacing w:val="-1"/>
        </w:rPr>
        <w:t>решений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(бездействия),</w:t>
      </w:r>
      <w:r>
        <w:t xml:space="preserve"> </w:t>
      </w:r>
      <w:r>
        <w:rPr>
          <w:spacing w:val="-1"/>
        </w:rPr>
        <w:t>совершенных</w:t>
      </w:r>
      <w:r>
        <w:t xml:space="preserve"> </w:t>
      </w:r>
      <w:r>
        <w:rPr>
          <w:spacing w:val="-2"/>
        </w:rPr>
        <w:t>при</w:t>
      </w:r>
      <w: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государственных</w:t>
      </w:r>
      <w:r>
        <w:rPr>
          <w:spacing w:val="55"/>
        </w:rPr>
        <w:t xml:space="preserve"> </w:t>
      </w:r>
      <w:r>
        <w:t>и</w:t>
      </w:r>
      <w:proofErr w:type="gramEnd"/>
      <w: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Порядок исправления</w:t>
      </w:r>
      <w:r>
        <w:rPr>
          <w:spacing w:val="-2"/>
        </w:rPr>
        <w:t xml:space="preserve"> </w:t>
      </w:r>
      <w:r>
        <w:rPr>
          <w:spacing w:val="-1"/>
        </w:rPr>
        <w:t>допущенных</w:t>
      </w:r>
      <w:r>
        <w:rPr>
          <w:spacing w:val="1"/>
        </w:rPr>
        <w:t xml:space="preserve"> </w:t>
      </w:r>
      <w:r>
        <w:rPr>
          <w:spacing w:val="-1"/>
        </w:rPr>
        <w:t xml:space="preserve">опечаток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ошибок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результате предоставления</w:t>
      </w:r>
      <w:r>
        <w:t xml:space="preserve"> </w:t>
      </w:r>
      <w:proofErr w:type="gramStart"/>
      <w:r>
        <w:rPr>
          <w:spacing w:val="-1"/>
        </w:rPr>
        <w:t>муниципальной</w:t>
      </w:r>
      <w:proofErr w:type="gramEnd"/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 xml:space="preserve">услуги </w:t>
      </w:r>
      <w:proofErr w:type="gramStart"/>
      <w:r>
        <w:rPr>
          <w:b/>
          <w:bCs/>
          <w:spacing w:val="-1"/>
        </w:rPr>
        <w:t>документах</w:t>
      </w:r>
      <w:proofErr w:type="gramEnd"/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бумажной форме</w:t>
      </w:r>
    </w:p>
    <w:p w:rsidR="00D41065" w:rsidRDefault="00D41065" w:rsidP="009E3BF7">
      <w:pPr>
        <w:pStyle w:val="a3"/>
        <w:tabs>
          <w:tab w:val="left" w:pos="150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>5</w:t>
      </w:r>
      <w:r w:rsidR="00136CEC">
        <w:t>1</w:t>
      </w:r>
      <w:r>
        <w:t xml:space="preserve">. </w:t>
      </w:r>
      <w:proofErr w:type="gramStart"/>
      <w:r>
        <w:t>В</w:t>
      </w:r>
      <w:r>
        <w:rPr>
          <w:spacing w:val="52"/>
        </w:rPr>
        <w:t xml:space="preserve"> </w:t>
      </w:r>
      <w:r>
        <w:rPr>
          <w:spacing w:val="-1"/>
        </w:rPr>
        <w:t>случае</w:t>
      </w:r>
      <w:r>
        <w:rPr>
          <w:spacing w:val="52"/>
        </w:rPr>
        <w:t xml:space="preserve"> </w:t>
      </w:r>
      <w:r>
        <w:rPr>
          <w:spacing w:val="-1"/>
        </w:rPr>
        <w:t>выявления</w:t>
      </w:r>
      <w:r>
        <w:rPr>
          <w:spacing w:val="50"/>
        </w:rPr>
        <w:t xml:space="preserve"> </w:t>
      </w:r>
      <w:r>
        <w:rPr>
          <w:spacing w:val="-1"/>
        </w:rPr>
        <w:t>опечаток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ошибок</w:t>
      </w:r>
      <w:r>
        <w:rPr>
          <w:spacing w:val="52"/>
        </w:rPr>
        <w:t xml:space="preserve"> </w:t>
      </w:r>
      <w:r>
        <w:rPr>
          <w:spacing w:val="-1"/>
        </w:rPr>
        <w:t>заявитель</w:t>
      </w:r>
      <w:r>
        <w:rPr>
          <w:spacing w:val="51"/>
        </w:rPr>
        <w:t xml:space="preserve"> </w:t>
      </w:r>
      <w:r>
        <w:t>вправе</w:t>
      </w:r>
      <w:r>
        <w:rPr>
          <w:spacing w:val="49"/>
        </w:rPr>
        <w:t xml:space="preserve"> </w:t>
      </w:r>
      <w:r>
        <w:rPr>
          <w:spacing w:val="-1"/>
        </w:rPr>
        <w:t>обратиться</w:t>
      </w:r>
      <w:r>
        <w:rPr>
          <w:spacing w:val="4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Уполномоченный</w:t>
      </w:r>
      <w:r>
        <w:rPr>
          <w:spacing w:val="55"/>
        </w:rPr>
        <w:t xml:space="preserve"> </w:t>
      </w:r>
      <w:r>
        <w:rPr>
          <w:spacing w:val="-1"/>
        </w:rPr>
        <w:t>органа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заявлением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приложением</w:t>
      </w:r>
      <w:r>
        <w:rPr>
          <w:spacing w:val="54"/>
        </w:rPr>
        <w:t xml:space="preserve"> </w:t>
      </w:r>
      <w:r>
        <w:rPr>
          <w:spacing w:val="-1"/>
        </w:rPr>
        <w:t>документов,</w:t>
      </w:r>
      <w:r>
        <w:rPr>
          <w:spacing w:val="55"/>
        </w:rPr>
        <w:t xml:space="preserve"> </w:t>
      </w:r>
      <w:r>
        <w:rPr>
          <w:spacing w:val="-1"/>
        </w:rPr>
        <w:t>указанных</w:t>
      </w:r>
      <w:r>
        <w:rPr>
          <w:spacing w:val="29"/>
        </w:rPr>
        <w:t xml:space="preserve"> </w:t>
      </w:r>
      <w:r w:rsidRPr="00BB25D3">
        <w:t>в</w:t>
      </w:r>
      <w:r w:rsidRPr="00BB25D3">
        <w:rPr>
          <w:spacing w:val="-1"/>
        </w:rPr>
        <w:t xml:space="preserve"> пункте</w:t>
      </w:r>
      <w:r w:rsidRPr="00BB25D3">
        <w:t xml:space="preserve"> </w:t>
      </w:r>
      <w:r w:rsidR="00BB25D3" w:rsidRPr="00BB25D3">
        <w:t>2</w:t>
      </w:r>
      <w:r w:rsidR="00136CEC">
        <w:t>1</w:t>
      </w:r>
      <w:r w:rsidRPr="00BB25D3">
        <w:rPr>
          <w:spacing w:val="-1"/>
        </w:rPr>
        <w:t xml:space="preserve"> настоящего</w:t>
      </w:r>
      <w:r w:rsidRPr="00BB25D3">
        <w:rPr>
          <w:spacing w:val="1"/>
        </w:rPr>
        <w:t xml:space="preserve"> </w:t>
      </w:r>
      <w:r w:rsidRPr="00BB25D3">
        <w:rPr>
          <w:spacing w:val="-1"/>
        </w:rPr>
        <w:t>Административного</w:t>
      </w:r>
      <w:r w:rsidRPr="00BB25D3">
        <w:rPr>
          <w:spacing w:val="1"/>
        </w:rPr>
        <w:t xml:space="preserve"> </w:t>
      </w:r>
      <w:r w:rsidRPr="00BB25D3">
        <w:rPr>
          <w:spacing w:val="-1"/>
        </w:rPr>
        <w:t>регламента.</w:t>
      </w:r>
      <w:proofErr w:type="gramEnd"/>
    </w:p>
    <w:p w:rsidR="00D41065" w:rsidRDefault="00D41065" w:rsidP="009E3BF7">
      <w:pPr>
        <w:pStyle w:val="a3"/>
        <w:tabs>
          <w:tab w:val="left" w:pos="159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2</w:t>
      </w:r>
      <w:r>
        <w:rPr>
          <w:spacing w:val="-1"/>
        </w:rPr>
        <w:t>. Основания</w:t>
      </w:r>
      <w:r>
        <w:rPr>
          <w:spacing w:val="64"/>
        </w:rPr>
        <w:t xml:space="preserve"> </w:t>
      </w:r>
      <w:r>
        <w:rPr>
          <w:spacing w:val="-1"/>
        </w:rPr>
        <w:t>отказа</w:t>
      </w:r>
      <w:r>
        <w:t xml:space="preserve"> в </w:t>
      </w:r>
      <w:r>
        <w:rPr>
          <w:spacing w:val="-1"/>
        </w:rPr>
        <w:t>приеме</w:t>
      </w:r>
      <w:r>
        <w:t xml:space="preserve"> </w:t>
      </w:r>
      <w:r>
        <w:rPr>
          <w:spacing w:val="-1"/>
        </w:rPr>
        <w:t>заявления</w:t>
      </w:r>
      <w:r>
        <w:t xml:space="preserve"> </w:t>
      </w:r>
      <w:r>
        <w:rPr>
          <w:spacing w:val="-1"/>
        </w:rPr>
        <w:t>об</w:t>
      </w:r>
      <w:r>
        <w:t xml:space="preserve"> </w:t>
      </w:r>
      <w:r>
        <w:rPr>
          <w:spacing w:val="-1"/>
        </w:rPr>
        <w:t>исправлении</w:t>
      </w:r>
      <w:r>
        <w:t xml:space="preserve"> </w:t>
      </w:r>
      <w:r>
        <w:rPr>
          <w:spacing w:val="-1"/>
        </w:rPr>
        <w:t>опечаток</w:t>
      </w:r>
      <w:r>
        <w:rPr>
          <w:spacing w:val="33"/>
        </w:rPr>
        <w:t xml:space="preserve"> </w:t>
      </w:r>
      <w:r>
        <w:t xml:space="preserve">и </w:t>
      </w:r>
      <w:r w:rsidRPr="00BB25D3">
        <w:rPr>
          <w:spacing w:val="-1"/>
        </w:rPr>
        <w:t>ошибок</w:t>
      </w:r>
      <w:r w:rsidRPr="00BB25D3">
        <w:t xml:space="preserve"> </w:t>
      </w:r>
      <w:r w:rsidRPr="00BB25D3">
        <w:rPr>
          <w:spacing w:val="-1"/>
        </w:rPr>
        <w:t>указаны</w:t>
      </w:r>
      <w:r w:rsidRPr="00BB25D3">
        <w:rPr>
          <w:spacing w:val="2"/>
        </w:rPr>
        <w:t xml:space="preserve"> </w:t>
      </w:r>
      <w:r w:rsidRPr="00BB25D3">
        <w:t>в</w:t>
      </w:r>
      <w:r w:rsidRPr="00BB25D3">
        <w:rPr>
          <w:spacing w:val="-1"/>
        </w:rPr>
        <w:t xml:space="preserve"> пункте</w:t>
      </w:r>
      <w:r w:rsidRPr="00BB25D3">
        <w:t xml:space="preserve"> </w:t>
      </w:r>
      <w:r w:rsidR="00BB25D3" w:rsidRPr="00BB25D3">
        <w:t>2</w:t>
      </w:r>
      <w:r w:rsidR="00136CEC">
        <w:t>5</w:t>
      </w:r>
      <w:r w:rsidRPr="00BB25D3">
        <w:rPr>
          <w:spacing w:val="-1"/>
        </w:rPr>
        <w:t xml:space="preserve"> настоящего</w:t>
      </w:r>
      <w:r w:rsidRPr="00BB25D3">
        <w:rPr>
          <w:spacing w:val="2"/>
        </w:rPr>
        <w:t xml:space="preserve"> </w:t>
      </w:r>
      <w:r w:rsidRPr="00BB25D3"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регламента.</w:t>
      </w:r>
    </w:p>
    <w:p w:rsidR="00D41065" w:rsidRDefault="00D41065" w:rsidP="009E3BF7">
      <w:pPr>
        <w:pStyle w:val="a3"/>
        <w:tabs>
          <w:tab w:val="left" w:pos="147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3</w:t>
      </w:r>
      <w:r>
        <w:rPr>
          <w:spacing w:val="-1"/>
        </w:rPr>
        <w:t>. Исправление</w:t>
      </w:r>
      <w:r>
        <w:rPr>
          <w:spacing w:val="16"/>
        </w:rPr>
        <w:t xml:space="preserve"> </w:t>
      </w:r>
      <w:r>
        <w:rPr>
          <w:spacing w:val="-1"/>
        </w:rPr>
        <w:t>допущенных</w:t>
      </w:r>
      <w:r>
        <w:rPr>
          <w:spacing w:val="17"/>
        </w:rPr>
        <w:t xml:space="preserve"> </w:t>
      </w:r>
      <w:r>
        <w:rPr>
          <w:spacing w:val="-1"/>
        </w:rPr>
        <w:t>опечаток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ошибок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выданных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результате</w:t>
      </w:r>
      <w:r>
        <w:rPr>
          <w:spacing w:val="27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46"/>
        </w:rPr>
        <w:t xml:space="preserve"> </w:t>
      </w:r>
      <w:r>
        <w:rPr>
          <w:spacing w:val="-1"/>
        </w:rPr>
        <w:t>документах</w:t>
      </w:r>
      <w:r>
        <w:rPr>
          <w:spacing w:val="39"/>
        </w:rPr>
        <w:t xml:space="preserve"> </w:t>
      </w:r>
      <w:r>
        <w:rPr>
          <w:spacing w:val="-1"/>
        </w:rPr>
        <w:t>осуществляется</w:t>
      </w:r>
      <w:r>
        <w:t xml:space="preserve"> в</w:t>
      </w:r>
      <w:r>
        <w:rPr>
          <w:spacing w:val="-1"/>
        </w:rPr>
        <w:t xml:space="preserve"> следующем</w:t>
      </w:r>
      <w:r>
        <w:t xml:space="preserve"> </w:t>
      </w:r>
      <w:r>
        <w:rPr>
          <w:spacing w:val="-1"/>
        </w:rPr>
        <w:t>порядке:</w:t>
      </w:r>
    </w:p>
    <w:p w:rsidR="00D41065" w:rsidRDefault="00D41065" w:rsidP="009E3BF7">
      <w:pPr>
        <w:pStyle w:val="a3"/>
        <w:tabs>
          <w:tab w:val="left" w:pos="179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4</w:t>
      </w:r>
      <w:r>
        <w:rPr>
          <w:spacing w:val="-1"/>
        </w:rPr>
        <w:t>. Заявитель</w:t>
      </w:r>
      <w:r>
        <w:rPr>
          <w:spacing w:val="57"/>
        </w:rPr>
        <w:t xml:space="preserve"> </w:t>
      </w:r>
      <w:r>
        <w:rPr>
          <w:spacing w:val="-1"/>
        </w:rPr>
        <w:t>при</w:t>
      </w:r>
      <w:r>
        <w:rPr>
          <w:spacing w:val="59"/>
        </w:rPr>
        <w:t xml:space="preserve"> </w:t>
      </w:r>
      <w:r>
        <w:rPr>
          <w:spacing w:val="-1"/>
        </w:rPr>
        <w:t>обнаружении</w:t>
      </w:r>
      <w:r>
        <w:rPr>
          <w:spacing w:val="57"/>
        </w:rPr>
        <w:t xml:space="preserve"> </w:t>
      </w:r>
      <w:r>
        <w:rPr>
          <w:spacing w:val="-1"/>
        </w:rPr>
        <w:t>опечаток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ошибок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документах,</w:t>
      </w:r>
      <w:r>
        <w:rPr>
          <w:spacing w:val="25"/>
        </w:rPr>
        <w:t xml:space="preserve"> </w:t>
      </w:r>
      <w:r>
        <w:rPr>
          <w:spacing w:val="-1"/>
        </w:rPr>
        <w:t>выданных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результате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23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r>
        <w:rPr>
          <w:spacing w:val="-1"/>
        </w:rPr>
        <w:t>услуги,</w:t>
      </w:r>
      <w:r>
        <w:rPr>
          <w:spacing w:val="39"/>
        </w:rPr>
        <w:t xml:space="preserve"> </w:t>
      </w:r>
      <w:r>
        <w:rPr>
          <w:spacing w:val="-1"/>
        </w:rPr>
        <w:t>обращается</w:t>
      </w:r>
      <w:r>
        <w:rPr>
          <w:spacing w:val="52"/>
        </w:rPr>
        <w:t xml:space="preserve"> </w:t>
      </w:r>
      <w:r>
        <w:rPr>
          <w:spacing w:val="-1"/>
        </w:rPr>
        <w:t>лично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Уполномоченный</w:t>
      </w:r>
      <w:r>
        <w:rPr>
          <w:spacing w:val="52"/>
        </w:rPr>
        <w:t xml:space="preserve"> </w:t>
      </w:r>
      <w:r>
        <w:rPr>
          <w:spacing w:val="-1"/>
        </w:rPr>
        <w:t>орган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заявлением</w:t>
      </w:r>
      <w:r>
        <w:rPr>
          <w:spacing w:val="51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rPr>
          <w:spacing w:val="-2"/>
        </w:rPr>
        <w:t>необходимости</w:t>
      </w:r>
      <w:r>
        <w:rPr>
          <w:spacing w:val="39"/>
        </w:rPr>
        <w:t xml:space="preserve"> </w:t>
      </w:r>
      <w:r>
        <w:rPr>
          <w:spacing w:val="-1"/>
        </w:rPr>
        <w:t>исправления</w:t>
      </w:r>
      <w:r>
        <w:t xml:space="preserve"> </w:t>
      </w:r>
      <w:r>
        <w:rPr>
          <w:spacing w:val="-1"/>
        </w:rPr>
        <w:t>опечаток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 xml:space="preserve">ошибок, </w:t>
      </w:r>
      <w:r>
        <w:t>в</w:t>
      </w:r>
      <w:r>
        <w:rPr>
          <w:spacing w:val="-1"/>
        </w:rPr>
        <w:t xml:space="preserve"> котором</w:t>
      </w:r>
      <w:r>
        <w:rPr>
          <w:spacing w:val="-3"/>
        </w:rPr>
        <w:t xml:space="preserve"> </w:t>
      </w:r>
      <w:r>
        <w:rPr>
          <w:spacing w:val="-1"/>
        </w:rPr>
        <w:t>содержится</w:t>
      </w:r>
      <w:r>
        <w:t xml:space="preserve"> </w:t>
      </w:r>
      <w:r>
        <w:rPr>
          <w:spacing w:val="-1"/>
        </w:rPr>
        <w:t>указание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описание.</w:t>
      </w:r>
    </w:p>
    <w:p w:rsidR="00D41065" w:rsidRDefault="00D41065" w:rsidP="009E3BF7">
      <w:pPr>
        <w:pStyle w:val="a3"/>
        <w:tabs>
          <w:tab w:val="left" w:pos="1841"/>
        </w:tabs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5</w:t>
      </w:r>
      <w:r w:rsidR="00136CEC">
        <w:rPr>
          <w:spacing w:val="-1"/>
        </w:rPr>
        <w:t>5</w:t>
      </w:r>
      <w:r>
        <w:rPr>
          <w:spacing w:val="-1"/>
        </w:rPr>
        <w:t>. Уполномоченный</w:t>
      </w:r>
      <w:r>
        <w:t xml:space="preserve"> </w:t>
      </w:r>
      <w:r>
        <w:rPr>
          <w:spacing w:val="-1"/>
        </w:rPr>
        <w:t>орган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получении</w:t>
      </w:r>
      <w:r>
        <w:t xml:space="preserve"> </w:t>
      </w:r>
      <w:r>
        <w:rPr>
          <w:spacing w:val="-1"/>
        </w:rPr>
        <w:t>заявления,</w:t>
      </w:r>
      <w:r>
        <w:t xml:space="preserve"> </w:t>
      </w:r>
      <w:r>
        <w:rPr>
          <w:spacing w:val="-1"/>
        </w:rPr>
        <w:t>указанного</w:t>
      </w:r>
      <w:r>
        <w:rPr>
          <w:spacing w:val="29"/>
        </w:rPr>
        <w:t xml:space="preserve"> </w:t>
      </w:r>
      <w:r>
        <w:t>в</w:t>
      </w:r>
      <w:r>
        <w:rPr>
          <w:spacing w:val="9"/>
        </w:rPr>
        <w:t xml:space="preserve"> </w:t>
      </w:r>
      <w:r w:rsidRPr="00BB25D3">
        <w:rPr>
          <w:spacing w:val="-1"/>
        </w:rPr>
        <w:t>подпункте</w:t>
      </w:r>
      <w:r w:rsidRPr="00BB25D3">
        <w:rPr>
          <w:spacing w:val="9"/>
        </w:rPr>
        <w:t xml:space="preserve"> </w:t>
      </w:r>
      <w:r w:rsidR="00BB25D3" w:rsidRPr="00BB25D3">
        <w:rPr>
          <w:spacing w:val="-1"/>
        </w:rPr>
        <w:t>5</w:t>
      </w:r>
      <w:r w:rsidR="00136CEC">
        <w:rPr>
          <w:spacing w:val="-1"/>
        </w:rPr>
        <w:t>4</w:t>
      </w:r>
      <w:r w:rsidRPr="00BB25D3">
        <w:rPr>
          <w:spacing w:val="7"/>
        </w:rPr>
        <w:t xml:space="preserve"> </w:t>
      </w:r>
      <w:r w:rsidRPr="00BB25D3">
        <w:rPr>
          <w:spacing w:val="-1"/>
        </w:rPr>
        <w:t>настоящего</w:t>
      </w:r>
      <w:r w:rsidR="00BB25D3">
        <w:rPr>
          <w:spacing w:val="-1"/>
        </w:rPr>
        <w:t xml:space="preserve"> Административного регламента</w:t>
      </w:r>
      <w:r>
        <w:rPr>
          <w:spacing w:val="7"/>
        </w:rPr>
        <w:t xml:space="preserve"> </w:t>
      </w:r>
      <w:r>
        <w:rPr>
          <w:spacing w:val="-1"/>
        </w:rPr>
        <w:t>подраздела,</w:t>
      </w:r>
      <w:r>
        <w:rPr>
          <w:spacing w:val="7"/>
        </w:rPr>
        <w:t xml:space="preserve"> </w:t>
      </w:r>
      <w:r>
        <w:rPr>
          <w:spacing w:val="-1"/>
        </w:rPr>
        <w:t>рассматривает</w:t>
      </w:r>
      <w:r>
        <w:rPr>
          <w:spacing w:val="6"/>
        </w:rPr>
        <w:t xml:space="preserve"> </w:t>
      </w:r>
      <w:r>
        <w:rPr>
          <w:spacing w:val="-1"/>
        </w:rPr>
        <w:t>необходимость</w:t>
      </w:r>
      <w:r>
        <w:rPr>
          <w:spacing w:val="7"/>
        </w:rPr>
        <w:t xml:space="preserve"> </w:t>
      </w:r>
      <w:r>
        <w:rPr>
          <w:spacing w:val="-1"/>
        </w:rPr>
        <w:t>внесения</w:t>
      </w:r>
      <w:r>
        <w:rPr>
          <w:spacing w:val="35"/>
        </w:rPr>
        <w:t xml:space="preserve"> </w:t>
      </w:r>
      <w:r>
        <w:rPr>
          <w:spacing w:val="-1"/>
        </w:rPr>
        <w:t>соответствующих</w:t>
      </w:r>
      <w:r>
        <w:rPr>
          <w:spacing w:val="13"/>
        </w:rPr>
        <w:t xml:space="preserve"> </w:t>
      </w:r>
      <w:r>
        <w:rPr>
          <w:spacing w:val="-1"/>
        </w:rP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документы,</w:t>
      </w:r>
      <w:r>
        <w:rPr>
          <w:spacing w:val="11"/>
        </w:rPr>
        <w:t xml:space="preserve"> </w:t>
      </w:r>
      <w:r>
        <w:rPr>
          <w:spacing w:val="-1"/>
        </w:rPr>
        <w:t>являющиеся</w:t>
      </w:r>
      <w:r>
        <w:rPr>
          <w:spacing w:val="12"/>
        </w:rPr>
        <w:t xml:space="preserve"> </w:t>
      </w:r>
      <w:r>
        <w:rPr>
          <w:spacing w:val="-1"/>
        </w:rPr>
        <w:t>результатом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услуги.</w:t>
      </w:r>
    </w:p>
    <w:p w:rsidR="00D41065" w:rsidRDefault="00D41065" w:rsidP="009E3BF7">
      <w:pPr>
        <w:pStyle w:val="a3"/>
        <w:tabs>
          <w:tab w:val="left" w:pos="1694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5</w:t>
      </w:r>
      <w:r w:rsidR="00136CEC">
        <w:rPr>
          <w:spacing w:val="-1"/>
        </w:rPr>
        <w:t>6</w:t>
      </w:r>
      <w:r>
        <w:rPr>
          <w:spacing w:val="-1"/>
        </w:rPr>
        <w:t>. Уполномоченный</w:t>
      </w:r>
      <w:r>
        <w:rPr>
          <w:spacing w:val="23"/>
        </w:rPr>
        <w:t xml:space="preserve"> </w:t>
      </w:r>
      <w:r>
        <w:rPr>
          <w:spacing w:val="-1"/>
        </w:rPr>
        <w:t>орган</w:t>
      </w:r>
      <w:r>
        <w:rPr>
          <w:spacing w:val="26"/>
        </w:rPr>
        <w:t xml:space="preserve"> </w:t>
      </w:r>
      <w:r>
        <w:rPr>
          <w:spacing w:val="-1"/>
        </w:rPr>
        <w:t>обеспечивает</w:t>
      </w:r>
      <w:r>
        <w:rPr>
          <w:spacing w:val="25"/>
        </w:rPr>
        <w:t xml:space="preserve"> </w:t>
      </w:r>
      <w:r>
        <w:rPr>
          <w:spacing w:val="-1"/>
        </w:rPr>
        <w:t>устранение</w:t>
      </w:r>
      <w:r>
        <w:rPr>
          <w:spacing w:val="23"/>
        </w:rPr>
        <w:t xml:space="preserve"> </w:t>
      </w:r>
      <w:r>
        <w:rPr>
          <w:spacing w:val="-1"/>
        </w:rPr>
        <w:t>опечаток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lastRenderedPageBreak/>
        <w:t>ошибок</w:t>
      </w:r>
      <w:r>
        <w:rPr>
          <w:spacing w:val="2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документах,</w:t>
      </w:r>
      <w:r>
        <w:rPr>
          <w:spacing w:val="35"/>
        </w:rPr>
        <w:t xml:space="preserve"> </w:t>
      </w:r>
      <w:r>
        <w:rPr>
          <w:spacing w:val="-1"/>
        </w:rPr>
        <w:t>являющихся</w:t>
      </w:r>
      <w:r>
        <w:rPr>
          <w:spacing w:val="37"/>
        </w:rPr>
        <w:t xml:space="preserve"> </w:t>
      </w:r>
      <w:r>
        <w:rPr>
          <w:spacing w:val="-1"/>
        </w:rPr>
        <w:t>результатом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услуги.</w:t>
      </w:r>
    </w:p>
    <w:p w:rsidR="00D41065" w:rsidRPr="00D41065" w:rsidRDefault="00D41065" w:rsidP="009E3BF7">
      <w:pPr>
        <w:pStyle w:val="a3"/>
        <w:tabs>
          <w:tab w:val="left" w:pos="1711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2"/>
        </w:rPr>
        <w:t>5</w:t>
      </w:r>
      <w:r w:rsidR="00136CEC">
        <w:rPr>
          <w:spacing w:val="-2"/>
        </w:rPr>
        <w:t>7</w:t>
      </w:r>
      <w:r>
        <w:rPr>
          <w:spacing w:val="-2"/>
        </w:rPr>
        <w:t>. Срок</w:t>
      </w:r>
      <w:r>
        <w:rPr>
          <w:spacing w:val="42"/>
        </w:rPr>
        <w:t xml:space="preserve"> </w:t>
      </w:r>
      <w:r>
        <w:rPr>
          <w:spacing w:val="-1"/>
        </w:rPr>
        <w:t>устранения</w:t>
      </w:r>
      <w:r>
        <w:rPr>
          <w:spacing w:val="42"/>
        </w:rPr>
        <w:t xml:space="preserve"> </w:t>
      </w:r>
      <w:r>
        <w:rPr>
          <w:spacing w:val="-1"/>
        </w:rPr>
        <w:t>опечаток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ошибок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 w:rsidRPr="00BB25D3">
        <w:rPr>
          <w:spacing w:val="-1"/>
        </w:rPr>
        <w:t>должен</w:t>
      </w:r>
      <w:r w:rsidRPr="00BB25D3">
        <w:rPr>
          <w:spacing w:val="43"/>
        </w:rPr>
        <w:t xml:space="preserve"> </w:t>
      </w:r>
      <w:r w:rsidRPr="00BB25D3">
        <w:rPr>
          <w:spacing w:val="-1"/>
        </w:rPr>
        <w:t>превышать</w:t>
      </w:r>
      <w:r w:rsidRPr="00BB25D3">
        <w:rPr>
          <w:spacing w:val="41"/>
        </w:rPr>
        <w:t xml:space="preserve"> </w:t>
      </w:r>
      <w:r w:rsidRPr="00BB25D3">
        <w:t>3</w:t>
      </w:r>
      <w:r w:rsidRPr="00BB25D3">
        <w:rPr>
          <w:spacing w:val="43"/>
        </w:rPr>
        <w:t xml:space="preserve"> </w:t>
      </w:r>
      <w:r w:rsidRPr="00BB25D3">
        <w:rPr>
          <w:spacing w:val="-1"/>
        </w:rPr>
        <w:t>(трех)</w:t>
      </w:r>
      <w:r w:rsidRPr="00BB25D3">
        <w:rPr>
          <w:spacing w:val="49"/>
        </w:rPr>
        <w:t xml:space="preserve"> </w:t>
      </w:r>
      <w:r w:rsidRPr="00BB25D3">
        <w:rPr>
          <w:spacing w:val="-1"/>
        </w:rPr>
        <w:t>рабочих</w:t>
      </w:r>
      <w:r w:rsidRPr="00BB25D3">
        <w:rPr>
          <w:spacing w:val="43"/>
        </w:rPr>
        <w:t xml:space="preserve"> </w:t>
      </w:r>
      <w:r w:rsidRPr="00BB25D3">
        <w:rPr>
          <w:spacing w:val="-1"/>
        </w:rPr>
        <w:t>дней</w:t>
      </w:r>
      <w:r w:rsidRPr="00BB25D3">
        <w:rPr>
          <w:spacing w:val="43"/>
        </w:rPr>
        <w:t xml:space="preserve"> </w:t>
      </w:r>
      <w:proofErr w:type="gramStart"/>
      <w:r w:rsidRPr="00BB25D3">
        <w:t>с</w:t>
      </w:r>
      <w:r w:rsidRPr="00BB25D3">
        <w:rPr>
          <w:spacing w:val="42"/>
        </w:rPr>
        <w:t xml:space="preserve"> </w:t>
      </w:r>
      <w:r w:rsidRPr="00BB25D3">
        <w:rPr>
          <w:spacing w:val="-1"/>
        </w:rPr>
        <w:t>даты</w:t>
      </w:r>
      <w:r w:rsidRPr="00BB25D3">
        <w:rPr>
          <w:spacing w:val="42"/>
        </w:rPr>
        <w:t xml:space="preserve"> </w:t>
      </w:r>
      <w:r w:rsidRPr="00BB25D3">
        <w:rPr>
          <w:spacing w:val="-1"/>
        </w:rPr>
        <w:t>регистрации</w:t>
      </w:r>
      <w:proofErr w:type="gramEnd"/>
      <w:r w:rsidRPr="00BB25D3">
        <w:rPr>
          <w:spacing w:val="45"/>
        </w:rPr>
        <w:t xml:space="preserve"> </w:t>
      </w:r>
      <w:r w:rsidRPr="00BB25D3">
        <w:rPr>
          <w:spacing w:val="-1"/>
        </w:rPr>
        <w:t>заявления,</w:t>
      </w:r>
      <w:r w:rsidRPr="00BB25D3">
        <w:rPr>
          <w:spacing w:val="44"/>
        </w:rPr>
        <w:t xml:space="preserve"> </w:t>
      </w:r>
      <w:r w:rsidRPr="00BB25D3">
        <w:rPr>
          <w:spacing w:val="-1"/>
        </w:rPr>
        <w:t>указанного</w:t>
      </w:r>
      <w:r w:rsidRPr="00BB25D3">
        <w:rPr>
          <w:spacing w:val="45"/>
        </w:rPr>
        <w:t xml:space="preserve"> </w:t>
      </w:r>
      <w:r w:rsidRPr="00BB25D3">
        <w:t>в</w:t>
      </w:r>
      <w:r w:rsidRPr="00BB25D3">
        <w:rPr>
          <w:spacing w:val="45"/>
        </w:rPr>
        <w:t xml:space="preserve"> </w:t>
      </w:r>
      <w:r w:rsidRPr="00BB25D3">
        <w:rPr>
          <w:spacing w:val="-1"/>
        </w:rPr>
        <w:t>пункте</w:t>
      </w:r>
      <w:r w:rsidRPr="00BB25D3">
        <w:rPr>
          <w:spacing w:val="42"/>
        </w:rPr>
        <w:t xml:space="preserve"> </w:t>
      </w:r>
      <w:r w:rsidR="00BB25D3">
        <w:rPr>
          <w:spacing w:val="42"/>
        </w:rPr>
        <w:t>5</w:t>
      </w:r>
      <w:r w:rsidR="00136CEC">
        <w:rPr>
          <w:spacing w:val="42"/>
        </w:rPr>
        <w:t>4</w:t>
      </w:r>
      <w:r>
        <w:rPr>
          <w:spacing w:val="28"/>
        </w:rPr>
        <w:t xml:space="preserve"> </w:t>
      </w:r>
      <w:r>
        <w:rPr>
          <w:spacing w:val="-1"/>
        </w:rPr>
        <w:t>настоящего</w:t>
      </w:r>
      <w:r>
        <w:rPr>
          <w:spacing w:val="-2"/>
        </w:rPr>
        <w:t xml:space="preserve"> </w:t>
      </w:r>
      <w:r w:rsidR="00BB25D3">
        <w:rPr>
          <w:spacing w:val="-2"/>
        </w:rPr>
        <w:t>Административного регламента</w:t>
      </w:r>
      <w:r>
        <w:rPr>
          <w:spacing w:val="-1"/>
        </w:rPr>
        <w:t>.</w:t>
      </w:r>
    </w:p>
    <w:p w:rsidR="00D41065" w:rsidRPr="00D41065" w:rsidRDefault="00D41065" w:rsidP="009E3BF7">
      <w:pPr>
        <w:pStyle w:val="a3"/>
        <w:tabs>
          <w:tab w:val="left" w:pos="1711"/>
        </w:tabs>
        <w:kinsoku w:val="0"/>
        <w:overflowPunct w:val="0"/>
        <w:spacing w:before="2"/>
        <w:ind w:left="0" w:right="-143" w:firstLine="709"/>
        <w:jc w:val="center"/>
        <w:rPr>
          <w:spacing w:val="-1"/>
        </w:rPr>
      </w:pPr>
    </w:p>
    <w:p w:rsidR="00D41065" w:rsidRPr="00D41065" w:rsidRDefault="00D41065" w:rsidP="009E3BF7">
      <w:pPr>
        <w:pStyle w:val="1"/>
        <w:tabs>
          <w:tab w:val="left" w:pos="1277"/>
        </w:tabs>
        <w:kinsoku w:val="0"/>
        <w:overflowPunct w:val="0"/>
        <w:ind w:left="1287" w:right="-143"/>
        <w:jc w:val="center"/>
        <w:rPr>
          <w:spacing w:val="-1"/>
        </w:rPr>
      </w:pPr>
      <w:r>
        <w:rPr>
          <w:spacing w:val="-1"/>
          <w:lang w:val="en-US"/>
        </w:rPr>
        <w:t>IV</w:t>
      </w:r>
      <w:r w:rsidRPr="001D1C88">
        <w:rPr>
          <w:spacing w:val="-1"/>
        </w:rPr>
        <w:t xml:space="preserve">. </w:t>
      </w:r>
      <w:r>
        <w:rPr>
          <w:spacing w:val="-1"/>
        </w:rPr>
        <w:t>Формы контроля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исполнением</w:t>
      </w:r>
      <w:r>
        <w:rPr>
          <w:spacing w:val="-3"/>
        </w:rPr>
        <w:t xml:space="preserve"> </w:t>
      </w:r>
      <w:r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</w:t>
      </w:r>
    </w:p>
    <w:p w:rsidR="00D41065" w:rsidRPr="00D41065" w:rsidRDefault="00D41065" w:rsidP="009E3BF7">
      <w:pPr>
        <w:ind w:right="-143"/>
      </w:pPr>
    </w:p>
    <w:p w:rsidR="00D41065" w:rsidRPr="00BB25D3" w:rsidRDefault="00D41065" w:rsidP="009E3BF7">
      <w:pPr>
        <w:pStyle w:val="1"/>
        <w:tabs>
          <w:tab w:val="left" w:pos="0"/>
        </w:tabs>
        <w:kinsoku w:val="0"/>
        <w:overflowPunct w:val="0"/>
        <w:ind w:left="0" w:right="-143"/>
        <w:jc w:val="center"/>
      </w:pPr>
      <w:r>
        <w:rPr>
          <w:spacing w:val="-1"/>
        </w:rPr>
        <w:t>Порядок осуществления</w:t>
      </w:r>
      <w:r>
        <w:rPr>
          <w:spacing w:val="-2"/>
        </w:rP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 w:rsidRPr="00BB25D3">
        <w:rPr>
          <w:spacing w:val="-1"/>
        </w:rPr>
        <w:t>соблюдением</w:t>
      </w:r>
      <w:r w:rsidR="00BB25D3" w:rsidRPr="00BB25D3">
        <w:rPr>
          <w:spacing w:val="-1"/>
        </w:rPr>
        <w:t xml:space="preserve"> </w:t>
      </w:r>
      <w:r w:rsidRPr="00BB25D3">
        <w:rPr>
          <w:bCs w:val="0"/>
        </w:rPr>
        <w:t>и</w:t>
      </w:r>
      <w:r w:rsidRPr="00BB25D3">
        <w:rPr>
          <w:bCs w:val="0"/>
          <w:spacing w:val="-1"/>
        </w:rPr>
        <w:t xml:space="preserve"> исполнением</w:t>
      </w:r>
      <w:r w:rsidRPr="00BB25D3">
        <w:rPr>
          <w:bCs w:val="0"/>
        </w:rPr>
        <w:t xml:space="preserve"> </w:t>
      </w:r>
      <w:r w:rsidRPr="00BB25D3">
        <w:rPr>
          <w:bCs w:val="0"/>
          <w:spacing w:val="-1"/>
        </w:rPr>
        <w:t>ответственными</w:t>
      </w:r>
      <w:r w:rsidRPr="00BB25D3">
        <w:rPr>
          <w:bCs w:val="0"/>
        </w:rPr>
        <w:t xml:space="preserve"> </w:t>
      </w:r>
      <w:r w:rsidRPr="00BB25D3">
        <w:rPr>
          <w:bCs w:val="0"/>
          <w:spacing w:val="-1"/>
        </w:rPr>
        <w:t>должностными</w:t>
      </w:r>
      <w:r w:rsidRPr="00BB25D3">
        <w:rPr>
          <w:bCs w:val="0"/>
        </w:rPr>
        <w:t xml:space="preserve"> </w:t>
      </w:r>
      <w:r w:rsidRPr="00BB25D3">
        <w:rPr>
          <w:bCs w:val="0"/>
          <w:spacing w:val="-1"/>
        </w:rPr>
        <w:t>лицами</w:t>
      </w:r>
      <w:r w:rsidRPr="00BB25D3">
        <w:rPr>
          <w:bCs w:val="0"/>
          <w:spacing w:val="-3"/>
        </w:rPr>
        <w:t xml:space="preserve"> </w:t>
      </w:r>
      <w:r w:rsidRPr="00BB25D3">
        <w:rPr>
          <w:bCs w:val="0"/>
          <w:spacing w:val="-1"/>
        </w:rPr>
        <w:t>положений</w:t>
      </w:r>
      <w:r w:rsidRPr="00BB25D3">
        <w:rPr>
          <w:bCs w:val="0"/>
          <w:spacing w:val="37"/>
        </w:rPr>
        <w:t xml:space="preserve"> </w:t>
      </w:r>
      <w:r w:rsidRPr="00BB25D3">
        <w:rPr>
          <w:bCs w:val="0"/>
          <w:spacing w:val="-1"/>
        </w:rPr>
        <w:t>регламента</w:t>
      </w:r>
      <w:r w:rsidRPr="00BB25D3">
        <w:rPr>
          <w:bCs w:val="0"/>
          <w:spacing w:val="1"/>
        </w:rPr>
        <w:t xml:space="preserve"> </w:t>
      </w:r>
      <w:r w:rsidRPr="00BB25D3">
        <w:rPr>
          <w:bCs w:val="0"/>
        </w:rPr>
        <w:t>и</w:t>
      </w:r>
      <w:r w:rsidRPr="00BB25D3">
        <w:rPr>
          <w:bCs w:val="0"/>
          <w:spacing w:val="-2"/>
        </w:rPr>
        <w:t xml:space="preserve"> </w:t>
      </w:r>
      <w:r w:rsidRPr="00BB25D3">
        <w:rPr>
          <w:bCs w:val="0"/>
          <w:spacing w:val="-1"/>
        </w:rPr>
        <w:t>иных нормативных</w:t>
      </w:r>
      <w:r w:rsidRPr="00BB25D3">
        <w:rPr>
          <w:bCs w:val="0"/>
          <w:spacing w:val="1"/>
        </w:rPr>
        <w:t xml:space="preserve"> </w:t>
      </w:r>
      <w:r w:rsidRPr="00BB25D3">
        <w:rPr>
          <w:bCs w:val="0"/>
          <w:spacing w:val="-1"/>
        </w:rPr>
        <w:t>правовых</w:t>
      </w:r>
      <w:r w:rsidRPr="00BB25D3">
        <w:rPr>
          <w:bCs w:val="0"/>
          <w:spacing w:val="-3"/>
        </w:rPr>
        <w:t xml:space="preserve"> </w:t>
      </w:r>
      <w:r w:rsidRPr="00BB25D3">
        <w:rPr>
          <w:bCs w:val="0"/>
          <w:spacing w:val="-1"/>
        </w:rPr>
        <w:t>актов,</w:t>
      </w:r>
      <w:r w:rsidRPr="00BB25D3">
        <w:rPr>
          <w:bCs w:val="0"/>
          <w:spacing w:val="29"/>
        </w:rPr>
        <w:t xml:space="preserve"> </w:t>
      </w:r>
      <w:r w:rsidRPr="00BB25D3">
        <w:rPr>
          <w:bCs w:val="0"/>
          <w:spacing w:val="-1"/>
        </w:rPr>
        <w:t>устанавливающих</w:t>
      </w:r>
      <w:r w:rsidRPr="00BB25D3">
        <w:rPr>
          <w:bCs w:val="0"/>
          <w:spacing w:val="1"/>
        </w:rPr>
        <w:t xml:space="preserve"> </w:t>
      </w:r>
      <w:r w:rsidRPr="00BB25D3">
        <w:rPr>
          <w:bCs w:val="0"/>
          <w:spacing w:val="-1"/>
        </w:rPr>
        <w:t>требования</w:t>
      </w:r>
      <w:r w:rsidRPr="00BB25D3">
        <w:rPr>
          <w:bCs w:val="0"/>
          <w:spacing w:val="-2"/>
        </w:rPr>
        <w:t xml:space="preserve"> </w:t>
      </w:r>
      <w:r w:rsidRPr="00BB25D3">
        <w:rPr>
          <w:bCs w:val="0"/>
        </w:rPr>
        <w:t>к</w:t>
      </w:r>
      <w:r w:rsidRPr="00BB25D3">
        <w:rPr>
          <w:bCs w:val="0"/>
          <w:spacing w:val="-1"/>
        </w:rPr>
        <w:t xml:space="preserve"> предоставлению</w:t>
      </w:r>
      <w:r w:rsidRPr="00BB25D3">
        <w:rPr>
          <w:bCs w:val="0"/>
          <w:spacing w:val="3"/>
        </w:rPr>
        <w:t xml:space="preserve"> </w:t>
      </w:r>
      <w:r w:rsidRPr="00BB25D3">
        <w:rPr>
          <w:bCs w:val="0"/>
          <w:spacing w:val="-1"/>
        </w:rPr>
        <w:t>муниципальной</w:t>
      </w:r>
      <w:r w:rsidRPr="00BB25D3">
        <w:rPr>
          <w:bCs w:val="0"/>
          <w:spacing w:val="-3"/>
        </w:rPr>
        <w:t xml:space="preserve"> </w:t>
      </w:r>
      <w:r w:rsidRPr="00BB25D3">
        <w:rPr>
          <w:bCs w:val="0"/>
          <w:spacing w:val="-1"/>
        </w:rPr>
        <w:t>услуги,</w:t>
      </w:r>
      <w:r w:rsidRPr="00BB25D3">
        <w:rPr>
          <w:bCs w:val="0"/>
          <w:spacing w:val="-4"/>
        </w:rPr>
        <w:t xml:space="preserve"> </w:t>
      </w:r>
      <w:r w:rsidRPr="00BB25D3">
        <w:rPr>
          <w:bCs w:val="0"/>
        </w:rPr>
        <w:t>а</w:t>
      </w:r>
      <w:r w:rsidRPr="00BB25D3">
        <w:rPr>
          <w:bCs w:val="0"/>
          <w:spacing w:val="1"/>
        </w:rPr>
        <w:t xml:space="preserve"> </w:t>
      </w:r>
      <w:r w:rsidRPr="00BB25D3">
        <w:rPr>
          <w:bCs w:val="0"/>
          <w:spacing w:val="-1"/>
        </w:rPr>
        <w:t>также</w:t>
      </w:r>
      <w:r w:rsidRPr="00BB25D3">
        <w:rPr>
          <w:bCs w:val="0"/>
        </w:rPr>
        <w:t xml:space="preserve"> </w:t>
      </w:r>
      <w:r w:rsidRPr="00BB25D3">
        <w:rPr>
          <w:bCs w:val="0"/>
          <w:spacing w:val="-1"/>
        </w:rPr>
        <w:t>принятием</w:t>
      </w:r>
      <w:r w:rsidRPr="00BB25D3">
        <w:rPr>
          <w:bCs w:val="0"/>
        </w:rPr>
        <w:t xml:space="preserve"> </w:t>
      </w:r>
      <w:r w:rsidRPr="00BB25D3">
        <w:rPr>
          <w:bCs w:val="0"/>
          <w:spacing w:val="-1"/>
        </w:rPr>
        <w:t>ими</w:t>
      </w:r>
      <w:r w:rsidRPr="00BB25D3">
        <w:rPr>
          <w:bCs w:val="0"/>
        </w:rPr>
        <w:t xml:space="preserve"> </w:t>
      </w:r>
      <w:r w:rsidRPr="00BB25D3">
        <w:rPr>
          <w:bCs w:val="0"/>
          <w:spacing w:val="-1"/>
        </w:rPr>
        <w:t>решений</w:t>
      </w:r>
    </w:p>
    <w:p w:rsidR="00D41065" w:rsidRDefault="00EB18B3" w:rsidP="009E3BF7">
      <w:pPr>
        <w:pStyle w:val="a3"/>
        <w:tabs>
          <w:tab w:val="left" w:pos="1358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5</w:t>
      </w:r>
      <w:r w:rsidR="00136CEC">
        <w:rPr>
          <w:spacing w:val="-1"/>
        </w:rPr>
        <w:t>8</w:t>
      </w:r>
      <w:r w:rsidR="00D41065">
        <w:rPr>
          <w:spacing w:val="-1"/>
        </w:rPr>
        <w:t>. Текущий</w:t>
      </w:r>
      <w:r w:rsidR="00D41065">
        <w:rPr>
          <w:spacing w:val="69"/>
        </w:rPr>
        <w:t xml:space="preserve"> </w:t>
      </w:r>
      <w:proofErr w:type="gramStart"/>
      <w:r w:rsidR="00D41065">
        <w:rPr>
          <w:spacing w:val="-1"/>
        </w:rPr>
        <w:t>контроль</w:t>
      </w:r>
      <w:r w:rsidR="00D41065">
        <w:rPr>
          <w:spacing w:val="67"/>
        </w:rPr>
        <w:t xml:space="preserve"> </w:t>
      </w:r>
      <w:r w:rsidR="00D41065">
        <w:t>за</w:t>
      </w:r>
      <w:proofErr w:type="gramEnd"/>
      <w:r w:rsidR="00D41065">
        <w:rPr>
          <w:spacing w:val="67"/>
        </w:rPr>
        <w:t xml:space="preserve"> </w:t>
      </w:r>
      <w:r w:rsidR="00D41065">
        <w:rPr>
          <w:spacing w:val="-1"/>
        </w:rPr>
        <w:t>соблюдением</w:t>
      </w:r>
      <w:r w:rsidR="00D41065">
        <w:rPr>
          <w:spacing w:val="65"/>
        </w:rPr>
        <w:t xml:space="preserve"> </w:t>
      </w:r>
      <w:r w:rsidR="00D41065">
        <w:t>и</w:t>
      </w:r>
      <w:r w:rsidR="00D41065">
        <w:rPr>
          <w:spacing w:val="68"/>
        </w:rPr>
        <w:t xml:space="preserve"> </w:t>
      </w:r>
      <w:r w:rsidR="00D41065">
        <w:rPr>
          <w:spacing w:val="-1"/>
        </w:rPr>
        <w:t>исполнением</w:t>
      </w:r>
      <w:r w:rsidR="00D41065">
        <w:rPr>
          <w:spacing w:val="4"/>
        </w:rPr>
        <w:t xml:space="preserve"> </w:t>
      </w:r>
      <w:r w:rsidR="00D41065">
        <w:rPr>
          <w:spacing w:val="-1"/>
        </w:rPr>
        <w:t>настоящего</w:t>
      </w:r>
      <w:r w:rsidR="00D41065">
        <w:rPr>
          <w:spacing w:val="30"/>
        </w:rPr>
        <w:t xml:space="preserve"> </w:t>
      </w:r>
      <w:r w:rsidR="00D41065">
        <w:rPr>
          <w:spacing w:val="-1"/>
        </w:rPr>
        <w:t>Административного</w:t>
      </w:r>
      <w:r w:rsidR="00D41065">
        <w:rPr>
          <w:spacing w:val="70"/>
        </w:rPr>
        <w:t xml:space="preserve"> </w:t>
      </w:r>
      <w:r w:rsidR="00D41065">
        <w:rPr>
          <w:spacing w:val="-1"/>
        </w:rPr>
        <w:t>регламента,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иных</w:t>
      </w:r>
      <w:r w:rsidR="00D41065">
        <w:t xml:space="preserve"> </w:t>
      </w:r>
      <w:r w:rsidR="00D41065">
        <w:rPr>
          <w:spacing w:val="-1"/>
        </w:rPr>
        <w:t>нормативных</w:t>
      </w:r>
      <w:r w:rsidR="00D41065">
        <w:t xml:space="preserve"> </w:t>
      </w:r>
      <w:r w:rsidR="00D41065">
        <w:rPr>
          <w:spacing w:val="-1"/>
        </w:rPr>
        <w:t>правовых</w:t>
      </w:r>
      <w:r w:rsidR="00D41065">
        <w:t xml:space="preserve"> </w:t>
      </w:r>
      <w:r w:rsidR="00D41065">
        <w:rPr>
          <w:spacing w:val="-1"/>
        </w:rPr>
        <w:t>актов,</w:t>
      </w:r>
      <w:r w:rsidR="00D41065">
        <w:rPr>
          <w:spacing w:val="41"/>
        </w:rPr>
        <w:t xml:space="preserve"> </w:t>
      </w:r>
      <w:r w:rsidR="00D41065">
        <w:rPr>
          <w:spacing w:val="-1"/>
        </w:rPr>
        <w:t>устанавливающих</w:t>
      </w:r>
      <w:r w:rsidR="00D41065">
        <w:rPr>
          <w:spacing w:val="47"/>
        </w:rPr>
        <w:t xml:space="preserve"> </w:t>
      </w:r>
      <w:r w:rsidR="00D41065">
        <w:rPr>
          <w:spacing w:val="-1"/>
        </w:rPr>
        <w:t>требования</w:t>
      </w:r>
      <w:r w:rsidR="00D41065">
        <w:rPr>
          <w:spacing w:val="48"/>
        </w:rPr>
        <w:t xml:space="preserve"> </w:t>
      </w:r>
      <w:r w:rsidR="00D41065">
        <w:t>к</w:t>
      </w:r>
      <w:r w:rsidR="00D41065">
        <w:rPr>
          <w:spacing w:val="46"/>
        </w:rPr>
        <w:t xml:space="preserve"> </w:t>
      </w:r>
      <w:r w:rsidR="00D41065">
        <w:rPr>
          <w:spacing w:val="-1"/>
        </w:rPr>
        <w:t>предоставлению</w:t>
      </w:r>
      <w:r w:rsidR="00D41065">
        <w:rPr>
          <w:spacing w:val="45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49"/>
        </w:rPr>
        <w:t xml:space="preserve"> </w:t>
      </w:r>
      <w:r w:rsidR="00D41065">
        <w:rPr>
          <w:spacing w:val="-1"/>
        </w:rPr>
        <w:t>услуги,</w:t>
      </w:r>
      <w:r w:rsidR="00D41065">
        <w:rPr>
          <w:spacing w:val="37"/>
        </w:rPr>
        <w:t xml:space="preserve"> </w:t>
      </w:r>
      <w:r w:rsidR="00D41065">
        <w:rPr>
          <w:spacing w:val="-1"/>
        </w:rPr>
        <w:t>осуществляется</w:t>
      </w:r>
      <w:r w:rsidR="00D41065">
        <w:rPr>
          <w:spacing w:val="60"/>
        </w:rPr>
        <w:t xml:space="preserve"> </w:t>
      </w:r>
      <w:r w:rsidR="00D41065">
        <w:t>на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постоянной</w:t>
      </w:r>
      <w:r w:rsidR="00D41065">
        <w:rPr>
          <w:spacing w:val="60"/>
        </w:rPr>
        <w:t xml:space="preserve"> </w:t>
      </w:r>
      <w:r w:rsidR="00D41065">
        <w:rPr>
          <w:spacing w:val="-1"/>
        </w:rPr>
        <w:t>основе</w:t>
      </w:r>
      <w:r w:rsidR="00D41065">
        <w:rPr>
          <w:spacing w:val="58"/>
        </w:rPr>
        <w:t xml:space="preserve"> </w:t>
      </w:r>
      <w:r w:rsidR="002D1763">
        <w:rPr>
          <w:spacing w:val="-1"/>
        </w:rPr>
        <w:t>руководителем (заместителем руководителя)</w:t>
      </w:r>
      <w:r w:rsidR="00D41065">
        <w:rPr>
          <w:spacing w:val="62"/>
        </w:rPr>
        <w:t xml:space="preserve"> </w:t>
      </w:r>
      <w:r w:rsidR="00D41065">
        <w:rPr>
          <w:spacing w:val="-2"/>
        </w:rPr>
        <w:t>Уполномоченного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31"/>
        </w:rPr>
        <w:t xml:space="preserve"> </w:t>
      </w:r>
      <w:r w:rsidR="00D41065">
        <w:rPr>
          <w:spacing w:val="-2"/>
        </w:rPr>
        <w:t>уполномоченным</w:t>
      </w:r>
      <w:r w:rsidR="00D41065">
        <w:rPr>
          <w:spacing w:val="32"/>
        </w:rPr>
        <w:t xml:space="preserve"> </w:t>
      </w:r>
      <w:r w:rsidR="00D41065">
        <w:t>на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осуществление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контроля</w:t>
      </w:r>
      <w:r w:rsidR="00D41065">
        <w:rPr>
          <w:spacing w:val="32"/>
        </w:rPr>
        <w:t xml:space="preserve"> </w:t>
      </w:r>
      <w:r w:rsidR="00D41065">
        <w:t>за</w:t>
      </w:r>
      <w:r w:rsidR="00D41065">
        <w:rPr>
          <w:spacing w:val="31"/>
        </w:rPr>
        <w:t xml:space="preserve"> </w:t>
      </w:r>
      <w:r w:rsidR="00D41065">
        <w:rPr>
          <w:spacing w:val="-1"/>
        </w:rPr>
        <w:t>предоставлением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муниципальной</w:t>
      </w:r>
      <w:r w:rsidR="00D41065">
        <w:t xml:space="preserve"> </w:t>
      </w:r>
      <w:r w:rsidR="00D41065">
        <w:rPr>
          <w:spacing w:val="-2"/>
        </w:rPr>
        <w:t>услуги.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текущего</w:t>
      </w:r>
      <w:r>
        <w:rPr>
          <w:spacing w:val="33"/>
        </w:rPr>
        <w:t xml:space="preserve"> </w:t>
      </w:r>
      <w:r>
        <w:rPr>
          <w:spacing w:val="-1"/>
        </w:rPr>
        <w:t>контроля</w:t>
      </w:r>
      <w:r>
        <w:rPr>
          <w:spacing w:val="31"/>
        </w:rPr>
        <w:t xml:space="preserve"> </w:t>
      </w:r>
      <w:r>
        <w:rPr>
          <w:spacing w:val="-1"/>
        </w:rPr>
        <w:t>используются</w:t>
      </w:r>
      <w:r>
        <w:rPr>
          <w:spacing w:val="33"/>
        </w:rPr>
        <w:t xml:space="preserve"> </w:t>
      </w:r>
      <w:r>
        <w:rPr>
          <w:spacing w:val="-1"/>
        </w:rPr>
        <w:t>сведения</w:t>
      </w:r>
      <w:r>
        <w:rPr>
          <w:spacing w:val="33"/>
        </w:rPr>
        <w:t xml:space="preserve"> </w:t>
      </w:r>
      <w:r>
        <w:rPr>
          <w:spacing w:val="-1"/>
        </w:rPr>
        <w:t>служебной</w:t>
      </w:r>
      <w:r>
        <w:rPr>
          <w:spacing w:val="33"/>
        </w:rPr>
        <w:t xml:space="preserve"> </w:t>
      </w:r>
      <w:r>
        <w:rPr>
          <w:spacing w:val="-1"/>
        </w:rPr>
        <w:t>корреспонденции,</w:t>
      </w:r>
      <w:r>
        <w:rPr>
          <w:spacing w:val="31"/>
        </w:rPr>
        <w:t xml:space="preserve"> </w:t>
      </w:r>
      <w:r>
        <w:rPr>
          <w:spacing w:val="-1"/>
        </w:rPr>
        <w:t>устная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письменная</w:t>
      </w:r>
      <w:r>
        <w:rPr>
          <w:spacing w:val="58"/>
        </w:rPr>
        <w:t xml:space="preserve"> </w:t>
      </w:r>
      <w:r>
        <w:rPr>
          <w:spacing w:val="-2"/>
        </w:rPr>
        <w:t>информация</w:t>
      </w:r>
      <w:r>
        <w:rPr>
          <w:spacing w:val="58"/>
        </w:rPr>
        <w:t xml:space="preserve"> </w:t>
      </w:r>
      <w:r>
        <w:rPr>
          <w:spacing w:val="-1"/>
        </w:rPr>
        <w:t>специалистов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 w:rsidR="004C474B">
        <w:rPr>
          <w:spacing w:val="-1"/>
        </w:rPr>
        <w:t>муниципальных служащих</w:t>
      </w:r>
      <w:r>
        <w:rPr>
          <w:spacing w:val="47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Текущий</w:t>
      </w:r>
      <w:r>
        <w:rPr>
          <w:spacing w:val="1"/>
        </w:rPr>
        <w:t xml:space="preserve"> </w:t>
      </w:r>
      <w:r>
        <w:rPr>
          <w:spacing w:val="-1"/>
        </w:rPr>
        <w:t>контроль осуществляется</w:t>
      </w:r>
      <w:r>
        <w:t xml:space="preserve"> </w:t>
      </w:r>
      <w:r>
        <w:rPr>
          <w:spacing w:val="-1"/>
        </w:rPr>
        <w:t>путем проведения</w:t>
      </w:r>
      <w:r>
        <w:t xml:space="preserve"> </w:t>
      </w:r>
      <w:r>
        <w:rPr>
          <w:spacing w:val="-1"/>
        </w:rPr>
        <w:t>проверок: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решений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предоставлении</w:t>
      </w:r>
      <w:r>
        <w:rPr>
          <w:spacing w:val="21"/>
        </w:rPr>
        <w:t xml:space="preserve"> </w:t>
      </w:r>
      <w:r>
        <w:rPr>
          <w:spacing w:val="-1"/>
        </w:rPr>
        <w:t>(об</w:t>
      </w:r>
      <w:r>
        <w:rPr>
          <w:spacing w:val="18"/>
        </w:rPr>
        <w:t xml:space="preserve"> </w:t>
      </w:r>
      <w:r>
        <w:rPr>
          <w:spacing w:val="-1"/>
        </w:rPr>
        <w:t>отказе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предоставлении)</w:t>
      </w:r>
      <w:r>
        <w:rPr>
          <w:spacing w:val="21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выявления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устранения</w:t>
      </w:r>
      <w:r>
        <w:t xml:space="preserve"> </w:t>
      </w:r>
      <w:r>
        <w:rPr>
          <w:spacing w:val="-1"/>
        </w:rPr>
        <w:t>нарушений</w:t>
      </w:r>
      <w:r>
        <w:t xml:space="preserve"> </w:t>
      </w:r>
      <w:r>
        <w:rPr>
          <w:spacing w:val="-2"/>
        </w:rPr>
        <w:t>прав</w:t>
      </w:r>
      <w:r>
        <w:rPr>
          <w:spacing w:val="-1"/>
        </w:rPr>
        <w:t xml:space="preserve"> граждан;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рассмотрения,</w:t>
      </w:r>
      <w:r>
        <w:rPr>
          <w:spacing w:val="17"/>
        </w:rPr>
        <w:t xml:space="preserve"> </w:t>
      </w:r>
      <w:r>
        <w:rPr>
          <w:spacing w:val="-1"/>
        </w:rPr>
        <w:t>принятия</w:t>
      </w:r>
      <w:r>
        <w:rPr>
          <w:spacing w:val="20"/>
        </w:rPr>
        <w:t xml:space="preserve"> </w:t>
      </w:r>
      <w:r>
        <w:rPr>
          <w:spacing w:val="-1"/>
        </w:rPr>
        <w:t>решений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подготовки</w:t>
      </w:r>
      <w:r>
        <w:rPr>
          <w:spacing w:val="18"/>
        </w:rPr>
        <w:t xml:space="preserve"> </w:t>
      </w:r>
      <w:r>
        <w:rPr>
          <w:spacing w:val="-1"/>
        </w:rPr>
        <w:t>ответов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обращения</w:t>
      </w:r>
      <w:r>
        <w:rPr>
          <w:spacing w:val="29"/>
        </w:rPr>
        <w:t xml:space="preserve"> </w:t>
      </w:r>
      <w:r>
        <w:rPr>
          <w:spacing w:val="-1"/>
        </w:rPr>
        <w:t>граждан,</w:t>
      </w:r>
      <w:r>
        <w:rPr>
          <w:spacing w:val="56"/>
        </w:rPr>
        <w:t xml:space="preserve"> </w:t>
      </w:r>
      <w:r>
        <w:rPr>
          <w:spacing w:val="-1"/>
        </w:rPr>
        <w:t>содержащие</w:t>
      </w:r>
      <w:r>
        <w:rPr>
          <w:spacing w:val="54"/>
        </w:rPr>
        <w:t xml:space="preserve"> </w:t>
      </w:r>
      <w:r>
        <w:rPr>
          <w:spacing w:val="-1"/>
        </w:rPr>
        <w:t>жалобы</w:t>
      </w:r>
      <w:r>
        <w:rPr>
          <w:spacing w:val="55"/>
        </w:rPr>
        <w:t xml:space="preserve"> </w:t>
      </w:r>
      <w:r>
        <w:rPr>
          <w:spacing w:val="-1"/>
        </w:rPr>
        <w:t>на</w:t>
      </w:r>
      <w:r>
        <w:rPr>
          <w:spacing w:val="54"/>
        </w:rPr>
        <w:t xml:space="preserve"> </w:t>
      </w:r>
      <w:r>
        <w:rPr>
          <w:spacing w:val="-1"/>
        </w:rPr>
        <w:t>решения,</w:t>
      </w:r>
      <w:r>
        <w:rPr>
          <w:spacing w:val="54"/>
        </w:rPr>
        <w:t xml:space="preserve"> </w:t>
      </w:r>
      <w:r>
        <w:rPr>
          <w:spacing w:val="-1"/>
        </w:rPr>
        <w:t>действия</w:t>
      </w:r>
      <w:r>
        <w:rPr>
          <w:spacing w:val="55"/>
        </w:rPr>
        <w:t xml:space="preserve"> </w:t>
      </w:r>
      <w:r>
        <w:rPr>
          <w:spacing w:val="-1"/>
        </w:rPr>
        <w:t>(бездействие)</w:t>
      </w:r>
      <w:r>
        <w:rPr>
          <w:spacing w:val="52"/>
        </w:rPr>
        <w:t xml:space="preserve"> </w:t>
      </w:r>
      <w:r w:rsidR="004C474B">
        <w:rPr>
          <w:spacing w:val="-1"/>
        </w:rPr>
        <w:t>специалистов и муниципальных служащих</w:t>
      </w:r>
      <w:r>
        <w:rPr>
          <w:spacing w:val="-1"/>
        </w:rPr>
        <w:t>.</w:t>
      </w:r>
    </w:p>
    <w:p w:rsidR="00D41065" w:rsidRDefault="00D41065" w:rsidP="009E3BF7">
      <w:pPr>
        <w:pStyle w:val="a3"/>
        <w:kinsoku w:val="0"/>
        <w:overflowPunct w:val="0"/>
        <w:ind w:left="0" w:right="-143"/>
        <w:jc w:val="both"/>
      </w:pPr>
    </w:p>
    <w:p w:rsidR="00D41065" w:rsidRPr="001D1C88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 xml:space="preserve">Порядок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периодичность</w:t>
      </w:r>
      <w:r>
        <w:t xml:space="preserve"> </w:t>
      </w:r>
      <w:r w:rsidRPr="001D1C88">
        <w:rPr>
          <w:spacing w:val="-1"/>
        </w:rPr>
        <w:t>осуществления</w:t>
      </w:r>
      <w:r w:rsidRPr="001D1C88">
        <w:rPr>
          <w:spacing w:val="-2"/>
        </w:rPr>
        <w:t xml:space="preserve"> </w:t>
      </w:r>
      <w:r w:rsidRPr="001D1C88">
        <w:rPr>
          <w:spacing w:val="-1"/>
        </w:rPr>
        <w:t>плановых</w:t>
      </w:r>
      <w:r w:rsidRPr="001D1C88">
        <w:rPr>
          <w:spacing w:val="1"/>
        </w:rPr>
        <w:t xml:space="preserve"> </w:t>
      </w:r>
      <w:r w:rsidRPr="001D1C88">
        <w:t>и</w:t>
      </w:r>
      <w:r w:rsidRPr="001D1C88">
        <w:rPr>
          <w:spacing w:val="-2"/>
        </w:rPr>
        <w:t xml:space="preserve"> </w:t>
      </w:r>
      <w:r w:rsidRPr="001D1C88">
        <w:rPr>
          <w:spacing w:val="-1"/>
        </w:rPr>
        <w:t>внеплановых</w:t>
      </w:r>
      <w:r w:rsidRPr="001D1C88">
        <w:rPr>
          <w:spacing w:val="31"/>
        </w:rPr>
        <w:t xml:space="preserve"> </w:t>
      </w:r>
      <w:r w:rsidRPr="001D1C88">
        <w:rPr>
          <w:spacing w:val="-1"/>
        </w:rPr>
        <w:t>проверок полноты</w:t>
      </w:r>
      <w:r w:rsidRPr="001D1C88">
        <w:rPr>
          <w:spacing w:val="-4"/>
        </w:rPr>
        <w:t xml:space="preserve"> </w:t>
      </w:r>
      <w:r w:rsidRPr="001D1C88">
        <w:t>и</w:t>
      </w:r>
      <w:r w:rsidRPr="001D1C88">
        <w:rPr>
          <w:spacing w:val="-1"/>
        </w:rPr>
        <w:t xml:space="preserve"> качества</w:t>
      </w:r>
      <w:r w:rsidRPr="001D1C88">
        <w:rPr>
          <w:spacing w:val="1"/>
        </w:rPr>
        <w:t xml:space="preserve"> </w:t>
      </w:r>
      <w:r w:rsidRPr="001D1C88">
        <w:rPr>
          <w:spacing w:val="-1"/>
        </w:rPr>
        <w:t>предоставления</w:t>
      </w:r>
      <w:r w:rsidRPr="001D1C88">
        <w:rPr>
          <w:spacing w:val="2"/>
        </w:rPr>
        <w:t xml:space="preserve"> </w:t>
      </w:r>
      <w:r w:rsidRPr="001D1C88">
        <w:rPr>
          <w:bCs w:val="0"/>
          <w:spacing w:val="-1"/>
        </w:rPr>
        <w:t>муниципальной</w:t>
      </w:r>
      <w:r w:rsidRPr="001D1C88">
        <w:rPr>
          <w:bCs w:val="0"/>
          <w:spacing w:val="-3"/>
        </w:rPr>
        <w:t xml:space="preserve"> </w:t>
      </w:r>
      <w:r w:rsidRPr="001D1C88">
        <w:rPr>
          <w:bCs w:val="0"/>
          <w:spacing w:val="-1"/>
        </w:rPr>
        <w:t xml:space="preserve">услуги, </w:t>
      </w:r>
      <w:r w:rsidRPr="001D1C88">
        <w:rPr>
          <w:bCs w:val="0"/>
        </w:rPr>
        <w:t>в</w:t>
      </w:r>
      <w:r w:rsidRPr="001D1C88">
        <w:rPr>
          <w:bCs w:val="0"/>
          <w:spacing w:val="-1"/>
        </w:rPr>
        <w:t xml:space="preserve"> </w:t>
      </w:r>
      <w:r w:rsidRPr="001D1C88">
        <w:rPr>
          <w:bCs w:val="0"/>
          <w:spacing w:val="-2"/>
        </w:rPr>
        <w:t>том</w:t>
      </w:r>
      <w:r w:rsidRPr="001D1C88">
        <w:rPr>
          <w:bCs w:val="0"/>
        </w:rPr>
        <w:t xml:space="preserve"> числе</w:t>
      </w:r>
      <w:r w:rsidRPr="001D1C88">
        <w:rPr>
          <w:bCs w:val="0"/>
          <w:spacing w:val="-3"/>
        </w:rPr>
        <w:t xml:space="preserve"> </w:t>
      </w:r>
      <w:r w:rsidRPr="001D1C88">
        <w:rPr>
          <w:bCs w:val="0"/>
          <w:spacing w:val="-1"/>
        </w:rPr>
        <w:t xml:space="preserve">порядок </w:t>
      </w:r>
      <w:r w:rsidRPr="001D1C88">
        <w:rPr>
          <w:bCs w:val="0"/>
        </w:rPr>
        <w:t>и</w:t>
      </w:r>
      <w:r w:rsidRPr="001D1C88">
        <w:rPr>
          <w:bCs w:val="0"/>
          <w:spacing w:val="-2"/>
        </w:rPr>
        <w:t xml:space="preserve"> </w:t>
      </w:r>
      <w:r w:rsidRPr="001D1C88">
        <w:rPr>
          <w:bCs w:val="0"/>
          <w:spacing w:val="-1"/>
        </w:rPr>
        <w:t>формы</w:t>
      </w:r>
      <w:r w:rsidRPr="001D1C88">
        <w:rPr>
          <w:bCs w:val="0"/>
          <w:spacing w:val="-4"/>
        </w:rPr>
        <w:t xml:space="preserve"> </w:t>
      </w:r>
      <w:proofErr w:type="gramStart"/>
      <w:r w:rsidRPr="001D1C88">
        <w:rPr>
          <w:bCs w:val="0"/>
          <w:spacing w:val="-1"/>
        </w:rPr>
        <w:t>контроля</w:t>
      </w:r>
      <w:r w:rsidRPr="001D1C88">
        <w:rPr>
          <w:bCs w:val="0"/>
          <w:spacing w:val="-2"/>
        </w:rPr>
        <w:t xml:space="preserve"> за</w:t>
      </w:r>
      <w:proofErr w:type="gramEnd"/>
      <w:r w:rsidRPr="001D1C88">
        <w:rPr>
          <w:bCs w:val="0"/>
          <w:spacing w:val="1"/>
        </w:rPr>
        <w:t xml:space="preserve"> </w:t>
      </w:r>
      <w:r w:rsidRPr="001D1C88">
        <w:rPr>
          <w:bCs w:val="0"/>
          <w:spacing w:val="-1"/>
        </w:rPr>
        <w:t>полнотой</w:t>
      </w:r>
      <w:r w:rsidRPr="001D1C88">
        <w:rPr>
          <w:bCs w:val="0"/>
          <w:spacing w:val="53"/>
        </w:rPr>
        <w:t xml:space="preserve"> </w:t>
      </w:r>
      <w:r w:rsidRPr="001D1C88">
        <w:rPr>
          <w:bCs w:val="0"/>
        </w:rPr>
        <w:t>и</w:t>
      </w:r>
      <w:r w:rsidRPr="001D1C88">
        <w:rPr>
          <w:bCs w:val="0"/>
          <w:spacing w:val="-1"/>
        </w:rPr>
        <w:t xml:space="preserve"> качеством</w:t>
      </w:r>
      <w:r w:rsidRPr="001D1C88">
        <w:rPr>
          <w:bCs w:val="0"/>
        </w:rPr>
        <w:t xml:space="preserve"> </w:t>
      </w:r>
      <w:r w:rsidRPr="001D1C88">
        <w:rPr>
          <w:bCs w:val="0"/>
          <w:spacing w:val="-1"/>
        </w:rPr>
        <w:t>предоставления</w:t>
      </w:r>
      <w:r w:rsidRPr="001D1C88">
        <w:rPr>
          <w:bCs w:val="0"/>
        </w:rPr>
        <w:t xml:space="preserve"> </w:t>
      </w:r>
      <w:r w:rsidRPr="001D1C88">
        <w:rPr>
          <w:bCs w:val="0"/>
          <w:spacing w:val="-1"/>
        </w:rPr>
        <w:t>муниципальной услуги</w:t>
      </w:r>
    </w:p>
    <w:p w:rsidR="00D41065" w:rsidRDefault="00136CEC" w:rsidP="009E3BF7">
      <w:pPr>
        <w:pStyle w:val="a3"/>
        <w:tabs>
          <w:tab w:val="left" w:pos="126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59</w:t>
      </w:r>
      <w:r w:rsidR="00D41065">
        <w:rPr>
          <w:spacing w:val="-1"/>
        </w:rPr>
        <w:t xml:space="preserve">. </w:t>
      </w:r>
      <w:proofErr w:type="gramStart"/>
      <w:r w:rsidR="00D41065">
        <w:rPr>
          <w:spacing w:val="-1"/>
        </w:rPr>
        <w:t>Контроль</w:t>
      </w:r>
      <w:r w:rsidR="00D41065">
        <w:rPr>
          <w:spacing w:val="46"/>
        </w:rPr>
        <w:t xml:space="preserve"> </w:t>
      </w:r>
      <w:r w:rsidR="00D41065">
        <w:t>за</w:t>
      </w:r>
      <w:proofErr w:type="gramEnd"/>
      <w:r w:rsidR="00D41065">
        <w:rPr>
          <w:spacing w:val="44"/>
        </w:rPr>
        <w:t xml:space="preserve"> </w:t>
      </w:r>
      <w:r w:rsidR="00D41065">
        <w:rPr>
          <w:spacing w:val="-1"/>
        </w:rPr>
        <w:t>полнотой</w:t>
      </w:r>
      <w:r w:rsidR="00D41065">
        <w:rPr>
          <w:spacing w:val="45"/>
        </w:rPr>
        <w:t xml:space="preserve"> </w:t>
      </w:r>
      <w:r w:rsidR="00D41065">
        <w:t>и</w:t>
      </w:r>
      <w:r w:rsidR="00D41065">
        <w:rPr>
          <w:spacing w:val="45"/>
        </w:rPr>
        <w:t xml:space="preserve"> </w:t>
      </w:r>
      <w:r w:rsidR="00D41065">
        <w:rPr>
          <w:spacing w:val="-1"/>
        </w:rPr>
        <w:t>качеством</w:t>
      </w:r>
      <w:r w:rsidR="00D41065">
        <w:rPr>
          <w:spacing w:val="47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53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69"/>
        </w:rPr>
        <w:t xml:space="preserve"> </w:t>
      </w:r>
      <w:r w:rsidR="00D41065">
        <w:rPr>
          <w:spacing w:val="-2"/>
        </w:rPr>
        <w:t>услуги</w:t>
      </w:r>
      <w:r w:rsidR="00D41065">
        <w:rPr>
          <w:spacing w:val="2"/>
        </w:rPr>
        <w:t xml:space="preserve"> </w:t>
      </w:r>
      <w:r w:rsidR="00D41065">
        <w:rPr>
          <w:spacing w:val="-1"/>
        </w:rPr>
        <w:t>включает</w:t>
      </w:r>
      <w:r w:rsidR="00D41065">
        <w:rPr>
          <w:spacing w:val="1"/>
        </w:rPr>
        <w:t xml:space="preserve"> </w:t>
      </w:r>
      <w:r w:rsidR="00D41065">
        <w:t>в</w:t>
      </w:r>
      <w:r w:rsidR="00D41065">
        <w:rPr>
          <w:spacing w:val="68"/>
        </w:rPr>
        <w:t xml:space="preserve"> </w:t>
      </w:r>
      <w:r w:rsidR="00D41065">
        <w:t>себя</w:t>
      </w:r>
      <w:r w:rsidR="00D41065">
        <w:rPr>
          <w:spacing w:val="69"/>
        </w:rPr>
        <w:t xml:space="preserve"> </w:t>
      </w:r>
      <w:r w:rsidR="00D41065">
        <w:rPr>
          <w:spacing w:val="-1"/>
        </w:rPr>
        <w:t>проведение</w:t>
      </w:r>
      <w:r w:rsidR="00D41065">
        <w:rPr>
          <w:spacing w:val="69"/>
        </w:rPr>
        <w:t xml:space="preserve"> </w:t>
      </w:r>
      <w:r w:rsidR="00D41065">
        <w:rPr>
          <w:spacing w:val="-1"/>
        </w:rPr>
        <w:t>плановых</w:t>
      </w:r>
      <w:r w:rsidR="00D41065">
        <w:t xml:space="preserve"> и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внеплановых</w:t>
      </w:r>
      <w:r w:rsidR="00D41065">
        <w:rPr>
          <w:spacing w:val="45"/>
        </w:rPr>
        <w:t xml:space="preserve"> </w:t>
      </w:r>
      <w:r w:rsidR="00D41065">
        <w:rPr>
          <w:spacing w:val="-1"/>
        </w:rPr>
        <w:t>проверок.</w:t>
      </w:r>
    </w:p>
    <w:p w:rsidR="00D41065" w:rsidRDefault="00EB18B3" w:rsidP="009E3BF7">
      <w:pPr>
        <w:pStyle w:val="a3"/>
        <w:tabs>
          <w:tab w:val="left" w:pos="1154"/>
        </w:tabs>
        <w:kinsoku w:val="0"/>
        <w:overflowPunct w:val="0"/>
        <w:spacing w:before="2"/>
        <w:ind w:left="0" w:right="-143" w:firstLine="709"/>
        <w:jc w:val="both"/>
        <w:rPr>
          <w:spacing w:val="59"/>
        </w:rPr>
      </w:pPr>
      <w:r>
        <w:rPr>
          <w:spacing w:val="-2"/>
        </w:rPr>
        <w:t>6</w:t>
      </w:r>
      <w:r w:rsidR="00136CEC">
        <w:rPr>
          <w:spacing w:val="-2"/>
        </w:rPr>
        <w:t>0</w:t>
      </w:r>
      <w:r w:rsidR="00D41065">
        <w:rPr>
          <w:spacing w:val="-2"/>
        </w:rPr>
        <w:t>. Плановые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проверки</w:t>
      </w:r>
      <w:r w:rsidR="00D41065">
        <w:rPr>
          <w:spacing w:val="2"/>
        </w:rPr>
        <w:t xml:space="preserve"> </w:t>
      </w:r>
      <w:r w:rsidR="00D41065">
        <w:rPr>
          <w:spacing w:val="-1"/>
        </w:rPr>
        <w:t>осуществляются</w:t>
      </w:r>
      <w:r w:rsidR="00D41065">
        <w:rPr>
          <w:spacing w:val="3"/>
        </w:rPr>
        <w:t xml:space="preserve"> </w:t>
      </w:r>
      <w:r w:rsidR="00D41065">
        <w:t>на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основании</w:t>
      </w:r>
      <w:r w:rsidR="00D41065">
        <w:rPr>
          <w:spacing w:val="4"/>
        </w:rPr>
        <w:t xml:space="preserve"> </w:t>
      </w:r>
      <w:r w:rsidR="00D41065">
        <w:rPr>
          <w:spacing w:val="-1"/>
        </w:rPr>
        <w:t>годовых</w:t>
      </w:r>
      <w:r w:rsidR="00D41065">
        <w:rPr>
          <w:spacing w:val="3"/>
        </w:rPr>
        <w:t xml:space="preserve"> </w:t>
      </w:r>
      <w:r w:rsidR="00D41065">
        <w:rPr>
          <w:spacing w:val="-1"/>
        </w:rPr>
        <w:t>планов</w:t>
      </w:r>
      <w:r w:rsidR="00D41065">
        <w:rPr>
          <w:spacing w:val="1"/>
        </w:rPr>
        <w:t xml:space="preserve"> </w:t>
      </w:r>
      <w:r w:rsidR="00D41065">
        <w:rPr>
          <w:spacing w:val="-2"/>
        </w:rPr>
        <w:t>работы</w:t>
      </w:r>
      <w:r w:rsidR="00D41065">
        <w:rPr>
          <w:spacing w:val="45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7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утверждаемых</w:t>
      </w:r>
      <w:r w:rsidR="00D41065">
        <w:rPr>
          <w:spacing w:val="7"/>
        </w:rPr>
        <w:t xml:space="preserve"> </w:t>
      </w:r>
      <w:r w:rsidR="00856AA6">
        <w:rPr>
          <w:spacing w:val="7"/>
        </w:rPr>
        <w:t xml:space="preserve">распоряжением </w:t>
      </w:r>
      <w:r w:rsidR="00D41065">
        <w:rPr>
          <w:spacing w:val="-1"/>
        </w:rPr>
        <w:t>руководител</w:t>
      </w:r>
      <w:r w:rsidR="00856AA6">
        <w:rPr>
          <w:spacing w:val="-1"/>
        </w:rPr>
        <w:t>я</w:t>
      </w:r>
      <w:r w:rsidR="00D41065">
        <w:rPr>
          <w:spacing w:val="8"/>
        </w:rPr>
        <w:t xml:space="preserve"> </w:t>
      </w:r>
      <w:r w:rsidR="00D41065">
        <w:rPr>
          <w:spacing w:val="-2"/>
        </w:rPr>
        <w:t>Уполномоченного</w:t>
      </w:r>
      <w:r w:rsidR="00D41065">
        <w:rPr>
          <w:spacing w:val="7"/>
        </w:rPr>
        <w:t xml:space="preserve"> </w:t>
      </w:r>
      <w:r w:rsidR="00D41065">
        <w:rPr>
          <w:spacing w:val="-1"/>
        </w:rPr>
        <w:t>органа</w:t>
      </w:r>
      <w:r w:rsidR="00856AA6">
        <w:rPr>
          <w:spacing w:val="-1"/>
        </w:rPr>
        <w:t xml:space="preserve">, с указанием </w:t>
      </w:r>
      <w:r w:rsidR="002D1763">
        <w:rPr>
          <w:spacing w:val="-1"/>
        </w:rPr>
        <w:t>специалистов, муниципальных служащих</w:t>
      </w:r>
      <w:r w:rsidR="00856AA6">
        <w:rPr>
          <w:spacing w:val="-1"/>
        </w:rPr>
        <w:t xml:space="preserve"> Уполномоченного органа, ответственных за проведение проверок</w:t>
      </w:r>
      <w:r w:rsidR="00D41065">
        <w:rPr>
          <w:spacing w:val="-1"/>
        </w:rPr>
        <w:t>.</w:t>
      </w:r>
      <w:r w:rsidR="00D41065">
        <w:rPr>
          <w:spacing w:val="59"/>
        </w:rPr>
        <w:t xml:space="preserve"> </w:t>
      </w:r>
    </w:p>
    <w:p w:rsidR="00D41065" w:rsidRDefault="00EB18B3" w:rsidP="009E3BF7">
      <w:pPr>
        <w:pStyle w:val="a3"/>
        <w:tabs>
          <w:tab w:val="left" w:pos="1154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6</w:t>
      </w:r>
      <w:r w:rsidR="00136CEC">
        <w:rPr>
          <w:spacing w:val="-1"/>
        </w:rPr>
        <w:t>1</w:t>
      </w:r>
      <w:r w:rsidR="00856AA6">
        <w:rPr>
          <w:spacing w:val="-1"/>
        </w:rPr>
        <w:t xml:space="preserve">. </w:t>
      </w:r>
      <w:r w:rsidR="00D41065">
        <w:rPr>
          <w:spacing w:val="-1"/>
        </w:rPr>
        <w:t>При</w:t>
      </w:r>
      <w:r w:rsidR="00D41065">
        <w:rPr>
          <w:spacing w:val="35"/>
        </w:rPr>
        <w:t xml:space="preserve"> </w:t>
      </w:r>
      <w:r w:rsidR="00D41065">
        <w:rPr>
          <w:spacing w:val="-1"/>
        </w:rPr>
        <w:t>плановой</w:t>
      </w:r>
      <w:r w:rsidR="00D41065">
        <w:rPr>
          <w:spacing w:val="35"/>
        </w:rPr>
        <w:t xml:space="preserve"> </w:t>
      </w:r>
      <w:r w:rsidR="00D41065">
        <w:rPr>
          <w:spacing w:val="-1"/>
        </w:rPr>
        <w:t>проверке</w:t>
      </w:r>
      <w:r w:rsidR="00D41065">
        <w:rPr>
          <w:spacing w:val="34"/>
        </w:rPr>
        <w:t xml:space="preserve"> </w:t>
      </w:r>
      <w:r w:rsidR="00D41065">
        <w:rPr>
          <w:spacing w:val="-1"/>
        </w:rPr>
        <w:t>полноты</w:t>
      </w:r>
      <w:r w:rsidR="00D41065">
        <w:rPr>
          <w:spacing w:val="35"/>
        </w:rPr>
        <w:t xml:space="preserve"> </w:t>
      </w:r>
      <w:r w:rsidR="00D41065">
        <w:t>и</w:t>
      </w:r>
      <w:r w:rsidR="00D41065">
        <w:rPr>
          <w:spacing w:val="35"/>
        </w:rPr>
        <w:t xml:space="preserve"> </w:t>
      </w:r>
      <w:r w:rsidR="00D41065">
        <w:t>качества</w:t>
      </w:r>
      <w:r w:rsidR="00D41065">
        <w:rPr>
          <w:spacing w:val="34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44"/>
        </w:rPr>
        <w:t xml:space="preserve"> </w:t>
      </w:r>
      <w:r w:rsidR="00D41065">
        <w:rPr>
          <w:spacing w:val="-1"/>
        </w:rPr>
        <w:t xml:space="preserve">муниципальной </w:t>
      </w:r>
      <w:r w:rsidR="00D41065">
        <w:rPr>
          <w:spacing w:val="-2"/>
        </w:rPr>
        <w:t>услуги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контролю подлежат:</w:t>
      </w:r>
    </w:p>
    <w:p w:rsidR="00D41065" w:rsidRDefault="00D41065" w:rsidP="009E3BF7">
      <w:pPr>
        <w:pStyle w:val="a3"/>
        <w:tabs>
          <w:tab w:val="left" w:pos="2705"/>
          <w:tab w:val="left" w:pos="3275"/>
          <w:tab w:val="left" w:pos="5602"/>
          <w:tab w:val="left" w:pos="7259"/>
          <w:tab w:val="left" w:pos="8710"/>
          <w:tab w:val="left" w:pos="9415"/>
        </w:tabs>
        <w:kinsoku w:val="0"/>
        <w:overflowPunct w:val="0"/>
        <w:ind w:left="0" w:right="-143" w:firstLine="709"/>
        <w:rPr>
          <w:spacing w:val="57"/>
        </w:rPr>
      </w:pPr>
      <w:r>
        <w:rPr>
          <w:spacing w:val="-1"/>
        </w:rPr>
        <w:t>1) соблюдение</w:t>
      </w:r>
      <w:r>
        <w:t xml:space="preserve"> </w:t>
      </w:r>
      <w:r>
        <w:rPr>
          <w:spacing w:val="-2"/>
        </w:rPr>
        <w:t>сроков</w:t>
      </w:r>
      <w:r>
        <w:rPr>
          <w:spacing w:val="-1"/>
        </w:rPr>
        <w:t xml:space="preserve"> предоставления</w:t>
      </w:r>
      <w:r>
        <w:rPr>
          <w:spacing w:val="3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  <w:r>
        <w:rPr>
          <w:spacing w:val="57"/>
        </w:rPr>
        <w:t xml:space="preserve"> </w:t>
      </w:r>
    </w:p>
    <w:p w:rsidR="00D41065" w:rsidRDefault="00D41065" w:rsidP="009E3BF7">
      <w:pPr>
        <w:pStyle w:val="a3"/>
        <w:tabs>
          <w:tab w:val="left" w:pos="2705"/>
          <w:tab w:val="left" w:pos="3275"/>
          <w:tab w:val="left" w:pos="5602"/>
          <w:tab w:val="left" w:pos="7259"/>
          <w:tab w:val="left" w:pos="8710"/>
          <w:tab w:val="left" w:pos="9415"/>
        </w:tabs>
        <w:kinsoku w:val="0"/>
        <w:overflowPunct w:val="0"/>
        <w:ind w:left="0" w:right="-143" w:firstLine="709"/>
        <w:rPr>
          <w:spacing w:val="39"/>
        </w:rPr>
      </w:pPr>
      <w:r>
        <w:rPr>
          <w:spacing w:val="57"/>
        </w:rPr>
        <w:lastRenderedPageBreak/>
        <w:t xml:space="preserve">2) </w:t>
      </w:r>
      <w:r>
        <w:rPr>
          <w:spacing w:val="-1"/>
        </w:rPr>
        <w:t>соблюдение</w:t>
      </w:r>
      <w:r>
        <w:rPr>
          <w:spacing w:val="-3"/>
        </w:rPr>
        <w:t xml:space="preserve"> </w:t>
      </w:r>
      <w:r>
        <w:rPr>
          <w:spacing w:val="-1"/>
        </w:rPr>
        <w:t>положений</w:t>
      </w:r>
      <w:r>
        <w:t xml:space="preserve"> </w:t>
      </w:r>
      <w:r>
        <w:rPr>
          <w:spacing w:val="-1"/>
        </w:rP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-2"/>
        </w:rPr>
        <w:t xml:space="preserve"> </w:t>
      </w:r>
      <w:r>
        <w:rPr>
          <w:spacing w:val="-1"/>
        </w:rPr>
        <w:t>регламента;</w:t>
      </w:r>
      <w:r>
        <w:rPr>
          <w:spacing w:val="39"/>
        </w:rPr>
        <w:t xml:space="preserve"> </w:t>
      </w:r>
    </w:p>
    <w:p w:rsidR="00D41065" w:rsidRDefault="00D41065" w:rsidP="009E3BF7">
      <w:pPr>
        <w:pStyle w:val="a3"/>
        <w:tabs>
          <w:tab w:val="left" w:pos="2705"/>
          <w:tab w:val="left" w:pos="3275"/>
          <w:tab w:val="left" w:pos="5602"/>
          <w:tab w:val="left" w:pos="7259"/>
          <w:tab w:val="left" w:pos="8710"/>
          <w:tab w:val="left" w:pos="9415"/>
        </w:tabs>
        <w:kinsoku w:val="0"/>
        <w:overflowPunct w:val="0"/>
        <w:ind w:left="0" w:right="-143" w:firstLine="709"/>
        <w:rPr>
          <w:spacing w:val="-1"/>
        </w:rPr>
      </w:pPr>
      <w:r>
        <w:rPr>
          <w:spacing w:val="39"/>
        </w:rPr>
        <w:t xml:space="preserve">3) </w:t>
      </w:r>
      <w:r>
        <w:rPr>
          <w:spacing w:val="-1"/>
        </w:rPr>
        <w:t xml:space="preserve">правильность </w:t>
      </w:r>
      <w:r>
        <w:rPr>
          <w:w w:val="95"/>
        </w:rPr>
        <w:t xml:space="preserve">и </w:t>
      </w:r>
      <w:r>
        <w:rPr>
          <w:spacing w:val="-1"/>
        </w:rPr>
        <w:t xml:space="preserve">обоснованность принятого </w:t>
      </w:r>
      <w:r>
        <w:rPr>
          <w:spacing w:val="-1"/>
          <w:w w:val="95"/>
        </w:rPr>
        <w:t xml:space="preserve">решения </w:t>
      </w:r>
      <w:r>
        <w:rPr>
          <w:w w:val="95"/>
        </w:rPr>
        <w:t xml:space="preserve">об </w:t>
      </w:r>
      <w:r>
        <w:rPr>
          <w:spacing w:val="-1"/>
        </w:rPr>
        <w:t xml:space="preserve">отказе </w:t>
      </w:r>
      <w:r>
        <w:t xml:space="preserve">в </w:t>
      </w:r>
      <w:r>
        <w:rPr>
          <w:spacing w:val="-1"/>
        </w:rPr>
        <w:t>предоставлении</w:t>
      </w:r>
      <w:r>
        <w:rPr>
          <w:spacing w:val="2"/>
        </w:rPr>
        <w:t xml:space="preserve"> </w:t>
      </w:r>
      <w:r>
        <w:rPr>
          <w:spacing w:val="-1"/>
        </w:rPr>
        <w:t>муниципальной услуги.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rPr>
          <w:spacing w:val="-1"/>
        </w:rPr>
      </w:pPr>
      <w:r>
        <w:rPr>
          <w:spacing w:val="-1"/>
        </w:rPr>
        <w:t>6</w:t>
      </w:r>
      <w:r w:rsidR="00136CEC">
        <w:rPr>
          <w:spacing w:val="-1"/>
        </w:rPr>
        <w:t>2</w:t>
      </w:r>
      <w:r>
        <w:rPr>
          <w:spacing w:val="-1"/>
        </w:rPr>
        <w:t>. Основанием</w:t>
      </w:r>
      <w:r>
        <w:t xml:space="preserve"> для</w:t>
      </w:r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2"/>
        </w:rPr>
        <w:t>внеплановых</w:t>
      </w:r>
      <w:r>
        <w:rPr>
          <w:spacing w:val="1"/>
        </w:rPr>
        <w:t xml:space="preserve"> </w:t>
      </w:r>
      <w:r>
        <w:rPr>
          <w:spacing w:val="-1"/>
        </w:rPr>
        <w:t>проверок</w:t>
      </w:r>
      <w:r>
        <w:t xml:space="preserve"> </w:t>
      </w:r>
      <w:r>
        <w:rPr>
          <w:spacing w:val="-1"/>
        </w:rPr>
        <w:t>являются: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i/>
          <w:iCs/>
          <w:sz w:val="20"/>
          <w:szCs w:val="20"/>
        </w:rPr>
      </w:pPr>
      <w:r>
        <w:rPr>
          <w:spacing w:val="-1"/>
        </w:rPr>
        <w:t>1) получение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1"/>
        </w:rPr>
        <w:t>государственных</w:t>
      </w:r>
      <w:r>
        <w:rPr>
          <w:spacing w:val="16"/>
        </w:rPr>
        <w:t xml:space="preserve"> </w:t>
      </w:r>
      <w:r>
        <w:rPr>
          <w:spacing w:val="-1"/>
        </w:rPr>
        <w:t>органов,</w:t>
      </w:r>
      <w:r>
        <w:rPr>
          <w:spacing w:val="16"/>
        </w:rPr>
        <w:t xml:space="preserve"> </w:t>
      </w:r>
      <w:r>
        <w:rPr>
          <w:spacing w:val="-1"/>
        </w:rPr>
        <w:t>органов</w:t>
      </w:r>
      <w:r>
        <w:rPr>
          <w:spacing w:val="17"/>
        </w:rPr>
        <w:t xml:space="preserve"> </w:t>
      </w:r>
      <w:r>
        <w:rPr>
          <w:spacing w:val="-1"/>
        </w:rPr>
        <w:t>местного</w:t>
      </w:r>
      <w:r>
        <w:rPr>
          <w:spacing w:val="19"/>
        </w:rPr>
        <w:t xml:space="preserve"> </w:t>
      </w:r>
      <w:r>
        <w:rPr>
          <w:spacing w:val="-1"/>
        </w:rPr>
        <w:t>самоуправления</w:t>
      </w:r>
      <w:r>
        <w:rPr>
          <w:spacing w:val="49"/>
        </w:rPr>
        <w:t xml:space="preserve"> </w:t>
      </w:r>
      <w:r>
        <w:rPr>
          <w:spacing w:val="-1"/>
        </w:rPr>
        <w:t>информации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предполагаемых</w:t>
      </w:r>
      <w:r>
        <w:rPr>
          <w:spacing w:val="30"/>
        </w:rPr>
        <w:t xml:space="preserve"> </w:t>
      </w:r>
      <w:r>
        <w:rPr>
          <w:spacing w:val="-2"/>
        </w:rPr>
        <w:t>или</w:t>
      </w:r>
      <w:r>
        <w:rPr>
          <w:spacing w:val="28"/>
        </w:rPr>
        <w:t xml:space="preserve"> </w:t>
      </w:r>
      <w:r>
        <w:rPr>
          <w:spacing w:val="-1"/>
        </w:rPr>
        <w:t>выявленных</w:t>
      </w:r>
      <w:r>
        <w:rPr>
          <w:spacing w:val="30"/>
        </w:rPr>
        <w:t xml:space="preserve"> </w:t>
      </w:r>
      <w:r>
        <w:rPr>
          <w:spacing w:val="-1"/>
        </w:rPr>
        <w:t>нарушениях</w:t>
      </w:r>
      <w:r>
        <w:rPr>
          <w:spacing w:val="31"/>
        </w:rPr>
        <w:t xml:space="preserve"> </w:t>
      </w:r>
      <w:r>
        <w:rPr>
          <w:spacing w:val="-2"/>
        </w:rPr>
        <w:t>законодательства</w:t>
      </w:r>
      <w:r>
        <w:rPr>
          <w:spacing w:val="-1"/>
        </w:rPr>
        <w:t>;</w:t>
      </w:r>
    </w:p>
    <w:p w:rsidR="00D41065" w:rsidRDefault="00D41065" w:rsidP="009E3BF7">
      <w:pPr>
        <w:pStyle w:val="a3"/>
        <w:kinsoku w:val="0"/>
        <w:overflowPunct w:val="0"/>
        <w:ind w:right="-143" w:firstLine="540"/>
        <w:jc w:val="both"/>
        <w:rPr>
          <w:spacing w:val="-1"/>
        </w:rPr>
      </w:pPr>
      <w:r>
        <w:rPr>
          <w:spacing w:val="-1"/>
        </w:rPr>
        <w:t>2) обращения</w:t>
      </w:r>
      <w:r>
        <w:rPr>
          <w:spacing w:val="6"/>
        </w:rPr>
        <w:t xml:space="preserve"> </w:t>
      </w:r>
      <w:r>
        <w:rPr>
          <w:spacing w:val="-1"/>
        </w:rPr>
        <w:t>граждан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юридических</w:t>
      </w:r>
      <w:r>
        <w:rPr>
          <w:spacing w:val="7"/>
        </w:rPr>
        <w:t xml:space="preserve"> </w:t>
      </w:r>
      <w:r>
        <w:rPr>
          <w:spacing w:val="-1"/>
        </w:rPr>
        <w:t>лиц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нарушения</w:t>
      </w:r>
      <w:r>
        <w:rPr>
          <w:spacing w:val="6"/>
        </w:rPr>
        <w:t xml:space="preserve"> </w:t>
      </w:r>
      <w:r>
        <w:rPr>
          <w:spacing w:val="-1"/>
        </w:rPr>
        <w:t>законодательства,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качество</w:t>
      </w:r>
      <w:r>
        <w:rPr>
          <w:spacing w:val="-3"/>
        </w:rPr>
        <w:t xml:space="preserve"> </w:t>
      </w:r>
      <w:r>
        <w:rPr>
          <w:spacing w:val="-1"/>
        </w:rPr>
        <w:t>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 услуги.</w:t>
      </w:r>
    </w:p>
    <w:p w:rsidR="00856AA6" w:rsidRDefault="00856AA6" w:rsidP="009E3BF7">
      <w:pPr>
        <w:pStyle w:val="a3"/>
        <w:kinsoku w:val="0"/>
        <w:overflowPunct w:val="0"/>
        <w:ind w:right="-143" w:firstLine="540"/>
        <w:jc w:val="both"/>
        <w:rPr>
          <w:spacing w:val="-1"/>
        </w:rPr>
      </w:pPr>
      <w:r>
        <w:rPr>
          <w:spacing w:val="-1"/>
        </w:rPr>
        <w:t xml:space="preserve">О проведении внеплановой проверки руководитель Уполномоченного органа издает распоряжение, с указанием </w:t>
      </w:r>
      <w:r w:rsidR="002D1763">
        <w:rPr>
          <w:spacing w:val="-1"/>
        </w:rPr>
        <w:t>специалистов, муниципальных служащих</w:t>
      </w:r>
      <w:r>
        <w:rPr>
          <w:spacing w:val="-1"/>
        </w:rPr>
        <w:t>, ответственных за её проведение.</w:t>
      </w:r>
    </w:p>
    <w:p w:rsidR="00856AA6" w:rsidRDefault="00856AA6" w:rsidP="009E3BF7">
      <w:pPr>
        <w:kinsoku w:val="0"/>
        <w:ind w:right="-143" w:firstLine="563"/>
        <w:jc w:val="both"/>
        <w:rPr>
          <w:rFonts w:eastAsia="Times New Roman"/>
          <w:noProof/>
          <w:color w:val="000007"/>
          <w:sz w:val="28"/>
          <w:szCs w:val="28"/>
        </w:rPr>
      </w:pPr>
      <w:r w:rsidRPr="00856AA6">
        <w:rPr>
          <w:sz w:val="28"/>
          <w:szCs w:val="28"/>
        </w:rPr>
        <w:t>6</w:t>
      </w:r>
      <w:r w:rsidR="00136CEC">
        <w:rPr>
          <w:sz w:val="28"/>
          <w:szCs w:val="28"/>
        </w:rPr>
        <w:t>3</w:t>
      </w:r>
      <w:r w:rsidRPr="00856AA6">
        <w:rPr>
          <w:sz w:val="28"/>
          <w:szCs w:val="28"/>
        </w:rPr>
        <w:t xml:space="preserve">. </w:t>
      </w:r>
      <w:proofErr w:type="gramStart"/>
      <w:r w:rsidRPr="00856AA6">
        <w:rPr>
          <w:rFonts w:eastAsia="Times New Roman"/>
          <w:noProof/>
          <w:color w:val="000007"/>
          <w:sz w:val="28"/>
          <w:szCs w:val="28"/>
        </w:rPr>
        <w:t>При</w:t>
      </w:r>
      <w:r>
        <w:rPr>
          <w:rFonts w:eastAsia="Times New Roman"/>
          <w:spacing w:val="12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выявлении</w:t>
      </w:r>
      <w:r>
        <w:rPr>
          <w:rFonts w:eastAsia="Times New Roman"/>
          <w:spacing w:val="16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в</w:t>
      </w:r>
      <w:r>
        <w:rPr>
          <w:rFonts w:eastAsia="Times New Roman"/>
          <w:spacing w:val="4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ходе проведения проверок</w:t>
      </w:r>
      <w:r>
        <w:rPr>
          <w:rFonts w:eastAsia="Times New Roman"/>
          <w:spacing w:val="10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нарушений</w:t>
      </w:r>
      <w:r>
        <w:rPr>
          <w:rFonts w:eastAsia="Times New Roman"/>
          <w:spacing w:val="15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исполнения</w:t>
      </w:r>
      <w:r>
        <w:rPr>
          <w:rFonts w:eastAsia="Times New Roman"/>
          <w:spacing w:val="16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положений</w:t>
      </w:r>
      <w:r>
        <w:rPr>
          <w:rFonts w:eastAsia="Times New Roman"/>
          <w:spacing w:val="9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законодательства</w:t>
      </w:r>
      <w:r>
        <w:rPr>
          <w:rFonts w:eastAsia="Times New Roman"/>
          <w:spacing w:val="80"/>
          <w:sz w:val="28"/>
          <w:szCs w:val="28"/>
          <w:rtl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Российской</w:t>
      </w:r>
      <w:r>
        <w:rPr>
          <w:rFonts w:eastAsia="Times New Roman"/>
          <w:spacing w:val="139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Федерации,</w:t>
      </w:r>
      <w:r>
        <w:rPr>
          <w:rFonts w:eastAsia="Times New Roman"/>
          <w:spacing w:val="158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включая</w:t>
      </w:r>
      <w:r>
        <w:rPr>
          <w:rFonts w:eastAsia="Times New Roman"/>
          <w:spacing w:val="160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положения</w:t>
      </w:r>
      <w:r>
        <w:rPr>
          <w:rFonts w:eastAsia="Times New Roman"/>
          <w:spacing w:val="164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настоящего</w:t>
      </w:r>
      <w:r>
        <w:rPr>
          <w:rFonts w:eastAsia="Times New Roman"/>
          <w:spacing w:val="161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Административного</w:t>
      </w:r>
      <w:r>
        <w:rPr>
          <w:rFonts w:eastAsia="Times New Roman"/>
          <w:spacing w:val="161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регламента,</w:t>
      </w:r>
      <w:r>
        <w:rPr>
          <w:rFonts w:eastAsia="Times New Roman"/>
          <w:spacing w:val="80"/>
          <w:sz w:val="28"/>
          <w:szCs w:val="28"/>
          <w:rtl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устанавливающих</w:t>
      </w:r>
      <w:r>
        <w:rPr>
          <w:rFonts w:eastAsia="Times New Roman"/>
          <w:spacing w:val="26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требования</w:t>
      </w:r>
      <w:r>
        <w:rPr>
          <w:rFonts w:eastAsia="Times New Roman"/>
          <w:spacing w:val="56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к</w:t>
      </w:r>
      <w:r>
        <w:rPr>
          <w:rFonts w:eastAsia="Times New Roman"/>
          <w:spacing w:val="45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предоставлению</w:t>
      </w:r>
      <w:r>
        <w:rPr>
          <w:rFonts w:eastAsia="Times New Roman"/>
          <w:spacing w:val="52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Услуги,</w:t>
      </w:r>
      <w:r>
        <w:rPr>
          <w:rFonts w:eastAsia="Times New Roman"/>
          <w:spacing w:val="48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в</w:t>
      </w:r>
      <w:r>
        <w:rPr>
          <w:rFonts w:eastAsia="Times New Roman"/>
          <w:spacing w:val="43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том</w:t>
      </w:r>
      <w:r>
        <w:rPr>
          <w:rFonts w:eastAsia="Times New Roman"/>
          <w:spacing w:val="47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числе</w:t>
      </w:r>
      <w:r>
        <w:rPr>
          <w:rFonts w:eastAsia="Times New Roman"/>
          <w:spacing w:val="51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по</w:t>
      </w:r>
      <w:r>
        <w:rPr>
          <w:rFonts w:eastAsia="Times New Roman"/>
          <w:spacing w:val="46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жалобам</w:t>
      </w:r>
      <w:r>
        <w:rPr>
          <w:rFonts w:eastAsia="Times New Roman"/>
          <w:spacing w:val="47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на</w:t>
      </w:r>
      <w:r>
        <w:rPr>
          <w:rFonts w:eastAsia="Times New Roman"/>
          <w:spacing w:val="43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решения</w:t>
      </w:r>
      <w:r>
        <w:rPr>
          <w:rFonts w:eastAsia="Times New Roman"/>
          <w:spacing w:val="80"/>
          <w:sz w:val="28"/>
          <w:szCs w:val="28"/>
          <w:rtl/>
        </w:rPr>
        <w:t xml:space="preserve"> </w:t>
      </w:r>
      <w:r>
        <w:rPr>
          <w:rFonts w:eastAsia="Times New Roman"/>
          <w:noProof/>
          <w:color w:val="000007"/>
          <w:spacing w:val="-20"/>
          <w:sz w:val="28"/>
          <w:szCs w:val="28"/>
        </w:rPr>
        <w:t>и</w:t>
      </w:r>
      <w:r>
        <w:rPr>
          <w:rFonts w:eastAsia="Times New Roman"/>
          <w:spacing w:val="53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(или)</w:t>
      </w:r>
      <w:r>
        <w:rPr>
          <w:rFonts w:eastAsia="Times New Roman"/>
          <w:spacing w:val="54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действия</w:t>
      </w:r>
      <w:r>
        <w:rPr>
          <w:rFonts w:eastAsia="Times New Roman"/>
          <w:spacing w:val="69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(бездействие)</w:t>
      </w:r>
      <w:r>
        <w:rPr>
          <w:rFonts w:eastAsia="Times New Roman"/>
          <w:spacing w:val="50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работников</w:t>
      </w:r>
      <w:r>
        <w:rPr>
          <w:rFonts w:eastAsia="Times New Roman"/>
          <w:spacing w:val="68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Организации,</w:t>
      </w:r>
      <w:r>
        <w:rPr>
          <w:rFonts w:eastAsia="Times New Roman"/>
          <w:spacing w:val="62"/>
          <w:w w:val="110"/>
          <w:sz w:val="28"/>
          <w:szCs w:val="28"/>
        </w:rPr>
        <w:t xml:space="preserve"> </w:t>
      </w:r>
      <w:r w:rsidR="002D1763">
        <w:rPr>
          <w:rFonts w:eastAsia="Times New Roman"/>
          <w:noProof/>
          <w:color w:val="000007"/>
          <w:sz w:val="28"/>
          <w:szCs w:val="28"/>
        </w:rPr>
        <w:t>специалистов, муниципальных служащих</w:t>
      </w:r>
      <w:r>
        <w:rPr>
          <w:rFonts w:eastAsia="Times New Roman"/>
          <w:spacing w:val="62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Уполномоченного</w:t>
      </w:r>
      <w:r>
        <w:rPr>
          <w:rFonts w:eastAsia="Times New Roman"/>
          <w:spacing w:val="80"/>
          <w:sz w:val="28"/>
          <w:szCs w:val="28"/>
          <w:rtl/>
        </w:rPr>
        <w:t xml:space="preserve"> </w:t>
      </w:r>
      <w:r>
        <w:rPr>
          <w:rFonts w:eastAsia="Times New Roman"/>
          <w:noProof/>
          <w:color w:val="000007"/>
          <w:spacing w:val="-3"/>
          <w:sz w:val="28"/>
          <w:szCs w:val="28"/>
        </w:rPr>
        <w:t>органа,</w:t>
      </w:r>
      <w:r w:rsidR="006F0DE1">
        <w:rPr>
          <w:rFonts w:eastAsia="Times New Roman"/>
          <w:noProof/>
          <w:color w:val="000007"/>
          <w:spacing w:val="-3"/>
          <w:sz w:val="28"/>
          <w:szCs w:val="28"/>
        </w:rPr>
        <w:t xml:space="preserve"> оформляется справка с указанием ее результатов, </w:t>
      </w:r>
      <w:r>
        <w:rPr>
          <w:rFonts w:eastAsia="Times New Roman"/>
          <w:noProof/>
          <w:color w:val="000007"/>
          <w:sz w:val="28"/>
          <w:szCs w:val="28"/>
        </w:rPr>
        <w:t>принимаются</w:t>
      </w:r>
      <w:r>
        <w:rPr>
          <w:rFonts w:eastAsia="Times New Roman"/>
          <w:spacing w:val="1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меры</w:t>
      </w:r>
      <w:r>
        <w:rPr>
          <w:rFonts w:eastAsia="Times New Roman"/>
          <w:spacing w:val="-8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по</w:t>
      </w:r>
      <w:r>
        <w:rPr>
          <w:rFonts w:eastAsia="Times New Roman"/>
          <w:spacing w:val="-7"/>
          <w:w w:val="110"/>
          <w:sz w:val="28"/>
          <w:szCs w:val="28"/>
        </w:rPr>
        <w:t xml:space="preserve"> </w:t>
      </w:r>
      <w:r>
        <w:rPr>
          <w:rFonts w:eastAsia="Times New Roman"/>
          <w:noProof/>
          <w:color w:val="000007"/>
          <w:sz w:val="28"/>
          <w:szCs w:val="28"/>
        </w:rPr>
        <w:t>устранению</w:t>
      </w:r>
      <w:r>
        <w:rPr>
          <w:rFonts w:eastAsia="Times New Roman"/>
          <w:spacing w:val="-1"/>
          <w:w w:val="110"/>
          <w:sz w:val="28"/>
          <w:szCs w:val="28"/>
        </w:rPr>
        <w:t xml:space="preserve"> </w:t>
      </w:r>
      <w:r w:rsidR="006F0DE1">
        <w:rPr>
          <w:rFonts w:eastAsia="Times New Roman"/>
          <w:noProof/>
          <w:color w:val="000007"/>
          <w:sz w:val="28"/>
          <w:szCs w:val="28"/>
        </w:rPr>
        <w:t xml:space="preserve">выявленных </w:t>
      </w:r>
      <w:r>
        <w:rPr>
          <w:rFonts w:eastAsia="Times New Roman"/>
          <w:noProof/>
          <w:color w:val="000007"/>
          <w:sz w:val="28"/>
          <w:szCs w:val="28"/>
        </w:rPr>
        <w:t>нарушений.</w:t>
      </w:r>
      <w:proofErr w:type="gramEnd"/>
    </w:p>
    <w:p w:rsidR="002D1763" w:rsidRDefault="00EB18B3" w:rsidP="009E3BF7">
      <w:pPr>
        <w:kinsoku w:val="0"/>
        <w:ind w:right="-143" w:firstLine="563"/>
        <w:jc w:val="both"/>
        <w:rPr>
          <w:rFonts w:eastAsia="Times New Roman"/>
          <w:noProof/>
          <w:color w:val="000007"/>
          <w:sz w:val="28"/>
          <w:szCs w:val="28"/>
        </w:rPr>
      </w:pPr>
      <w:r>
        <w:rPr>
          <w:rFonts w:eastAsia="Times New Roman"/>
          <w:noProof/>
          <w:color w:val="000007"/>
          <w:sz w:val="28"/>
          <w:szCs w:val="28"/>
        </w:rPr>
        <w:t>6</w:t>
      </w:r>
      <w:r w:rsidR="00136CEC">
        <w:rPr>
          <w:rFonts w:eastAsia="Times New Roman"/>
          <w:noProof/>
          <w:color w:val="000007"/>
          <w:sz w:val="28"/>
          <w:szCs w:val="28"/>
        </w:rPr>
        <w:t>4</w:t>
      </w:r>
      <w:r w:rsidR="002D1763">
        <w:rPr>
          <w:rFonts w:eastAsia="Times New Roman"/>
          <w:noProof/>
          <w:color w:val="000007"/>
          <w:sz w:val="28"/>
          <w:szCs w:val="28"/>
        </w:rPr>
        <w:t>. Порядок проведения плановых и внеплановых проверок определяется распоряжением руководителя Уполномоченного органа.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Ответственность</w:t>
      </w:r>
      <w:r>
        <w:t xml:space="preserve"> </w:t>
      </w:r>
      <w:r>
        <w:rPr>
          <w:spacing w:val="-1"/>
        </w:rPr>
        <w:t>должностных</w:t>
      </w:r>
      <w:r>
        <w:rPr>
          <w:spacing w:val="-3"/>
        </w:rPr>
        <w:t xml:space="preserve"> </w:t>
      </w:r>
      <w:r>
        <w:rPr>
          <w:spacing w:val="-1"/>
        </w:rPr>
        <w:t xml:space="preserve">лиц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действия</w:t>
      </w:r>
      <w:r>
        <w:rPr>
          <w:spacing w:val="35"/>
        </w:rPr>
        <w:t xml:space="preserve"> </w:t>
      </w:r>
      <w:r>
        <w:rPr>
          <w:spacing w:val="-1"/>
        </w:rPr>
        <w:t>(бездействие), принимаемые</w:t>
      </w:r>
      <w:r>
        <w:t xml:space="preserve"> </w:t>
      </w:r>
      <w:r>
        <w:rPr>
          <w:spacing w:val="-1"/>
        </w:rPr>
        <w:t>(осуществляемые)</w:t>
      </w:r>
      <w:r>
        <w:t xml:space="preserve"> </w:t>
      </w:r>
      <w:r>
        <w:rPr>
          <w:spacing w:val="-1"/>
        </w:rPr>
        <w:t>ими</w:t>
      </w:r>
      <w:r>
        <w:t xml:space="preserve"> в</w:t>
      </w:r>
      <w:r>
        <w:rPr>
          <w:spacing w:val="-1"/>
        </w:rPr>
        <w:t xml:space="preserve"> ходе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D41065" w:rsidRDefault="00D41065" w:rsidP="009E3BF7">
      <w:pPr>
        <w:pStyle w:val="a3"/>
        <w:tabs>
          <w:tab w:val="left" w:pos="121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6</w:t>
      </w:r>
      <w:r w:rsidR="00136CEC">
        <w:rPr>
          <w:spacing w:val="-1"/>
        </w:rPr>
        <w:t>5</w:t>
      </w:r>
      <w:r>
        <w:rPr>
          <w:spacing w:val="-1"/>
        </w:rPr>
        <w:t>. По</w:t>
      </w:r>
      <w:r>
        <w:rPr>
          <w:spacing w:val="65"/>
        </w:rPr>
        <w:t xml:space="preserve"> </w:t>
      </w:r>
      <w:r>
        <w:rPr>
          <w:spacing w:val="-1"/>
        </w:rPr>
        <w:t>результатам</w:t>
      </w:r>
      <w:r>
        <w:rPr>
          <w:spacing w:val="63"/>
        </w:rPr>
        <w:t xml:space="preserve"> </w:t>
      </w:r>
      <w:r>
        <w:rPr>
          <w:spacing w:val="-1"/>
        </w:rPr>
        <w:t>проведенных</w:t>
      </w:r>
      <w:r>
        <w:rPr>
          <w:spacing w:val="65"/>
        </w:rPr>
        <w:t xml:space="preserve"> </w:t>
      </w:r>
      <w:r>
        <w:rPr>
          <w:spacing w:val="-1"/>
        </w:rPr>
        <w:t>проверок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случае</w:t>
      </w:r>
      <w:r>
        <w:rPr>
          <w:spacing w:val="64"/>
        </w:rPr>
        <w:t xml:space="preserve"> </w:t>
      </w:r>
      <w:r>
        <w:rPr>
          <w:spacing w:val="-1"/>
        </w:rPr>
        <w:t>выявления</w:t>
      </w:r>
      <w:r>
        <w:rPr>
          <w:spacing w:val="62"/>
        </w:rPr>
        <w:t xml:space="preserve"> </w:t>
      </w:r>
      <w:r>
        <w:rPr>
          <w:spacing w:val="-1"/>
        </w:rPr>
        <w:t>нарушений</w:t>
      </w:r>
      <w:r>
        <w:rPr>
          <w:spacing w:val="45"/>
        </w:rPr>
        <w:t xml:space="preserve"> </w:t>
      </w:r>
      <w:r>
        <w:rPr>
          <w:spacing w:val="-1"/>
        </w:rPr>
        <w:t>положений</w:t>
      </w:r>
      <w:r>
        <w:rPr>
          <w:spacing w:val="9"/>
        </w:rPr>
        <w:t xml:space="preserve"> </w:t>
      </w:r>
      <w:r>
        <w:rPr>
          <w:spacing w:val="-1"/>
        </w:rPr>
        <w:t>настоящего</w:t>
      </w:r>
      <w:r>
        <w:rPr>
          <w:spacing w:val="9"/>
        </w:rPr>
        <w:t xml:space="preserve"> </w:t>
      </w:r>
      <w:r>
        <w:rPr>
          <w:spacing w:val="-1"/>
        </w:rPr>
        <w:t>Административного</w:t>
      </w:r>
      <w:r>
        <w:rPr>
          <w:spacing w:val="4"/>
        </w:rPr>
        <w:t xml:space="preserve"> </w:t>
      </w:r>
      <w:r>
        <w:rPr>
          <w:spacing w:val="-1"/>
        </w:rPr>
        <w:t>регламента,</w:t>
      </w:r>
      <w:r>
        <w:rPr>
          <w:spacing w:val="5"/>
        </w:rPr>
        <w:t xml:space="preserve"> </w:t>
      </w:r>
      <w:r>
        <w:rPr>
          <w:spacing w:val="-1"/>
        </w:rPr>
        <w:t>законодательства Российской Федерации</w:t>
      </w:r>
      <w:r>
        <w:rPr>
          <w:i/>
          <w:iCs/>
          <w:spacing w:val="58"/>
        </w:rP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привлечение</w:t>
      </w:r>
      <w:r>
        <w:t xml:space="preserve"> </w:t>
      </w:r>
      <w:r>
        <w:rPr>
          <w:spacing w:val="-1"/>
        </w:rPr>
        <w:t>виновных</w:t>
      </w:r>
      <w:r>
        <w:t xml:space="preserve"> </w:t>
      </w:r>
      <w:r>
        <w:rPr>
          <w:spacing w:val="-1"/>
        </w:rPr>
        <w:t>лиц</w:t>
      </w:r>
      <w:r>
        <w:rPr>
          <w:spacing w:val="29"/>
        </w:rPr>
        <w:t xml:space="preserve"> </w:t>
      </w:r>
      <w:r>
        <w:t xml:space="preserve">к </w:t>
      </w:r>
      <w:r>
        <w:rPr>
          <w:spacing w:val="-1"/>
        </w:rPr>
        <w:t>ответственности</w:t>
      </w:r>
      <w:r>
        <w:t xml:space="preserve"> в</w:t>
      </w:r>
      <w:r>
        <w:rPr>
          <w:spacing w:val="-4"/>
        </w:rPr>
        <w:t xml:space="preserve"> установленном законом порядке.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Персональная</w:t>
      </w:r>
      <w:r>
        <w:t xml:space="preserve"> </w:t>
      </w:r>
      <w:r>
        <w:rPr>
          <w:spacing w:val="-1"/>
        </w:rPr>
        <w:t>ответственность</w:t>
      </w:r>
      <w:r>
        <w:t xml:space="preserve"> </w:t>
      </w:r>
      <w:r>
        <w:rPr>
          <w:spacing w:val="-1"/>
        </w:rPr>
        <w:t>должностных</w:t>
      </w:r>
      <w:r>
        <w:t xml:space="preserve"> </w:t>
      </w:r>
      <w:r>
        <w:rPr>
          <w:spacing w:val="-2"/>
        </w:rPr>
        <w:t>лиц</w:t>
      </w:r>
      <w:r>
        <w:t xml:space="preserve"> за </w:t>
      </w:r>
      <w:r>
        <w:rPr>
          <w:spacing w:val="-1"/>
        </w:rPr>
        <w:t>правильность</w:t>
      </w:r>
      <w:r>
        <w:rPr>
          <w:spacing w:val="47"/>
        </w:rPr>
        <w:t xml:space="preserve"> </w:t>
      </w:r>
      <w:r>
        <w:t xml:space="preserve">и </w:t>
      </w:r>
      <w:r>
        <w:rPr>
          <w:spacing w:val="-1"/>
        </w:rPr>
        <w:t>своевременность</w:t>
      </w:r>
      <w:r>
        <w:t xml:space="preserve"> </w:t>
      </w:r>
      <w:r>
        <w:rPr>
          <w:spacing w:val="-1"/>
        </w:rPr>
        <w:t>принятия</w:t>
      </w:r>
      <w:r>
        <w:t xml:space="preserve"> </w:t>
      </w:r>
      <w:r>
        <w:rPr>
          <w:spacing w:val="-1"/>
        </w:rPr>
        <w:t>решения</w:t>
      </w:r>
      <w:r>
        <w:t xml:space="preserve"> о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(об</w:t>
      </w:r>
      <w:r>
        <w:t xml:space="preserve"> </w:t>
      </w:r>
      <w:r>
        <w:rPr>
          <w:spacing w:val="-1"/>
        </w:rPr>
        <w:t>отказе</w:t>
      </w:r>
      <w:r>
        <w:rPr>
          <w:spacing w:val="2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предоставлении)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rPr>
          <w:spacing w:val="8"/>
        </w:rPr>
        <w:t xml:space="preserve"> </w:t>
      </w:r>
      <w:r>
        <w:rPr>
          <w:spacing w:val="-2"/>
        </w:rPr>
        <w:t>услуги</w:t>
      </w:r>
      <w:r>
        <w:rPr>
          <w:spacing w:val="9"/>
        </w:rPr>
        <w:t xml:space="preserve"> </w:t>
      </w:r>
      <w:r>
        <w:rPr>
          <w:spacing w:val="-1"/>
        </w:rPr>
        <w:t>закрепляется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их</w:t>
      </w:r>
      <w:r>
        <w:rPr>
          <w:spacing w:val="55"/>
        </w:rPr>
        <w:t xml:space="preserve"> </w:t>
      </w:r>
      <w:r>
        <w:rPr>
          <w:spacing w:val="-1"/>
        </w:rPr>
        <w:t>должностных</w:t>
      </w:r>
      <w:r>
        <w:rPr>
          <w:spacing w:val="1"/>
        </w:rPr>
        <w:t xml:space="preserve"> </w:t>
      </w:r>
      <w:r>
        <w:rPr>
          <w:spacing w:val="-1"/>
        </w:rP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соответствии</w:t>
      </w:r>
      <w:r>
        <w:t xml:space="preserve"> с</w:t>
      </w:r>
      <w:r>
        <w:rPr>
          <w:spacing w:val="-1"/>
        </w:rPr>
        <w:t xml:space="preserve"> требованиями</w:t>
      </w:r>
      <w:r>
        <w:rPr>
          <w:spacing w:val="1"/>
        </w:rPr>
        <w:t xml:space="preserve"> </w:t>
      </w:r>
      <w:r>
        <w:rPr>
          <w:spacing w:val="-1"/>
        </w:rPr>
        <w:t>законодательства.</w:t>
      </w:r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формам</w:t>
      </w:r>
      <w: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-2"/>
        </w:rPr>
        <w:t xml:space="preserve"> за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предоставлением</w:t>
      </w:r>
      <w:r>
        <w:rPr>
          <w:spacing w:val="51"/>
        </w:rPr>
        <w:t xml:space="preserve"> </w:t>
      </w:r>
      <w:r>
        <w:rPr>
          <w:spacing w:val="-1"/>
        </w:rPr>
        <w:t xml:space="preserve">муниципальной услуги,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том</w:t>
      </w:r>
      <w:r>
        <w:t xml:space="preserve"> числе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стороны граждан,</w:t>
      </w:r>
      <w:r>
        <w:rPr>
          <w:spacing w:val="45"/>
        </w:rPr>
        <w:t xml:space="preserve">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 xml:space="preserve">объединений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организаций</w:t>
      </w:r>
    </w:p>
    <w:p w:rsidR="00D41065" w:rsidRDefault="00D41065" w:rsidP="009E3BF7">
      <w:pPr>
        <w:pStyle w:val="a3"/>
        <w:tabs>
          <w:tab w:val="left" w:pos="1238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6</w:t>
      </w:r>
      <w:r w:rsidR="00136CEC">
        <w:rPr>
          <w:spacing w:val="-1"/>
        </w:rPr>
        <w:t>6</w:t>
      </w:r>
      <w:r>
        <w:rPr>
          <w:spacing w:val="-1"/>
        </w:rPr>
        <w:t>. Граждане,</w:t>
      </w:r>
      <w:r>
        <w:rPr>
          <w:spacing w:val="17"/>
        </w:rPr>
        <w:t xml:space="preserve"> </w:t>
      </w:r>
      <w:r>
        <w:rPr>
          <w:spacing w:val="-1"/>
        </w:rPr>
        <w:t>их</w:t>
      </w:r>
      <w:r>
        <w:rPr>
          <w:spacing w:val="16"/>
        </w:rPr>
        <w:t xml:space="preserve"> </w:t>
      </w:r>
      <w:r>
        <w:rPr>
          <w:spacing w:val="-1"/>
        </w:rPr>
        <w:t>объединения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организации</w:t>
      </w:r>
      <w:r>
        <w:rPr>
          <w:spacing w:val="18"/>
        </w:rPr>
        <w:t xml:space="preserve"> </w:t>
      </w:r>
      <w:r>
        <w:rPr>
          <w:spacing w:val="-1"/>
        </w:rPr>
        <w:t>имеют</w:t>
      </w:r>
      <w:r>
        <w:rPr>
          <w:spacing w:val="17"/>
        </w:rPr>
        <w:t xml:space="preserve"> </w:t>
      </w:r>
      <w:r>
        <w:rPr>
          <w:spacing w:val="-1"/>
        </w:rPr>
        <w:t>право</w:t>
      </w:r>
      <w:r>
        <w:rPr>
          <w:spacing w:val="16"/>
        </w:rPr>
        <w:t xml:space="preserve"> </w:t>
      </w:r>
      <w:r>
        <w:rPr>
          <w:spacing w:val="-1"/>
        </w:rPr>
        <w:t>осуществлять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контроль</w:t>
      </w:r>
      <w:r>
        <w:rPr>
          <w:spacing w:val="31"/>
        </w:rPr>
        <w:t xml:space="preserve"> </w:t>
      </w:r>
      <w:r>
        <w:t>за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предоставлением</w:t>
      </w:r>
      <w:r>
        <w:rPr>
          <w:spacing w:val="35"/>
        </w:rPr>
        <w:t xml:space="preserve"> </w:t>
      </w:r>
      <w:r>
        <w:rPr>
          <w:spacing w:val="-1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rPr>
          <w:spacing w:val="-1"/>
        </w:rPr>
        <w:t>путем</w:t>
      </w:r>
      <w:r>
        <w:rPr>
          <w:spacing w:val="51"/>
        </w:rPr>
        <w:t xml:space="preserve"> </w:t>
      </w:r>
      <w:r>
        <w:rPr>
          <w:spacing w:val="-1"/>
        </w:rPr>
        <w:t>получения</w:t>
      </w:r>
      <w:r>
        <w:rPr>
          <w:spacing w:val="31"/>
        </w:rPr>
        <w:t xml:space="preserve"> </w:t>
      </w:r>
      <w:r>
        <w:rPr>
          <w:spacing w:val="-2"/>
        </w:rP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ходе</w:t>
      </w:r>
      <w:r>
        <w:rPr>
          <w:spacing w:val="28"/>
        </w:rPr>
        <w:t xml:space="preserve"> </w:t>
      </w:r>
      <w:r>
        <w:rPr>
          <w:spacing w:val="-1"/>
        </w:rPr>
        <w:t>предоставления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53"/>
        </w:rPr>
        <w:t xml:space="preserve"> </w:t>
      </w:r>
      <w:r>
        <w:rPr>
          <w:spacing w:val="-1"/>
        </w:rPr>
        <w:t xml:space="preserve">услуги,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сроках</w:t>
      </w:r>
      <w:r>
        <w:rPr>
          <w:spacing w:val="1"/>
        </w:rPr>
        <w:t xml:space="preserve"> </w:t>
      </w:r>
      <w:r>
        <w:rPr>
          <w:spacing w:val="-1"/>
        </w:rPr>
        <w:t>завершения</w:t>
      </w:r>
      <w: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2"/>
        </w:rPr>
        <w:t>процедур</w:t>
      </w:r>
      <w:r>
        <w:rPr>
          <w:spacing w:val="1"/>
        </w:rPr>
        <w:t xml:space="preserve"> </w:t>
      </w:r>
      <w:r>
        <w:t>(действий).</w:t>
      </w:r>
    </w:p>
    <w:p w:rsidR="00D41065" w:rsidRDefault="00D41065" w:rsidP="009E3BF7">
      <w:pPr>
        <w:pStyle w:val="a3"/>
        <w:kinsoku w:val="0"/>
        <w:overflowPunct w:val="0"/>
        <w:spacing w:line="321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объединения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имеют право: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1) направлять</w:t>
      </w:r>
      <w:r>
        <w:rPr>
          <w:spacing w:val="34"/>
        </w:rPr>
        <w:t xml:space="preserve"> </w:t>
      </w:r>
      <w:r>
        <w:rPr>
          <w:spacing w:val="-1"/>
        </w:rPr>
        <w:t>замечания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предложения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rPr>
          <w:spacing w:val="-1"/>
        </w:rPr>
        <w:t>улучшению</w:t>
      </w:r>
      <w:r>
        <w:rPr>
          <w:spacing w:val="34"/>
        </w:rPr>
        <w:t xml:space="preserve"> </w:t>
      </w:r>
      <w:r>
        <w:rPr>
          <w:spacing w:val="-1"/>
        </w:rPr>
        <w:t>доступности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lastRenderedPageBreak/>
        <w:t>качества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вносить</w:t>
      </w:r>
      <w:r>
        <w:rPr>
          <w:spacing w:val="30"/>
        </w:rPr>
        <w:t xml:space="preserve"> </w:t>
      </w:r>
      <w:r>
        <w:rPr>
          <w:spacing w:val="-1"/>
        </w:rPr>
        <w:t>предложения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rPr>
          <w:spacing w:val="-2"/>
        </w:rPr>
        <w:t>мерах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rPr>
          <w:spacing w:val="-1"/>
        </w:rPr>
        <w:t>устранению</w:t>
      </w:r>
      <w:r>
        <w:rPr>
          <w:spacing w:val="31"/>
        </w:rPr>
        <w:t xml:space="preserve"> </w:t>
      </w:r>
      <w:r>
        <w:rPr>
          <w:spacing w:val="-1"/>
        </w:rPr>
        <w:t>нарушений</w:t>
      </w:r>
      <w:r>
        <w:rPr>
          <w:spacing w:val="32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rPr>
          <w:spacing w:val="-1"/>
        </w:rPr>
        <w:t>Административного регламента.</w:t>
      </w:r>
    </w:p>
    <w:p w:rsidR="00D41065" w:rsidRDefault="00D41065" w:rsidP="009E3BF7">
      <w:pPr>
        <w:pStyle w:val="a3"/>
        <w:tabs>
          <w:tab w:val="left" w:pos="1394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6</w:t>
      </w:r>
      <w:r w:rsidR="00136CEC">
        <w:rPr>
          <w:spacing w:val="-1"/>
        </w:rPr>
        <w:t>7</w:t>
      </w:r>
      <w:r>
        <w:rPr>
          <w:spacing w:val="-1"/>
        </w:rPr>
        <w:t>. Должностные</w:t>
      </w:r>
      <w:r>
        <w:t xml:space="preserve"> </w:t>
      </w:r>
      <w:r>
        <w:rPr>
          <w:spacing w:val="-1"/>
        </w:rPr>
        <w:t>лица</w:t>
      </w:r>
      <w:r>
        <w:t xml:space="preserve"> </w:t>
      </w:r>
      <w:r>
        <w:rPr>
          <w:spacing w:val="-1"/>
        </w:rPr>
        <w:t>Уполномоченного</w:t>
      </w:r>
      <w: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-1"/>
        </w:rPr>
        <w:t>принимают</w:t>
      </w:r>
      <w:r>
        <w:t xml:space="preserve"> </w:t>
      </w:r>
      <w:r>
        <w:rPr>
          <w:spacing w:val="-2"/>
        </w:rPr>
        <w:t>меры</w:t>
      </w:r>
      <w:r>
        <w:rPr>
          <w:spacing w:val="33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прекращению</w:t>
      </w:r>
      <w:r>
        <w:rPr>
          <w:spacing w:val="45"/>
        </w:rPr>
        <w:t xml:space="preserve"> </w:t>
      </w:r>
      <w:r>
        <w:rPr>
          <w:spacing w:val="-1"/>
        </w:rPr>
        <w:t>допущенных</w:t>
      </w:r>
      <w:r>
        <w:rPr>
          <w:spacing w:val="47"/>
        </w:rPr>
        <w:t xml:space="preserve"> </w:t>
      </w:r>
      <w:r>
        <w:rPr>
          <w:spacing w:val="-1"/>
        </w:rPr>
        <w:t>нарушений,</w:t>
      </w:r>
      <w:r>
        <w:rPr>
          <w:spacing w:val="48"/>
        </w:rPr>
        <w:t xml:space="preserve"> </w:t>
      </w:r>
      <w:r>
        <w:rPr>
          <w:spacing w:val="-1"/>
        </w:rPr>
        <w:t>устраняют</w:t>
      </w:r>
      <w:r>
        <w:rPr>
          <w:spacing w:val="45"/>
        </w:rPr>
        <w:t xml:space="preserve"> </w:t>
      </w:r>
      <w:r>
        <w:rPr>
          <w:spacing w:val="-1"/>
        </w:rPr>
        <w:t>причины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условия,</w:t>
      </w:r>
      <w:r>
        <w:rPr>
          <w:spacing w:val="27"/>
        </w:rPr>
        <w:t xml:space="preserve"> </w:t>
      </w:r>
      <w:r>
        <w:rPr>
          <w:spacing w:val="-1"/>
        </w:rPr>
        <w:t>способствующие</w:t>
      </w:r>
      <w:r>
        <w:t xml:space="preserve"> </w:t>
      </w:r>
      <w:r>
        <w:rPr>
          <w:spacing w:val="-1"/>
        </w:rPr>
        <w:t>совершению</w:t>
      </w:r>
      <w:r>
        <w:rPr>
          <w:spacing w:val="-4"/>
        </w:rPr>
        <w:t xml:space="preserve"> </w:t>
      </w:r>
      <w:r>
        <w:rPr>
          <w:spacing w:val="-1"/>
        </w:rPr>
        <w:t>нарушений.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Информация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результатах</w:t>
      </w:r>
      <w:r>
        <w:rPr>
          <w:spacing w:val="31"/>
        </w:rPr>
        <w:t xml:space="preserve"> </w:t>
      </w:r>
      <w:r>
        <w:rPr>
          <w:spacing w:val="-1"/>
        </w:rPr>
        <w:t>рассмотрения</w:t>
      </w:r>
      <w:r>
        <w:rPr>
          <w:spacing w:val="33"/>
        </w:rPr>
        <w:t xml:space="preserve"> </w:t>
      </w:r>
      <w:r>
        <w:rPr>
          <w:spacing w:val="-1"/>
        </w:rPr>
        <w:t>замечаний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предложений</w:t>
      </w:r>
      <w:r>
        <w:rPr>
          <w:spacing w:val="40"/>
        </w:rPr>
        <w:t xml:space="preserve"> </w:t>
      </w:r>
      <w:r>
        <w:rPr>
          <w:spacing w:val="-1"/>
        </w:rPr>
        <w:t>граждан,</w:t>
      </w:r>
      <w:r>
        <w:rPr>
          <w:spacing w:val="2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rPr>
          <w:spacing w:val="-1"/>
        </w:rPr>
        <w:t>объединений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организаций</w:t>
      </w:r>
      <w:r>
        <w:rPr>
          <w:spacing w:val="21"/>
        </w:rPr>
        <w:t xml:space="preserve"> </w:t>
      </w:r>
      <w:r>
        <w:rPr>
          <w:spacing w:val="-1"/>
        </w:rPr>
        <w:t>доводится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rPr>
          <w:spacing w:val="-1"/>
        </w:rPr>
        <w:t>сведения</w:t>
      </w:r>
      <w:r>
        <w:rPr>
          <w:spacing w:val="20"/>
        </w:rPr>
        <w:t xml:space="preserve"> </w:t>
      </w:r>
      <w:r>
        <w:rPr>
          <w:spacing w:val="-1"/>
        </w:rPr>
        <w:t>лиц,</w:t>
      </w:r>
      <w:r>
        <w:rPr>
          <w:spacing w:val="20"/>
        </w:rPr>
        <w:t xml:space="preserve"> </w:t>
      </w:r>
      <w:r>
        <w:rPr>
          <w:spacing w:val="-1"/>
        </w:rPr>
        <w:t>направивших</w:t>
      </w:r>
      <w:r>
        <w:rPr>
          <w:spacing w:val="21"/>
        </w:rPr>
        <w:t xml:space="preserve"> </w:t>
      </w:r>
      <w:r>
        <w:rPr>
          <w:spacing w:val="-2"/>
        </w:rPr>
        <w:t>эти</w:t>
      </w:r>
      <w:r>
        <w:rPr>
          <w:spacing w:val="31"/>
        </w:rPr>
        <w:t xml:space="preserve"> </w:t>
      </w:r>
      <w:r>
        <w:rPr>
          <w:spacing w:val="-1"/>
        </w:rPr>
        <w:t>замечания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предложения.</w:t>
      </w:r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</w:pPr>
    </w:p>
    <w:p w:rsidR="00D41065" w:rsidRPr="009508A3" w:rsidRDefault="00D41065" w:rsidP="009E3BF7">
      <w:pPr>
        <w:pStyle w:val="1"/>
        <w:tabs>
          <w:tab w:val="left" w:pos="1179"/>
        </w:tabs>
        <w:kinsoku w:val="0"/>
        <w:overflowPunct w:val="0"/>
        <w:ind w:left="0" w:right="-143" w:firstLine="709"/>
        <w:jc w:val="center"/>
        <w:rPr>
          <w:bCs w:val="0"/>
          <w:spacing w:val="-1"/>
        </w:rPr>
      </w:pPr>
      <w:r>
        <w:rPr>
          <w:spacing w:val="-1"/>
          <w:lang w:val="en-US"/>
        </w:rPr>
        <w:t>V</w:t>
      </w:r>
      <w:r w:rsidRPr="009508A3">
        <w:rPr>
          <w:spacing w:val="-1"/>
        </w:rPr>
        <w:t xml:space="preserve">. </w:t>
      </w:r>
      <w:r>
        <w:rPr>
          <w:spacing w:val="-1"/>
        </w:rPr>
        <w:t>Досудебный (внесудебный)</w:t>
      </w:r>
      <w:r>
        <w:t xml:space="preserve"> </w:t>
      </w:r>
      <w:r w:rsidRPr="009508A3">
        <w:rPr>
          <w:spacing w:val="-1"/>
        </w:rPr>
        <w:t>порядок обжалования</w:t>
      </w:r>
      <w:r w:rsidRPr="009508A3">
        <w:rPr>
          <w:spacing w:val="-2"/>
        </w:rPr>
        <w:t xml:space="preserve"> </w:t>
      </w:r>
      <w:r w:rsidRPr="009508A3">
        <w:rPr>
          <w:spacing w:val="-1"/>
        </w:rPr>
        <w:t xml:space="preserve">решений </w:t>
      </w:r>
      <w:r w:rsidRPr="009508A3">
        <w:t xml:space="preserve">и </w:t>
      </w:r>
      <w:r w:rsidRPr="009508A3">
        <w:rPr>
          <w:spacing w:val="-1"/>
        </w:rPr>
        <w:t>действий</w:t>
      </w:r>
      <w:r w:rsidRPr="009508A3">
        <w:rPr>
          <w:spacing w:val="47"/>
        </w:rPr>
        <w:t xml:space="preserve"> </w:t>
      </w:r>
      <w:r w:rsidRPr="009508A3">
        <w:rPr>
          <w:spacing w:val="-1"/>
        </w:rPr>
        <w:t>(бездействия) органа, предоставляющего</w:t>
      </w:r>
      <w:r w:rsidRPr="009508A3">
        <w:rPr>
          <w:spacing w:val="2"/>
        </w:rPr>
        <w:t xml:space="preserve"> </w:t>
      </w:r>
      <w:r w:rsidRPr="009508A3">
        <w:rPr>
          <w:spacing w:val="-1"/>
        </w:rPr>
        <w:t xml:space="preserve">муниципальную </w:t>
      </w:r>
      <w:r w:rsidRPr="009508A3">
        <w:rPr>
          <w:bCs w:val="0"/>
          <w:spacing w:val="-1"/>
        </w:rPr>
        <w:t xml:space="preserve">услугу, </w:t>
      </w:r>
      <w:r w:rsidRPr="009508A3">
        <w:rPr>
          <w:bCs w:val="0"/>
        </w:rPr>
        <w:t>а</w:t>
      </w:r>
      <w:r w:rsidRPr="009508A3">
        <w:rPr>
          <w:bCs w:val="0"/>
          <w:spacing w:val="-3"/>
        </w:rPr>
        <w:t xml:space="preserve"> </w:t>
      </w:r>
      <w:r w:rsidRPr="009508A3">
        <w:rPr>
          <w:bCs w:val="0"/>
          <w:spacing w:val="-1"/>
        </w:rPr>
        <w:t>также</w:t>
      </w:r>
      <w:r w:rsidRPr="009508A3">
        <w:rPr>
          <w:bCs w:val="0"/>
        </w:rPr>
        <w:t xml:space="preserve"> </w:t>
      </w:r>
      <w:r w:rsidRPr="009508A3">
        <w:rPr>
          <w:bCs w:val="0"/>
          <w:spacing w:val="-1"/>
        </w:rPr>
        <w:t>их</w:t>
      </w:r>
      <w:r w:rsidRPr="009508A3">
        <w:rPr>
          <w:bCs w:val="0"/>
          <w:spacing w:val="-3"/>
        </w:rPr>
        <w:t xml:space="preserve"> </w:t>
      </w:r>
      <w:r w:rsidRPr="009508A3">
        <w:rPr>
          <w:bCs w:val="0"/>
          <w:spacing w:val="-1"/>
        </w:rPr>
        <w:t>должностных</w:t>
      </w:r>
      <w:r w:rsidRPr="009508A3">
        <w:rPr>
          <w:bCs w:val="0"/>
          <w:spacing w:val="-3"/>
        </w:rPr>
        <w:t xml:space="preserve"> </w:t>
      </w:r>
      <w:r w:rsidRPr="009508A3">
        <w:rPr>
          <w:bCs w:val="0"/>
          <w:spacing w:val="-1"/>
        </w:rPr>
        <w:t>лиц,</w:t>
      </w:r>
      <w:r w:rsidRPr="009508A3">
        <w:rPr>
          <w:bCs w:val="0"/>
          <w:spacing w:val="1"/>
        </w:rPr>
        <w:t xml:space="preserve"> </w:t>
      </w:r>
      <w:r w:rsidRPr="009508A3">
        <w:rPr>
          <w:bCs w:val="0"/>
          <w:spacing w:val="-1"/>
        </w:rPr>
        <w:t>муниципальных</w:t>
      </w:r>
      <w:r w:rsidRPr="009508A3">
        <w:rPr>
          <w:bCs w:val="0"/>
          <w:spacing w:val="45"/>
        </w:rPr>
        <w:t xml:space="preserve"> </w:t>
      </w:r>
      <w:r w:rsidRPr="009508A3">
        <w:rPr>
          <w:bCs w:val="0"/>
          <w:spacing w:val="-1"/>
        </w:rPr>
        <w:t>служащих</w:t>
      </w:r>
    </w:p>
    <w:p w:rsidR="00D41065" w:rsidRDefault="00EB18B3" w:rsidP="009E3BF7">
      <w:pPr>
        <w:pStyle w:val="a3"/>
        <w:tabs>
          <w:tab w:val="left" w:pos="1428"/>
        </w:tabs>
        <w:kinsoku w:val="0"/>
        <w:overflowPunct w:val="0"/>
        <w:spacing w:before="64"/>
        <w:ind w:left="0" w:right="-143" w:firstLine="709"/>
        <w:jc w:val="both"/>
        <w:rPr>
          <w:spacing w:val="-1"/>
        </w:rPr>
      </w:pPr>
      <w:r>
        <w:rPr>
          <w:spacing w:val="-1"/>
        </w:rPr>
        <w:t>6</w:t>
      </w:r>
      <w:r w:rsidR="00136CEC">
        <w:rPr>
          <w:spacing w:val="-1"/>
        </w:rPr>
        <w:t>8</w:t>
      </w:r>
      <w:r w:rsidR="00D41065">
        <w:rPr>
          <w:spacing w:val="-1"/>
        </w:rPr>
        <w:t xml:space="preserve">. </w:t>
      </w:r>
      <w:proofErr w:type="gramStart"/>
      <w:r w:rsidR="00D41065">
        <w:rPr>
          <w:spacing w:val="-1"/>
        </w:rPr>
        <w:t>Заявитель</w:t>
      </w:r>
      <w:r w:rsidR="00D41065">
        <w:rPr>
          <w:spacing w:val="38"/>
        </w:rPr>
        <w:t xml:space="preserve"> </w:t>
      </w:r>
      <w:r w:rsidR="00D41065">
        <w:rPr>
          <w:spacing w:val="-1"/>
        </w:rPr>
        <w:t>имеет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право</w:t>
      </w:r>
      <w:r w:rsidR="00D41065">
        <w:rPr>
          <w:spacing w:val="38"/>
        </w:rPr>
        <w:t xml:space="preserve"> </w:t>
      </w:r>
      <w:r w:rsidR="00D41065">
        <w:t>на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обжалование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решения</w:t>
      </w:r>
      <w:r w:rsidR="00D41065">
        <w:rPr>
          <w:spacing w:val="37"/>
        </w:rPr>
        <w:t xml:space="preserve"> </w:t>
      </w:r>
      <w:r w:rsidR="00D41065">
        <w:t>и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(или)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действий</w:t>
      </w:r>
      <w:r w:rsidR="00D41065">
        <w:rPr>
          <w:spacing w:val="31"/>
        </w:rPr>
        <w:t xml:space="preserve"> </w:t>
      </w:r>
      <w:r w:rsidR="00D41065">
        <w:rPr>
          <w:spacing w:val="-1"/>
        </w:rPr>
        <w:t>(бездействия)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должностных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лиц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27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муниципальных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служащих,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многофункционального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центра,</w:t>
      </w:r>
      <w:r w:rsidR="00D41065">
        <w:rPr>
          <w:spacing w:val="17"/>
        </w:rPr>
        <w:t xml:space="preserve"> </w:t>
      </w:r>
      <w:r w:rsidR="00D41065">
        <w:t>а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также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работника</w:t>
      </w:r>
      <w:r w:rsidR="00D41065">
        <w:rPr>
          <w:spacing w:val="18"/>
        </w:rPr>
        <w:t xml:space="preserve"> </w:t>
      </w:r>
      <w:r w:rsidR="00D41065">
        <w:rPr>
          <w:spacing w:val="-2"/>
        </w:rPr>
        <w:t>многофункционального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центра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при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предоставлении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11"/>
        </w:rPr>
        <w:t xml:space="preserve"> </w:t>
      </w:r>
      <w:r w:rsidR="00D41065">
        <w:rPr>
          <w:spacing w:val="-2"/>
        </w:rPr>
        <w:t>услуги</w:t>
      </w:r>
      <w:r w:rsidR="00D41065">
        <w:rPr>
          <w:spacing w:val="2"/>
        </w:rPr>
        <w:t xml:space="preserve"> </w:t>
      </w:r>
      <w:r w:rsidR="00D41065">
        <w:t>в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досудебном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(внесудебном)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порядке</w:t>
      </w:r>
      <w:r w:rsidR="00D41065">
        <w:rPr>
          <w:spacing w:val="53"/>
        </w:rPr>
        <w:t xml:space="preserve"> </w:t>
      </w:r>
      <w:r w:rsidR="00D41065">
        <w:t>(далее</w:t>
      </w:r>
      <w:r w:rsidR="00D41065">
        <w:rPr>
          <w:spacing w:val="-3"/>
        </w:rPr>
        <w:t xml:space="preserve"> </w:t>
      </w:r>
      <w:r w:rsidR="00D41065">
        <w:t xml:space="preserve">– </w:t>
      </w:r>
      <w:r w:rsidR="00D41065">
        <w:rPr>
          <w:spacing w:val="-1"/>
        </w:rPr>
        <w:t>жалоба).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t>Органы</w:t>
      </w:r>
      <w:r>
        <w:rPr>
          <w:spacing w:val="-1"/>
        </w:rPr>
        <w:t xml:space="preserve"> местного</w:t>
      </w:r>
      <w:r>
        <w:t xml:space="preserve"> </w:t>
      </w:r>
      <w:r>
        <w:rPr>
          <w:spacing w:val="-1"/>
        </w:rPr>
        <w:t>самоуправления,</w:t>
      </w:r>
      <w:r>
        <w:rPr>
          <w:spacing w:val="-2"/>
        </w:rPr>
        <w:t xml:space="preserve"> </w:t>
      </w:r>
      <w:r>
        <w:rPr>
          <w:spacing w:val="-1"/>
        </w:rPr>
        <w:t xml:space="preserve">организации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уполномоченные</w:t>
      </w:r>
      <w: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рассмотрение</w:t>
      </w:r>
      <w:r>
        <w:t xml:space="preserve"> </w:t>
      </w:r>
      <w:r>
        <w:rPr>
          <w:spacing w:val="-2"/>
        </w:rPr>
        <w:t>жалобы</w:t>
      </w:r>
      <w:r>
        <w:rPr>
          <w:spacing w:val="-1"/>
        </w:rPr>
        <w:t xml:space="preserve"> лица, которым</w:t>
      </w:r>
      <w:r>
        <w:rPr>
          <w:spacing w:val="-3"/>
        </w:rPr>
        <w:t xml:space="preserve"> </w:t>
      </w:r>
      <w:r>
        <w:rPr>
          <w:spacing w:val="-1"/>
        </w:rPr>
        <w:t>может</w:t>
      </w:r>
      <w:r>
        <w:rPr>
          <w:spacing w:val="-2"/>
        </w:rPr>
        <w:t xml:space="preserve"> </w:t>
      </w:r>
      <w:r>
        <w:rPr>
          <w:spacing w:val="-1"/>
        </w:rPr>
        <w:t>быть</w:t>
      </w:r>
      <w:r>
        <w:t xml:space="preserve"> </w:t>
      </w:r>
      <w:r>
        <w:rPr>
          <w:spacing w:val="-1"/>
        </w:rPr>
        <w:t>направлена</w:t>
      </w:r>
      <w:r>
        <w:t xml:space="preserve"> </w:t>
      </w:r>
      <w:r>
        <w:rPr>
          <w:spacing w:val="-2"/>
        </w:rPr>
        <w:t>жалоба</w:t>
      </w:r>
      <w:r>
        <w:rPr>
          <w:spacing w:val="55"/>
        </w:rPr>
        <w:t xml:space="preserve"> </w:t>
      </w:r>
      <w:r>
        <w:rPr>
          <w:spacing w:val="-1"/>
        </w:rP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досудебном</w:t>
      </w:r>
      <w:r>
        <w:t xml:space="preserve"> </w:t>
      </w:r>
      <w:r>
        <w:rPr>
          <w:spacing w:val="-1"/>
        </w:rPr>
        <w:t>(внесудебном)</w:t>
      </w:r>
      <w:r>
        <w:t xml:space="preserve"> </w:t>
      </w:r>
      <w:r>
        <w:rPr>
          <w:spacing w:val="-1"/>
        </w:rPr>
        <w:t>порядке</w:t>
      </w:r>
    </w:p>
    <w:p w:rsidR="00D41065" w:rsidRDefault="00136CEC" w:rsidP="009E3BF7">
      <w:pPr>
        <w:pStyle w:val="a3"/>
        <w:tabs>
          <w:tab w:val="left" w:pos="1440"/>
        </w:tabs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t>69</w:t>
      </w:r>
      <w:r w:rsidR="00D41065">
        <w:t xml:space="preserve">. В </w:t>
      </w:r>
      <w:r w:rsidR="00D41065">
        <w:rPr>
          <w:spacing w:val="-1"/>
        </w:rPr>
        <w:t>досудебном</w:t>
      </w:r>
      <w:r w:rsidR="00D41065">
        <w:t xml:space="preserve"> </w:t>
      </w:r>
      <w:r w:rsidR="00D41065">
        <w:rPr>
          <w:spacing w:val="-1"/>
        </w:rPr>
        <w:t>(внесудебном)</w:t>
      </w:r>
      <w:r w:rsidR="00D41065">
        <w:t xml:space="preserve"> </w:t>
      </w:r>
      <w:r w:rsidR="00D41065">
        <w:rPr>
          <w:spacing w:val="-1"/>
        </w:rPr>
        <w:t>порядке</w:t>
      </w:r>
      <w:r w:rsidR="00D41065">
        <w:t xml:space="preserve"> </w:t>
      </w:r>
      <w:r w:rsidR="00D41065">
        <w:rPr>
          <w:spacing w:val="-1"/>
        </w:rPr>
        <w:t>заявитель</w:t>
      </w:r>
      <w:r w:rsidR="00D41065">
        <w:t xml:space="preserve"> </w:t>
      </w:r>
      <w:r w:rsidR="00D41065">
        <w:rPr>
          <w:spacing w:val="-1"/>
        </w:rPr>
        <w:t>вправе</w:t>
      </w:r>
      <w:r w:rsidR="00D41065">
        <w:t xml:space="preserve"> </w:t>
      </w:r>
      <w:r w:rsidR="00D41065">
        <w:rPr>
          <w:spacing w:val="-1"/>
        </w:rPr>
        <w:t>обратиться</w:t>
      </w:r>
      <w:r w:rsidR="00D41065">
        <w:rPr>
          <w:spacing w:val="33"/>
        </w:rPr>
        <w:t xml:space="preserve"> </w:t>
      </w:r>
      <w:r w:rsidR="00D41065">
        <w:t xml:space="preserve">с </w:t>
      </w:r>
      <w:r w:rsidR="00D41065">
        <w:rPr>
          <w:spacing w:val="-1"/>
        </w:rPr>
        <w:t>жалобой</w:t>
      </w:r>
      <w:r w:rsidR="00D41065">
        <w:t xml:space="preserve"> в</w:t>
      </w:r>
      <w:r w:rsidR="00D41065">
        <w:rPr>
          <w:spacing w:val="-1"/>
        </w:rPr>
        <w:t xml:space="preserve"> письменной</w:t>
      </w:r>
      <w:r w:rsidR="00D41065">
        <w:rPr>
          <w:spacing w:val="-3"/>
        </w:rPr>
        <w:t xml:space="preserve"> </w:t>
      </w:r>
      <w:r w:rsidR="00D41065">
        <w:t>форме</w:t>
      </w:r>
      <w:r w:rsidR="00D41065">
        <w:rPr>
          <w:spacing w:val="-3"/>
        </w:rPr>
        <w:t xml:space="preserve"> </w:t>
      </w:r>
      <w:r w:rsidR="00D41065">
        <w:t xml:space="preserve">на </w:t>
      </w:r>
      <w:r w:rsidR="00D41065">
        <w:rPr>
          <w:spacing w:val="-1"/>
        </w:rPr>
        <w:t>бумажном</w:t>
      </w:r>
      <w:r w:rsidR="00D41065">
        <w:t xml:space="preserve"> </w:t>
      </w:r>
      <w:r w:rsidR="00D41065">
        <w:rPr>
          <w:spacing w:val="-1"/>
        </w:rPr>
        <w:t>носителе</w:t>
      </w:r>
      <w:r w:rsidR="00D41065">
        <w:t xml:space="preserve"> </w:t>
      </w:r>
      <w:r w:rsidR="00D41065">
        <w:rPr>
          <w:spacing w:val="-1"/>
        </w:rPr>
        <w:t>или</w:t>
      </w:r>
      <w:r w:rsidR="00D41065">
        <w:t xml:space="preserve"> в</w:t>
      </w:r>
      <w:r w:rsidR="00D41065">
        <w:rPr>
          <w:spacing w:val="-1"/>
        </w:rPr>
        <w:t xml:space="preserve"> электронной</w:t>
      </w:r>
      <w:r w:rsidR="00D41065">
        <w:t xml:space="preserve"> </w:t>
      </w:r>
      <w:r w:rsidR="00D41065">
        <w:rPr>
          <w:spacing w:val="-1"/>
        </w:rPr>
        <w:t>форме: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9"/>
        <w:jc w:val="both"/>
        <w:rPr>
          <w:spacing w:val="-1"/>
        </w:rPr>
      </w:pPr>
      <w:proofErr w:type="gramStart"/>
      <w:r>
        <w:t>1) в</w:t>
      </w:r>
      <w:r>
        <w:rPr>
          <w:spacing w:val="25"/>
        </w:rPr>
        <w:t xml:space="preserve"> </w:t>
      </w:r>
      <w:r>
        <w:rPr>
          <w:spacing w:val="-1"/>
        </w:rPr>
        <w:t>Уполномоченный</w:t>
      </w:r>
      <w:r>
        <w:rPr>
          <w:spacing w:val="24"/>
        </w:rPr>
        <w:t xml:space="preserve"> </w:t>
      </w:r>
      <w:r>
        <w:rPr>
          <w:spacing w:val="-1"/>
        </w:rPr>
        <w:t>орган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решение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(или)</w:t>
      </w:r>
      <w:r>
        <w:rPr>
          <w:spacing w:val="23"/>
        </w:rPr>
        <w:t xml:space="preserve"> </w:t>
      </w:r>
      <w:r>
        <w:rPr>
          <w:spacing w:val="-1"/>
        </w:rPr>
        <w:t>действия</w:t>
      </w:r>
      <w:r>
        <w:rPr>
          <w:spacing w:val="25"/>
        </w:rPr>
        <w:t xml:space="preserve"> </w:t>
      </w:r>
      <w:r>
        <w:rPr>
          <w:spacing w:val="-1"/>
        </w:rPr>
        <w:t>(бездействие)</w:t>
      </w:r>
      <w:r>
        <w:rPr>
          <w:spacing w:val="31"/>
        </w:rPr>
        <w:t xml:space="preserve"> </w:t>
      </w:r>
      <w:r>
        <w:rPr>
          <w:spacing w:val="-1"/>
        </w:rPr>
        <w:t>должностного</w:t>
      </w:r>
      <w:r>
        <w:rPr>
          <w:spacing w:val="36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руководителя</w:t>
      </w:r>
      <w:r>
        <w:rPr>
          <w:spacing w:val="35"/>
        </w:rPr>
        <w:t xml:space="preserve"> </w:t>
      </w:r>
      <w:r>
        <w:rPr>
          <w:spacing w:val="-1"/>
        </w:rPr>
        <w:t>структурного</w:t>
      </w:r>
      <w:r>
        <w:rPr>
          <w:spacing w:val="36"/>
        </w:rPr>
        <w:t xml:space="preserve"> </w:t>
      </w:r>
      <w:r>
        <w:rPr>
          <w:spacing w:val="-1"/>
        </w:rPr>
        <w:t>подразделения</w:t>
      </w:r>
      <w:r>
        <w:rPr>
          <w:spacing w:val="43"/>
        </w:rPr>
        <w:t xml:space="preserve"> </w:t>
      </w:r>
      <w:r>
        <w:rPr>
          <w:spacing w:val="-2"/>
        </w:rPr>
        <w:t>Уполномоченного</w:t>
      </w:r>
      <w:r>
        <w:rPr>
          <w:spacing w:val="47"/>
        </w:rPr>
        <w:t xml:space="preserve"> </w:t>
      </w:r>
      <w:r>
        <w:rPr>
          <w:spacing w:val="-1"/>
        </w:rPr>
        <w:t>органа,</w:t>
      </w:r>
      <w:r>
        <w:rPr>
          <w:spacing w:val="69"/>
        </w:rPr>
        <w:t xml:space="preserve"> </w:t>
      </w:r>
      <w:r>
        <w:t xml:space="preserve">на </w:t>
      </w:r>
      <w:r>
        <w:rPr>
          <w:spacing w:val="-1"/>
        </w:rPr>
        <w:t>решение</w:t>
      </w:r>
      <w:r>
        <w:t xml:space="preserve"> и</w:t>
      </w:r>
      <w:r>
        <w:rPr>
          <w:spacing w:val="3"/>
        </w:rPr>
        <w:t xml:space="preserve"> </w:t>
      </w:r>
      <w:r>
        <w:rPr>
          <w:spacing w:val="-1"/>
        </w:rPr>
        <w:t>действия</w:t>
      </w:r>
      <w:r>
        <w:rPr>
          <w:spacing w:val="1"/>
        </w:rPr>
        <w:t xml:space="preserve"> </w:t>
      </w:r>
      <w:r>
        <w:rPr>
          <w:spacing w:val="-1"/>
        </w:rPr>
        <w:t>(бездействие)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43"/>
        </w:rPr>
        <w:t xml:space="preserve"> </w:t>
      </w:r>
      <w:r>
        <w:rPr>
          <w:spacing w:val="-1"/>
        </w:rPr>
        <w:t>руководителя</w:t>
      </w:r>
      <w:r>
        <w:rPr>
          <w:spacing w:val="-3"/>
        </w:rPr>
        <w:t xml:space="preserve"> </w:t>
      </w:r>
      <w:r>
        <w:rPr>
          <w:spacing w:val="-1"/>
        </w:rPr>
        <w:t>Уполномоченного</w:t>
      </w:r>
      <w:r>
        <w:rPr>
          <w:spacing w:val="-2"/>
        </w:rPr>
        <w:t xml:space="preserve"> </w:t>
      </w:r>
      <w:r>
        <w:rPr>
          <w:spacing w:val="-1"/>
        </w:rPr>
        <w:t>органа;</w:t>
      </w:r>
      <w:proofErr w:type="gramEnd"/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2) в</w:t>
      </w:r>
      <w:r>
        <w:rPr>
          <w:spacing w:val="48"/>
        </w:rPr>
        <w:t xml:space="preserve"> </w:t>
      </w:r>
      <w:r>
        <w:rPr>
          <w:spacing w:val="-1"/>
        </w:rPr>
        <w:t>вышестоящий</w:t>
      </w:r>
      <w:r>
        <w:rPr>
          <w:spacing w:val="47"/>
        </w:rPr>
        <w:t xml:space="preserve"> </w:t>
      </w:r>
      <w:r>
        <w:rPr>
          <w:spacing w:val="-1"/>
        </w:rPr>
        <w:t>орган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решение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(или)</w:t>
      </w:r>
      <w:r>
        <w:rPr>
          <w:spacing w:val="48"/>
        </w:rPr>
        <w:t xml:space="preserve"> </w:t>
      </w:r>
      <w:r>
        <w:rPr>
          <w:spacing w:val="-1"/>
        </w:rPr>
        <w:t>действия</w:t>
      </w:r>
      <w:r>
        <w:rPr>
          <w:spacing w:val="49"/>
        </w:rPr>
        <w:t xml:space="preserve"> </w:t>
      </w:r>
      <w:r>
        <w:rPr>
          <w:spacing w:val="-1"/>
        </w:rPr>
        <w:t>(бездействие)</w:t>
      </w:r>
      <w:r>
        <w:rPr>
          <w:spacing w:val="31"/>
        </w:rPr>
        <w:t xml:space="preserve"> </w:t>
      </w:r>
      <w:r>
        <w:rPr>
          <w:spacing w:val="-1"/>
        </w:rPr>
        <w:t>должностного</w:t>
      </w:r>
      <w:r>
        <w:rPr>
          <w:spacing w:val="36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руководителя</w:t>
      </w:r>
      <w:r>
        <w:rPr>
          <w:spacing w:val="35"/>
        </w:rPr>
        <w:t xml:space="preserve"> </w:t>
      </w:r>
      <w:r>
        <w:rPr>
          <w:spacing w:val="-1"/>
        </w:rPr>
        <w:t>структурного</w:t>
      </w:r>
      <w:r>
        <w:rPr>
          <w:spacing w:val="36"/>
        </w:rPr>
        <w:t xml:space="preserve"> </w:t>
      </w:r>
      <w:r>
        <w:rPr>
          <w:spacing w:val="-1"/>
        </w:rPr>
        <w:t>подразделения</w:t>
      </w:r>
      <w:r>
        <w:rPr>
          <w:spacing w:val="35"/>
        </w:rPr>
        <w:t xml:space="preserve"> </w:t>
      </w:r>
      <w:r>
        <w:rPr>
          <w:spacing w:val="-2"/>
        </w:rPr>
        <w:t>Уполномоченного</w:t>
      </w:r>
      <w:r>
        <w:rPr>
          <w:spacing w:val="47"/>
        </w:rPr>
        <w:t xml:space="preserve"> </w:t>
      </w:r>
      <w:r>
        <w:rPr>
          <w:spacing w:val="-1"/>
        </w:rPr>
        <w:t>органа;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3) к</w:t>
      </w:r>
      <w:r>
        <w:rPr>
          <w:spacing w:val="6"/>
        </w:rPr>
        <w:t xml:space="preserve"> </w:t>
      </w:r>
      <w:r>
        <w:rPr>
          <w:spacing w:val="-1"/>
        </w:rPr>
        <w:t>руководителю</w:t>
      </w:r>
      <w:r>
        <w:rPr>
          <w:spacing w:val="5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"/>
        </w:rPr>
        <w:t xml:space="preserve"> </w:t>
      </w:r>
      <w:r>
        <w:rPr>
          <w:spacing w:val="-1"/>
        </w:rPr>
        <w:t>центра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решения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действия</w:t>
      </w:r>
      <w:r>
        <w:rPr>
          <w:spacing w:val="25"/>
        </w:rPr>
        <w:t xml:space="preserve"> </w:t>
      </w:r>
      <w:r>
        <w:rPr>
          <w:spacing w:val="-1"/>
        </w:rPr>
        <w:t>(бездействие)</w:t>
      </w:r>
      <w:r>
        <w:rPr>
          <w:spacing w:val="-3"/>
        </w:rPr>
        <w:t xml:space="preserve"> </w:t>
      </w:r>
      <w:r>
        <w:rPr>
          <w:spacing w:val="-1"/>
        </w:rPr>
        <w:t>работника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-2"/>
        </w:rPr>
        <w:t xml:space="preserve"> </w:t>
      </w:r>
      <w:r>
        <w:rPr>
          <w:spacing w:val="-1"/>
        </w:rPr>
        <w:t>центра;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4) к</w:t>
      </w:r>
      <w:r>
        <w:rPr>
          <w:spacing w:val="42"/>
        </w:rPr>
        <w:t xml:space="preserve"> </w:t>
      </w:r>
      <w:r>
        <w:rPr>
          <w:spacing w:val="-1"/>
        </w:rPr>
        <w:t>учредителю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1"/>
        </w:rPr>
        <w:t xml:space="preserve"> </w:t>
      </w:r>
      <w:r>
        <w:rPr>
          <w:spacing w:val="-1"/>
        </w:rPr>
        <w:t>центра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на</w:t>
      </w:r>
      <w:r>
        <w:rPr>
          <w:spacing w:val="39"/>
        </w:rPr>
        <w:t xml:space="preserve"> </w:t>
      </w:r>
      <w:r>
        <w:rPr>
          <w:spacing w:val="-1"/>
        </w:rPr>
        <w:t>решение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действия</w:t>
      </w:r>
      <w:r>
        <w:rPr>
          <w:spacing w:val="21"/>
        </w:rPr>
        <w:t xml:space="preserve"> </w:t>
      </w:r>
      <w:r>
        <w:rPr>
          <w:spacing w:val="-1"/>
        </w:rPr>
        <w:t>(бездействие)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1"/>
        </w:rPr>
        <w:t xml:space="preserve"> </w:t>
      </w:r>
      <w:r>
        <w:rPr>
          <w:spacing w:val="-1"/>
        </w:rPr>
        <w:t>центра.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</w:pPr>
      <w:r>
        <w:t>В</w:t>
      </w:r>
      <w:r>
        <w:rPr>
          <w:spacing w:val="32"/>
        </w:rPr>
        <w:t xml:space="preserve"> </w:t>
      </w:r>
      <w:r>
        <w:rPr>
          <w:spacing w:val="-1"/>
        </w:rPr>
        <w:t>Уполномоченном</w:t>
      </w:r>
      <w:r>
        <w:rPr>
          <w:spacing w:val="32"/>
        </w:rPr>
        <w:t xml:space="preserve"> </w:t>
      </w:r>
      <w:r>
        <w:rPr>
          <w:spacing w:val="-1"/>
        </w:rPr>
        <w:t>органе,</w:t>
      </w:r>
      <w:r>
        <w:rPr>
          <w:spacing w:val="32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29"/>
        </w:rPr>
        <w:t xml:space="preserve"> </w:t>
      </w:r>
      <w:r>
        <w:rPr>
          <w:spacing w:val="-1"/>
        </w:rPr>
        <w:t>центре,</w:t>
      </w:r>
      <w:r>
        <w:rPr>
          <w:spacing w:val="3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учредителя</w:t>
      </w:r>
      <w:r>
        <w:rPr>
          <w:spacing w:val="2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9"/>
        </w:rPr>
        <w:t xml:space="preserve"> </w:t>
      </w:r>
      <w:r>
        <w:rPr>
          <w:spacing w:val="-1"/>
        </w:rPr>
        <w:t>центра</w:t>
      </w:r>
      <w:r>
        <w:rPr>
          <w:spacing w:val="8"/>
        </w:rPr>
        <w:t xml:space="preserve"> </w:t>
      </w:r>
      <w:r>
        <w:rPr>
          <w:spacing w:val="-1"/>
        </w:rPr>
        <w:t>определяются</w:t>
      </w:r>
      <w:r>
        <w:rPr>
          <w:spacing w:val="11"/>
        </w:rPr>
        <w:t xml:space="preserve"> </w:t>
      </w:r>
      <w:r>
        <w:rPr>
          <w:spacing w:val="-1"/>
        </w:rPr>
        <w:t>уполномоченные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рассмотрение</w:t>
      </w:r>
      <w:r>
        <w:rPr>
          <w:spacing w:val="33"/>
        </w:rPr>
        <w:t xml:space="preserve"> </w:t>
      </w:r>
      <w:r>
        <w:rPr>
          <w:spacing w:val="-1"/>
        </w:rPr>
        <w:t>жалоб</w:t>
      </w:r>
      <w:r>
        <w:rPr>
          <w:spacing w:val="1"/>
        </w:rPr>
        <w:t xml:space="preserve"> </w:t>
      </w:r>
      <w:r>
        <w:rPr>
          <w:spacing w:val="-1"/>
        </w:rPr>
        <w:t>должностные</w:t>
      </w:r>
      <w:r>
        <w:rPr>
          <w:spacing w:val="-3"/>
        </w:rPr>
        <w:t xml:space="preserve"> </w:t>
      </w:r>
      <w:r>
        <w:t>лица.</w:t>
      </w:r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spacing w:line="241" w:lineRule="auto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Способы информирования</w:t>
      </w:r>
      <w:r>
        <w:rPr>
          <w:spacing w:val="-2"/>
        </w:rPr>
        <w:t xml:space="preserve"> заявителей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 xml:space="preserve">подачи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рассмотрения</w:t>
      </w:r>
      <w:r>
        <w:rPr>
          <w:spacing w:val="63"/>
        </w:rPr>
        <w:t xml:space="preserve"> </w:t>
      </w:r>
      <w:r>
        <w:rPr>
          <w:spacing w:val="-1"/>
        </w:rPr>
        <w:t xml:space="preserve">жалобы, </w:t>
      </w:r>
      <w:r>
        <w:t>в</w:t>
      </w:r>
      <w:r>
        <w:rPr>
          <w:spacing w:val="-1"/>
        </w:rPr>
        <w:t xml:space="preserve"> том</w:t>
      </w:r>
      <w:r>
        <w:t xml:space="preserve"> </w:t>
      </w:r>
      <w:r>
        <w:rPr>
          <w:spacing w:val="-1"/>
        </w:rPr>
        <w:t>числе</w:t>
      </w:r>
      <w:r>
        <w:t xml:space="preserve"> с</w:t>
      </w:r>
      <w:r>
        <w:rPr>
          <w:spacing w:val="-1"/>
        </w:rPr>
        <w:t xml:space="preserve"> использованием</w:t>
      </w:r>
      <w:r>
        <w:rPr>
          <w:spacing w:val="3"/>
        </w:rPr>
        <w:t xml:space="preserve"> </w:t>
      </w:r>
      <w:r>
        <w:rPr>
          <w:spacing w:val="-1"/>
        </w:rPr>
        <w:t xml:space="preserve">ЕПГУ и/или </w:t>
      </w:r>
      <w:r>
        <w:rPr>
          <w:spacing w:val="-2"/>
        </w:rPr>
        <w:t>РПГУ</w:t>
      </w:r>
    </w:p>
    <w:p w:rsidR="00D41065" w:rsidRDefault="00856AA6" w:rsidP="009E3BF7">
      <w:pPr>
        <w:pStyle w:val="a3"/>
        <w:tabs>
          <w:tab w:val="left" w:pos="139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7</w:t>
      </w:r>
      <w:r w:rsidR="00136CEC">
        <w:rPr>
          <w:spacing w:val="-1"/>
        </w:rPr>
        <w:t>0</w:t>
      </w:r>
      <w:r w:rsidR="00D41065">
        <w:rPr>
          <w:spacing w:val="-1"/>
        </w:rPr>
        <w:t>. Информация</w:t>
      </w:r>
      <w:r w:rsidR="00D41065">
        <w:rPr>
          <w:spacing w:val="8"/>
        </w:rPr>
        <w:t xml:space="preserve"> </w:t>
      </w:r>
      <w:r w:rsidR="00D41065">
        <w:t>о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порядке</w:t>
      </w:r>
      <w:r w:rsidR="00D41065">
        <w:t xml:space="preserve"> </w:t>
      </w:r>
      <w:r w:rsidR="00D41065">
        <w:rPr>
          <w:spacing w:val="-1"/>
        </w:rPr>
        <w:t>подачи</w:t>
      </w:r>
      <w:r w:rsidR="00D41065">
        <w:t xml:space="preserve"> и </w:t>
      </w:r>
      <w:r w:rsidR="00D41065">
        <w:rPr>
          <w:spacing w:val="-1"/>
        </w:rPr>
        <w:t>рассмотрения</w:t>
      </w:r>
      <w:r w:rsidR="00D41065">
        <w:t xml:space="preserve"> </w:t>
      </w:r>
      <w:r w:rsidR="00D41065">
        <w:rPr>
          <w:spacing w:val="-1"/>
        </w:rPr>
        <w:t>жалобы</w:t>
      </w:r>
      <w:r w:rsidR="00D41065">
        <w:t xml:space="preserve"> </w:t>
      </w:r>
      <w:r w:rsidR="00D41065">
        <w:rPr>
          <w:spacing w:val="-1"/>
        </w:rPr>
        <w:t>размещается</w:t>
      </w:r>
      <w:r w:rsidR="00D41065">
        <w:rPr>
          <w:spacing w:val="23"/>
        </w:rPr>
        <w:t xml:space="preserve"> </w:t>
      </w:r>
      <w:r w:rsidR="00D41065">
        <w:t>на</w:t>
      </w:r>
      <w:r w:rsidR="00D41065">
        <w:rPr>
          <w:spacing w:val="31"/>
        </w:rPr>
        <w:t xml:space="preserve"> </w:t>
      </w:r>
      <w:r w:rsidR="00D41065">
        <w:rPr>
          <w:spacing w:val="-2"/>
        </w:rPr>
        <w:t>информационных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стендах</w:t>
      </w:r>
      <w:r w:rsidR="00D41065">
        <w:rPr>
          <w:spacing w:val="32"/>
        </w:rPr>
        <w:t xml:space="preserve"> </w:t>
      </w:r>
      <w:r w:rsidR="00D41065">
        <w:t>в</w:t>
      </w:r>
      <w:r w:rsidR="00D41065">
        <w:rPr>
          <w:spacing w:val="28"/>
        </w:rPr>
        <w:t xml:space="preserve"> </w:t>
      </w:r>
      <w:r w:rsidR="00D41065">
        <w:t>местах</w:t>
      </w:r>
      <w:r w:rsidR="00D41065">
        <w:rPr>
          <w:spacing w:val="30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услуги,</w:t>
      </w:r>
      <w:r w:rsidR="00D41065">
        <w:rPr>
          <w:spacing w:val="32"/>
        </w:rPr>
        <w:t xml:space="preserve"> </w:t>
      </w:r>
      <w:r w:rsidR="00D41065">
        <w:t>на</w:t>
      </w:r>
      <w:r w:rsidR="00D41065">
        <w:rPr>
          <w:spacing w:val="33"/>
        </w:rPr>
        <w:t xml:space="preserve"> </w:t>
      </w:r>
      <w:r w:rsidR="00D41065">
        <w:t>сайте</w:t>
      </w:r>
      <w:r w:rsidR="00D41065">
        <w:rPr>
          <w:spacing w:val="30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ЕПГУ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и/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или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РПГУ,</w:t>
      </w:r>
      <w:r w:rsidR="00D41065">
        <w:rPr>
          <w:spacing w:val="33"/>
        </w:rPr>
        <w:t xml:space="preserve"> </w:t>
      </w:r>
      <w:r w:rsidR="00D41065">
        <w:t>а</w:t>
      </w:r>
      <w:r w:rsidR="00D41065">
        <w:rPr>
          <w:spacing w:val="40"/>
        </w:rPr>
        <w:t xml:space="preserve"> </w:t>
      </w:r>
      <w:r w:rsidR="00D41065">
        <w:t>также</w:t>
      </w:r>
      <w:r w:rsidR="00D41065">
        <w:rPr>
          <w:spacing w:val="38"/>
        </w:rPr>
        <w:t xml:space="preserve"> </w:t>
      </w:r>
      <w:r w:rsidR="00D41065">
        <w:rPr>
          <w:spacing w:val="-1"/>
        </w:rPr>
        <w:lastRenderedPageBreak/>
        <w:t>предоставляется</w:t>
      </w:r>
      <w:r w:rsidR="00D41065">
        <w:rPr>
          <w:spacing w:val="40"/>
        </w:rPr>
        <w:t xml:space="preserve"> </w:t>
      </w:r>
      <w:r w:rsidR="00D41065">
        <w:t>в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устной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форме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по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телефону</w:t>
      </w:r>
      <w:r w:rsidR="00D41065">
        <w:rPr>
          <w:spacing w:val="36"/>
        </w:rPr>
        <w:t xml:space="preserve"> </w:t>
      </w:r>
      <w:r w:rsidR="00D41065">
        <w:t>и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(или)</w:t>
      </w:r>
      <w:r w:rsidR="00D41065">
        <w:rPr>
          <w:spacing w:val="37"/>
        </w:rPr>
        <w:t xml:space="preserve"> </w:t>
      </w:r>
      <w:r w:rsidR="00D41065">
        <w:t>на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личном</w:t>
      </w:r>
      <w:r w:rsidR="00D41065">
        <w:rPr>
          <w:spacing w:val="40"/>
        </w:rPr>
        <w:t xml:space="preserve"> </w:t>
      </w:r>
      <w:r w:rsidR="00D41065">
        <w:rPr>
          <w:spacing w:val="-2"/>
        </w:rPr>
        <w:t>приеме</w:t>
      </w:r>
      <w:r w:rsidR="00D41065">
        <w:rPr>
          <w:spacing w:val="41"/>
        </w:rPr>
        <w:t xml:space="preserve"> </w:t>
      </w:r>
      <w:r w:rsidR="00D41065">
        <w:rPr>
          <w:spacing w:val="-1"/>
        </w:rPr>
        <w:t>либо</w:t>
      </w:r>
      <w:r w:rsidR="00D41065">
        <w:rPr>
          <w:spacing w:val="9"/>
        </w:rPr>
        <w:t xml:space="preserve"> </w:t>
      </w:r>
      <w:r w:rsidR="00D41065">
        <w:t>в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письменной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форме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почтовым</w:t>
      </w:r>
      <w:r w:rsidR="00D41065">
        <w:rPr>
          <w:spacing w:val="7"/>
        </w:rPr>
        <w:t xml:space="preserve"> </w:t>
      </w:r>
      <w:r w:rsidR="00D41065">
        <w:rPr>
          <w:spacing w:val="-1"/>
        </w:rPr>
        <w:t>отправлением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по</w:t>
      </w:r>
      <w:r w:rsidR="00D41065">
        <w:rPr>
          <w:spacing w:val="9"/>
        </w:rPr>
        <w:t xml:space="preserve"> </w:t>
      </w:r>
      <w:r w:rsidR="00D41065">
        <w:rPr>
          <w:spacing w:val="-2"/>
        </w:rPr>
        <w:t>адресу,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указанному</w:t>
      </w:r>
      <w:r w:rsidR="00D41065">
        <w:rPr>
          <w:spacing w:val="35"/>
        </w:rPr>
        <w:t xml:space="preserve"> </w:t>
      </w:r>
      <w:r w:rsidR="00D41065">
        <w:t>заявителем</w:t>
      </w:r>
      <w:r w:rsidR="00D41065">
        <w:rPr>
          <w:spacing w:val="-1"/>
        </w:rPr>
        <w:t xml:space="preserve"> (представителем).</w:t>
      </w:r>
    </w:p>
    <w:p w:rsidR="00D41065" w:rsidRDefault="00D41065" w:rsidP="009E3BF7">
      <w:pPr>
        <w:pStyle w:val="a3"/>
        <w:kinsoku w:val="0"/>
        <w:overflowPunct w:val="0"/>
        <w:spacing w:before="7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ind w:left="0" w:right="-142" w:firstLine="709"/>
        <w:jc w:val="center"/>
        <w:rPr>
          <w:spacing w:val="-1"/>
        </w:rPr>
      </w:pPr>
      <w:proofErr w:type="gramStart"/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 регулирующих</w:t>
      </w:r>
      <w:r>
        <w:rPr>
          <w:spacing w:val="1"/>
        </w:rPr>
        <w:t xml:space="preserve"> </w:t>
      </w:r>
      <w:r>
        <w:rPr>
          <w:spacing w:val="-1"/>
        </w:rPr>
        <w:t>порядок досудебного</w:t>
      </w:r>
      <w:r>
        <w:rPr>
          <w:spacing w:val="25"/>
        </w:rPr>
        <w:t xml:space="preserve"> </w:t>
      </w:r>
      <w:r>
        <w:rPr>
          <w:spacing w:val="-1"/>
        </w:rPr>
        <w:t>(внесудебного)</w:t>
      </w:r>
      <w:r>
        <w:rPr>
          <w:spacing w:val="-3"/>
        </w:rPr>
        <w:t xml:space="preserve"> </w:t>
      </w:r>
      <w:r>
        <w:rPr>
          <w:spacing w:val="-2"/>
        </w:rPr>
        <w:t xml:space="preserve">обжалования </w:t>
      </w:r>
      <w:r>
        <w:rPr>
          <w:spacing w:val="-1"/>
        </w:rPr>
        <w:t xml:space="preserve">действий (бездействия) </w:t>
      </w:r>
      <w:r>
        <w:t>и</w:t>
      </w:r>
      <w:r>
        <w:rPr>
          <w:spacing w:val="-1"/>
        </w:rPr>
        <w:t xml:space="preserve"> (или)</w:t>
      </w:r>
      <w:r>
        <w:t xml:space="preserve"> </w:t>
      </w:r>
      <w:r>
        <w:rPr>
          <w:spacing w:val="-1"/>
        </w:rPr>
        <w:t>решений,</w:t>
      </w:r>
      <w:r>
        <w:rPr>
          <w:spacing w:val="69"/>
        </w:rPr>
        <w:t xml:space="preserve"> </w:t>
      </w:r>
      <w:r>
        <w:rPr>
          <w:spacing w:val="-1"/>
        </w:rPr>
        <w:t>принятых</w:t>
      </w:r>
      <w:r>
        <w:t xml:space="preserve"> </w:t>
      </w:r>
      <w:r>
        <w:rPr>
          <w:spacing w:val="-1"/>
        </w:rPr>
        <w:t>(осуществленных)</w:t>
      </w:r>
      <w:r>
        <w:t xml:space="preserve"> в</w:t>
      </w:r>
      <w:r>
        <w:rPr>
          <w:spacing w:val="-1"/>
        </w:rPr>
        <w:t xml:space="preserve"> ходе 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  <w:proofErr w:type="gramEnd"/>
    </w:p>
    <w:p w:rsidR="00D41065" w:rsidRDefault="00D41065" w:rsidP="009E3BF7">
      <w:pPr>
        <w:pStyle w:val="a3"/>
        <w:tabs>
          <w:tab w:val="left" w:pos="1351"/>
        </w:tabs>
        <w:kinsoku w:val="0"/>
        <w:overflowPunct w:val="0"/>
        <w:ind w:left="0" w:right="-142" w:firstLine="709"/>
        <w:jc w:val="both"/>
        <w:rPr>
          <w:spacing w:val="-1"/>
        </w:rPr>
      </w:pPr>
      <w:r>
        <w:rPr>
          <w:spacing w:val="-2"/>
        </w:rPr>
        <w:t>7</w:t>
      </w:r>
      <w:r w:rsidR="00136CEC">
        <w:rPr>
          <w:spacing w:val="-2"/>
        </w:rPr>
        <w:t>1</w:t>
      </w:r>
      <w:r>
        <w:rPr>
          <w:spacing w:val="-2"/>
        </w:rPr>
        <w:t>. Порядок</w:t>
      </w:r>
      <w:r>
        <w:rPr>
          <w:spacing w:val="33"/>
        </w:rPr>
        <w:t xml:space="preserve"> </w:t>
      </w:r>
      <w:r>
        <w:rPr>
          <w:spacing w:val="-1"/>
        </w:rPr>
        <w:t>досудебного</w:t>
      </w:r>
      <w:r>
        <w:rPr>
          <w:spacing w:val="33"/>
        </w:rPr>
        <w:t xml:space="preserve"> </w:t>
      </w:r>
      <w:r>
        <w:rPr>
          <w:spacing w:val="-1"/>
        </w:rPr>
        <w:t>(внесудебного)</w:t>
      </w:r>
      <w:r>
        <w:rPr>
          <w:spacing w:val="33"/>
        </w:rPr>
        <w:t xml:space="preserve"> </w:t>
      </w:r>
      <w:r>
        <w:rPr>
          <w:spacing w:val="-1"/>
        </w:rPr>
        <w:t>обжалования</w:t>
      </w:r>
      <w:r>
        <w:rPr>
          <w:spacing w:val="31"/>
        </w:rPr>
        <w:t xml:space="preserve"> </w:t>
      </w:r>
      <w:r>
        <w:rPr>
          <w:spacing w:val="-1"/>
        </w:rPr>
        <w:t>решений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действий</w:t>
      </w:r>
      <w:r>
        <w:rPr>
          <w:spacing w:val="45"/>
        </w:rPr>
        <w:t xml:space="preserve"> </w:t>
      </w:r>
      <w:r>
        <w:rPr>
          <w:spacing w:val="-1"/>
        </w:rPr>
        <w:t>(бездействия)</w:t>
      </w:r>
      <w:r>
        <w:rPr>
          <w:spacing w:val="42"/>
        </w:rPr>
        <w:t xml:space="preserve"> </w:t>
      </w:r>
      <w:r>
        <w:rPr>
          <w:spacing w:val="-1"/>
        </w:rPr>
        <w:t>Уполномоченного</w:t>
      </w:r>
      <w:r>
        <w:rPr>
          <w:spacing w:val="42"/>
        </w:rPr>
        <w:t xml:space="preserve"> </w:t>
      </w:r>
      <w:r>
        <w:rPr>
          <w:spacing w:val="-1"/>
        </w:rPr>
        <w:t>органа,</w:t>
      </w:r>
      <w:r>
        <w:rPr>
          <w:spacing w:val="43"/>
        </w:rPr>
        <w:t xml:space="preserve"> </w:t>
      </w:r>
      <w:r>
        <w:rPr>
          <w:spacing w:val="-1"/>
        </w:rPr>
        <w:t>предоставляющего</w:t>
      </w:r>
      <w:r>
        <w:rPr>
          <w:spacing w:val="52"/>
        </w:rPr>
        <w:t xml:space="preserve"> </w:t>
      </w:r>
      <w:r>
        <w:rPr>
          <w:spacing w:val="-1"/>
        </w:rPr>
        <w:t>муниципальную</w:t>
      </w:r>
      <w:r>
        <w:rPr>
          <w:spacing w:val="2"/>
        </w:rPr>
        <w:t xml:space="preserve"> </w:t>
      </w:r>
      <w:r>
        <w:rPr>
          <w:spacing w:val="-1"/>
        </w:rPr>
        <w:t xml:space="preserve">услугу, </w:t>
      </w:r>
      <w:r>
        <w:t>а также его</w:t>
      </w:r>
      <w:r>
        <w:rPr>
          <w:spacing w:val="-3"/>
        </w:rPr>
        <w:t xml:space="preserve"> </w:t>
      </w:r>
      <w:r>
        <w:rPr>
          <w:spacing w:val="-1"/>
        </w:rPr>
        <w:t>должностных</w:t>
      </w:r>
      <w:r>
        <w:rPr>
          <w:spacing w:val="1"/>
        </w:rPr>
        <w:t xml:space="preserve"> </w:t>
      </w:r>
      <w:r>
        <w:rPr>
          <w:spacing w:val="-2"/>
        </w:rPr>
        <w:t>лиц</w:t>
      </w:r>
      <w:r>
        <w:t xml:space="preserve"> </w:t>
      </w:r>
      <w:r>
        <w:rPr>
          <w:spacing w:val="-1"/>
        </w:rPr>
        <w:t>регулируется: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1) Федеральным</w:t>
      </w:r>
      <w:r>
        <w:rPr>
          <w:spacing w:val="36"/>
        </w:rPr>
        <w:t xml:space="preserve"> </w:t>
      </w:r>
      <w:hyperlink r:id="rId11" w:history="1">
        <w:r>
          <w:rPr>
            <w:spacing w:val="-1"/>
          </w:rPr>
          <w:t>законом</w:t>
        </w:r>
      </w:hyperlink>
      <w:r>
        <w:rPr>
          <w:spacing w:val="35"/>
        </w:rPr>
        <w:t xml:space="preserve"> </w:t>
      </w:r>
      <w:r w:rsidRPr="00D84CC3">
        <w:t xml:space="preserve">№ </w:t>
      </w:r>
      <w:r>
        <w:t>210</w:t>
      </w:r>
      <w:r w:rsidRPr="00D84CC3">
        <w:t>-ФЗ</w:t>
      </w:r>
      <w:r>
        <w:rPr>
          <w:spacing w:val="-2"/>
        </w:rPr>
        <w:t>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rPr>
          <w:sz w:val="28"/>
          <w:szCs w:val="28"/>
        </w:rPr>
        <w:t xml:space="preserve">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Законом Красноярского края от 07 февраля 2013 года № 4-1039 «Об особенностях подачи и рассмотрения жалоб при предоставлении государственных услуг»;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постановление Правительства Красноярского края от 14 марта 2012 года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края».</w:t>
      </w:r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</w:pPr>
    </w:p>
    <w:p w:rsidR="00D41065" w:rsidRDefault="00D41065" w:rsidP="009E3BF7">
      <w:pPr>
        <w:pStyle w:val="1"/>
        <w:tabs>
          <w:tab w:val="left" w:pos="1006"/>
        </w:tabs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  <w:lang w:val="en-US"/>
        </w:rPr>
        <w:t>VI</w:t>
      </w:r>
      <w:r w:rsidRPr="00C43533">
        <w:rPr>
          <w:spacing w:val="-1"/>
        </w:rPr>
        <w:t xml:space="preserve">. </w:t>
      </w:r>
      <w:r>
        <w:rPr>
          <w:spacing w:val="-1"/>
        </w:rPr>
        <w:t>Особенности выполнения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в</w:t>
      </w:r>
      <w:r>
        <w:rPr>
          <w:spacing w:val="3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центрах</w:t>
      </w:r>
    </w:p>
    <w:p w:rsidR="00D41065" w:rsidRDefault="00D41065" w:rsidP="009E3BF7">
      <w:pPr>
        <w:pStyle w:val="a3"/>
        <w:kinsoku w:val="0"/>
        <w:overflowPunct w:val="0"/>
        <w:spacing w:before="11"/>
        <w:ind w:left="0" w:right="-143"/>
        <w:rPr>
          <w:b/>
          <w:bCs/>
          <w:sz w:val="27"/>
          <w:szCs w:val="27"/>
        </w:rPr>
      </w:pP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>Исчерпывающий перечень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административных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процедур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(действий)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при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 xml:space="preserve">предоставлении 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-1"/>
        </w:rPr>
        <w:t xml:space="preserve"> выполняемых</w:t>
      </w:r>
      <w:r>
        <w:rPr>
          <w:b/>
          <w:bCs/>
          <w:spacing w:val="61"/>
        </w:rPr>
        <w:t xml:space="preserve"> </w:t>
      </w:r>
      <w:r>
        <w:rPr>
          <w:b/>
          <w:bCs/>
          <w:spacing w:val="-1"/>
        </w:rPr>
        <w:t>многофункциональными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центрами</w:t>
      </w:r>
    </w:p>
    <w:p w:rsidR="00E20D3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 w:rsidRPr="00D41065">
        <w:t>7</w:t>
      </w:r>
      <w:r w:rsidR="00357A81">
        <w:t>2</w:t>
      </w:r>
      <w:r w:rsidRPr="00D41065">
        <w:t xml:space="preserve">. </w:t>
      </w:r>
      <w:r w:rsidR="00E20D35">
        <w:rPr>
          <w:spacing w:val="-2"/>
        </w:rPr>
        <w:t>Многофункциональный</w:t>
      </w:r>
      <w:r w:rsidR="00E20D35">
        <w:t xml:space="preserve"> </w:t>
      </w:r>
      <w:r w:rsidR="00E20D35">
        <w:rPr>
          <w:spacing w:val="-1"/>
        </w:rPr>
        <w:t>центр</w:t>
      </w:r>
      <w:r w:rsidR="00E20D35">
        <w:rPr>
          <w:spacing w:val="-3"/>
        </w:rPr>
        <w:t xml:space="preserve"> </w:t>
      </w:r>
      <w:r w:rsidR="00E20D35">
        <w:rPr>
          <w:spacing w:val="-1"/>
        </w:rPr>
        <w:t>осуществляет: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информирование</w:t>
      </w:r>
      <w:r>
        <w:rPr>
          <w:spacing w:val="52"/>
        </w:rPr>
        <w:t xml:space="preserve"> </w:t>
      </w:r>
      <w:r>
        <w:rPr>
          <w:spacing w:val="-1"/>
        </w:rP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2"/>
        </w:rPr>
        <w:t>порядке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53"/>
        </w:rPr>
        <w:t xml:space="preserve"> </w:t>
      </w:r>
      <w:r>
        <w:rPr>
          <w:spacing w:val="-1"/>
        </w:rPr>
        <w:lastRenderedPageBreak/>
        <w:t>муниципальной</w:t>
      </w:r>
      <w:r>
        <w:rPr>
          <w:spacing w:val="35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34"/>
        </w:rPr>
        <w:t xml:space="preserve"> </w:t>
      </w:r>
      <w:r>
        <w:rPr>
          <w:spacing w:val="-1"/>
        </w:rPr>
        <w:t>центре,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иным</w:t>
      </w:r>
      <w:r>
        <w:rPr>
          <w:spacing w:val="34"/>
        </w:rPr>
        <w:t xml:space="preserve"> </w:t>
      </w:r>
      <w:r>
        <w:rPr>
          <w:spacing w:val="-1"/>
        </w:rPr>
        <w:t>вопросам,</w:t>
      </w:r>
      <w:r>
        <w:rPr>
          <w:spacing w:val="43"/>
        </w:rPr>
        <w:t xml:space="preserve"> </w:t>
      </w:r>
      <w:r>
        <w:rPr>
          <w:spacing w:val="-1"/>
        </w:rPr>
        <w:t>связанным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предоставлением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rPr>
          <w:spacing w:val="-1"/>
        </w:rPr>
        <w:t>консультирование</w:t>
      </w:r>
      <w:r>
        <w:rPr>
          <w:spacing w:val="24"/>
        </w:rPr>
        <w:t xml:space="preserve"> </w:t>
      </w:r>
      <w:r>
        <w:rPr>
          <w:spacing w:val="-1"/>
        </w:rPr>
        <w:t>Заявителей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порядке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многофункциональном</w:t>
      </w:r>
      <w:r>
        <w:rPr>
          <w:spacing w:val="-3"/>
        </w:rPr>
        <w:t xml:space="preserve"> </w:t>
      </w:r>
      <w:r>
        <w:rPr>
          <w:spacing w:val="-1"/>
        </w:rPr>
        <w:t>центре;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2) выдачу</w:t>
      </w:r>
      <w:r>
        <w:rPr>
          <w:spacing w:val="13"/>
        </w:rPr>
        <w:t xml:space="preserve"> </w:t>
      </w:r>
      <w:r>
        <w:rPr>
          <w:spacing w:val="-1"/>
        </w:rPr>
        <w:t>Заявителю</w:t>
      </w:r>
      <w:r>
        <w:rPr>
          <w:spacing w:val="15"/>
        </w:rPr>
        <w:t xml:space="preserve"> </w:t>
      </w:r>
      <w:r>
        <w:rPr>
          <w:spacing w:val="-1"/>
        </w:rPr>
        <w:t>результата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бумажном</w:t>
      </w:r>
      <w:r>
        <w:rPr>
          <w:spacing w:val="8"/>
        </w:rPr>
        <w:t xml:space="preserve"> </w:t>
      </w:r>
      <w:r>
        <w:rPr>
          <w:spacing w:val="-1"/>
        </w:rPr>
        <w:t>носителе,</w:t>
      </w:r>
      <w:r>
        <w:rPr>
          <w:spacing w:val="8"/>
        </w:rPr>
        <w:t xml:space="preserve"> </w:t>
      </w:r>
      <w:r>
        <w:rPr>
          <w:spacing w:val="-1"/>
        </w:rPr>
        <w:t>подтверждающих</w:t>
      </w:r>
      <w:r>
        <w:rPr>
          <w:spacing w:val="9"/>
        </w:rPr>
        <w:t xml:space="preserve"> </w:t>
      </w:r>
      <w:r>
        <w:rPr>
          <w:spacing w:val="-2"/>
        </w:rPr>
        <w:t>содержание</w:t>
      </w:r>
      <w:r>
        <w:rPr>
          <w:spacing w:val="63"/>
        </w:rPr>
        <w:t xml:space="preserve"> </w:t>
      </w:r>
      <w:r>
        <w:rPr>
          <w:spacing w:val="-1"/>
        </w:rPr>
        <w:t>электронных</w:t>
      </w:r>
      <w:r>
        <w:rPr>
          <w:spacing w:val="25"/>
        </w:rPr>
        <w:t xml:space="preserve"> </w:t>
      </w:r>
      <w:r>
        <w:rPr>
          <w:spacing w:val="-1"/>
        </w:rPr>
        <w:t>документов,</w:t>
      </w:r>
      <w:r>
        <w:rPr>
          <w:spacing w:val="26"/>
        </w:rPr>
        <w:t xml:space="preserve"> </w:t>
      </w:r>
      <w:r>
        <w:rPr>
          <w:spacing w:val="-1"/>
        </w:rPr>
        <w:t>направленных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25"/>
        </w:rPr>
        <w:t xml:space="preserve"> </w:t>
      </w:r>
      <w:r>
        <w:rPr>
          <w:spacing w:val="-1"/>
        </w:rPr>
        <w:t>центр</w:t>
      </w:r>
      <w:r>
        <w:rPr>
          <w:spacing w:val="25"/>
        </w:rPr>
        <w:t xml:space="preserve"> </w:t>
      </w:r>
      <w:r>
        <w:rPr>
          <w:spacing w:val="-1"/>
        </w:rPr>
        <w:t>по</w:t>
      </w:r>
      <w:r>
        <w:rPr>
          <w:spacing w:val="27"/>
        </w:rPr>
        <w:t xml:space="preserve"> </w:t>
      </w:r>
      <w:r>
        <w:rPr>
          <w:spacing w:val="-1"/>
        </w:rPr>
        <w:t>результатам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r>
        <w:rPr>
          <w:spacing w:val="-2"/>
        </w:rPr>
        <w:t>услуги,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rPr>
          <w:spacing w:val="-1"/>
        </w:rPr>
        <w:t>выдача</w:t>
      </w:r>
      <w:r>
        <w:rPr>
          <w:spacing w:val="28"/>
        </w:rPr>
        <w:t xml:space="preserve"> </w:t>
      </w:r>
      <w:r>
        <w:rPr>
          <w:spacing w:val="-2"/>
        </w:rPr>
        <w:t>документов,</w:t>
      </w:r>
      <w:r>
        <w:rPr>
          <w:spacing w:val="27"/>
        </w:rPr>
        <w:t xml:space="preserve"> </w:t>
      </w:r>
      <w:r>
        <w:rPr>
          <w:spacing w:val="-1"/>
        </w:rPr>
        <w:t>включая</w:t>
      </w:r>
      <w:r>
        <w:rPr>
          <w:spacing w:val="28"/>
        </w:rPr>
        <w:t xml:space="preserve"> </w:t>
      </w:r>
      <w:r>
        <w:rPr>
          <w:spacing w:val="-1"/>
        </w:rPr>
        <w:t>составление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бумажном</w:t>
      </w:r>
      <w:r>
        <w:rPr>
          <w:spacing w:val="25"/>
        </w:rPr>
        <w:t xml:space="preserve"> </w:t>
      </w:r>
      <w:r>
        <w:rPr>
          <w:spacing w:val="-1"/>
        </w:rPr>
        <w:t>носителе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заверение</w:t>
      </w:r>
      <w:r>
        <w:rPr>
          <w:spacing w:val="67"/>
        </w:rPr>
        <w:t xml:space="preserve"> </w:t>
      </w:r>
      <w:r>
        <w:rPr>
          <w:spacing w:val="-1"/>
        </w:rPr>
        <w:t>выписок</w:t>
      </w:r>
      <w:proofErr w:type="gramEnd"/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2"/>
        </w:rPr>
        <w:t>информационных</w:t>
      </w:r>
      <w:r>
        <w:rPr>
          <w:spacing w:val="26"/>
        </w:rPr>
        <w:t xml:space="preserve"> </w:t>
      </w:r>
      <w:r>
        <w:rPr>
          <w:spacing w:val="-1"/>
        </w:rPr>
        <w:t>систем</w:t>
      </w:r>
      <w:r>
        <w:rPr>
          <w:spacing w:val="25"/>
        </w:rPr>
        <w:t xml:space="preserve"> </w:t>
      </w:r>
      <w:r>
        <w:rPr>
          <w:spacing w:val="-1"/>
        </w:rPr>
        <w:t>органов,</w:t>
      </w:r>
      <w:r>
        <w:rPr>
          <w:spacing w:val="24"/>
        </w:rPr>
        <w:t xml:space="preserve"> </w:t>
      </w:r>
      <w:r>
        <w:rPr>
          <w:spacing w:val="-1"/>
        </w:rPr>
        <w:t>предоставляющих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муниципальные </w:t>
      </w:r>
      <w:r>
        <w:rPr>
          <w:spacing w:val="-2"/>
        </w:rPr>
        <w:t>услуги;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</w:pPr>
      <w:r>
        <w:rPr>
          <w:spacing w:val="-1"/>
        </w:rPr>
        <w:t>3) иные</w:t>
      </w:r>
      <w:r>
        <w:rPr>
          <w:spacing w:val="1"/>
        </w:rPr>
        <w:t xml:space="preserve"> </w:t>
      </w:r>
      <w:r>
        <w:rPr>
          <w:spacing w:val="-2"/>
        </w:rPr>
        <w:t>процедуры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действия,</w:t>
      </w:r>
      <w:r>
        <w:rPr>
          <w:spacing w:val="1"/>
        </w:rPr>
        <w:t xml:space="preserve"> </w:t>
      </w:r>
      <w:r>
        <w:rPr>
          <w:spacing w:val="-1"/>
        </w:rPr>
        <w:t>предусмотренные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t xml:space="preserve"> №</w:t>
      </w:r>
      <w:r>
        <w:rPr>
          <w:spacing w:val="1"/>
        </w:rPr>
        <w:t xml:space="preserve"> 210-</w:t>
      </w:r>
      <w:r>
        <w:rPr>
          <w:spacing w:val="-1"/>
        </w:rPr>
        <w:t>ФЗ.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В</w:t>
      </w:r>
      <w:r>
        <w:rPr>
          <w:spacing w:val="37"/>
        </w:rPr>
        <w:t xml:space="preserve"> </w:t>
      </w:r>
      <w:r>
        <w:rPr>
          <w:spacing w:val="-1"/>
        </w:rP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частью</w:t>
      </w:r>
      <w:r>
        <w:rPr>
          <w:spacing w:val="37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rPr>
          <w:spacing w:val="-1"/>
        </w:rPr>
        <w:t>статьи</w:t>
      </w:r>
      <w:r>
        <w:rPr>
          <w:spacing w:val="36"/>
        </w:rPr>
        <w:t xml:space="preserve"> </w:t>
      </w:r>
      <w:r>
        <w:rPr>
          <w:spacing w:val="-1"/>
        </w:rPr>
        <w:t>16</w:t>
      </w:r>
      <w:r>
        <w:rPr>
          <w:spacing w:val="36"/>
        </w:rPr>
        <w:t xml:space="preserve"> </w:t>
      </w:r>
      <w:r>
        <w:rPr>
          <w:spacing w:val="-1"/>
        </w:rPr>
        <w:t>Федерального</w:t>
      </w:r>
      <w:r>
        <w:rPr>
          <w:spacing w:val="38"/>
        </w:rPr>
        <w:t xml:space="preserve"> </w:t>
      </w:r>
      <w:r>
        <w:rPr>
          <w:spacing w:val="-1"/>
        </w:rP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rPr>
          <w:spacing w:val="-1"/>
        </w:rPr>
        <w:t>для реализации</w:t>
      </w:r>
      <w:r>
        <w:rPr>
          <w:spacing w:val="7"/>
        </w:rPr>
        <w:t xml:space="preserve"> </w:t>
      </w:r>
      <w:r>
        <w:rPr>
          <w:spacing w:val="-1"/>
        </w:rPr>
        <w:t>своих</w:t>
      </w:r>
      <w:r>
        <w:rPr>
          <w:spacing w:val="9"/>
        </w:rPr>
        <w:t xml:space="preserve"> </w:t>
      </w:r>
      <w:r>
        <w:rPr>
          <w:spacing w:val="-1"/>
        </w:rPr>
        <w:t>функций</w:t>
      </w:r>
      <w:r>
        <w:rPr>
          <w:spacing w:val="7"/>
        </w:rPr>
        <w:t xml:space="preserve"> </w:t>
      </w:r>
      <w:r>
        <w:rPr>
          <w:spacing w:val="-1"/>
        </w:rPr>
        <w:t>многофункциональные</w:t>
      </w:r>
      <w:r>
        <w:rPr>
          <w:spacing w:val="6"/>
        </w:rPr>
        <w:t xml:space="preserve"> </w:t>
      </w:r>
      <w:r>
        <w:rPr>
          <w:spacing w:val="-1"/>
        </w:rPr>
        <w:t>центры</w:t>
      </w:r>
      <w:r>
        <w:rPr>
          <w:spacing w:val="7"/>
        </w:rPr>
        <w:t xml:space="preserve"> </w:t>
      </w:r>
      <w:r>
        <w:t>вправе</w:t>
      </w:r>
      <w:r>
        <w:rPr>
          <w:spacing w:val="6"/>
        </w:rPr>
        <w:t xml:space="preserve"> </w:t>
      </w:r>
      <w:r>
        <w:rPr>
          <w:spacing w:val="-1"/>
        </w:rPr>
        <w:t>привлекать</w:t>
      </w:r>
      <w:r>
        <w:rPr>
          <w:spacing w:val="5"/>
        </w:rPr>
        <w:t xml:space="preserve"> </w:t>
      </w:r>
      <w:r>
        <w:rPr>
          <w:spacing w:val="-1"/>
        </w:rPr>
        <w:t>иные</w:t>
      </w:r>
      <w:r>
        <w:rPr>
          <w:spacing w:val="33"/>
        </w:rPr>
        <w:t xml:space="preserve"> </w:t>
      </w:r>
      <w:r>
        <w:rPr>
          <w:spacing w:val="-1"/>
        </w:rPr>
        <w:t>организации.</w:t>
      </w:r>
    </w:p>
    <w:p w:rsidR="006B0B28" w:rsidRDefault="00D41065" w:rsidP="009E3BF7">
      <w:pPr>
        <w:ind w:right="-143" w:firstLine="709"/>
        <w:jc w:val="both"/>
        <w:rPr>
          <w:sz w:val="28"/>
          <w:szCs w:val="28"/>
        </w:rPr>
      </w:pPr>
      <w:r w:rsidRPr="00D41065">
        <w:rPr>
          <w:sz w:val="28"/>
          <w:szCs w:val="28"/>
        </w:rPr>
        <w:t>П</w:t>
      </w:r>
      <w:r w:rsidRPr="00D41065">
        <w:rPr>
          <w:spacing w:val="-1"/>
          <w:sz w:val="28"/>
          <w:szCs w:val="28"/>
        </w:rPr>
        <w:t>еречень</w:t>
      </w:r>
      <w:r w:rsidRPr="00D41065">
        <w:rPr>
          <w:spacing w:val="52"/>
          <w:sz w:val="28"/>
          <w:szCs w:val="28"/>
        </w:rPr>
        <w:t xml:space="preserve"> </w:t>
      </w:r>
      <w:r w:rsidRPr="00D41065">
        <w:rPr>
          <w:sz w:val="28"/>
          <w:szCs w:val="28"/>
        </w:rPr>
        <w:t>и</w:t>
      </w:r>
      <w:r w:rsidRPr="00D41065">
        <w:rPr>
          <w:spacing w:val="54"/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последовательность</w:t>
      </w:r>
      <w:r w:rsidRPr="00D41065">
        <w:rPr>
          <w:spacing w:val="52"/>
          <w:sz w:val="28"/>
          <w:szCs w:val="28"/>
        </w:rPr>
        <w:t xml:space="preserve"> </w:t>
      </w:r>
      <w:r w:rsidRPr="00D41065">
        <w:rPr>
          <w:spacing w:val="-2"/>
          <w:sz w:val="28"/>
          <w:szCs w:val="28"/>
        </w:rPr>
        <w:t>процедур,</w:t>
      </w:r>
      <w:r w:rsidRPr="00D41065">
        <w:rPr>
          <w:spacing w:val="53"/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выполняемых многофункциональным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центром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при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предоставлении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услуги определяется в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заключенных</w:t>
      </w:r>
      <w:r w:rsidRPr="00D41065">
        <w:rPr>
          <w:sz w:val="28"/>
          <w:szCs w:val="28"/>
        </w:rPr>
        <w:t xml:space="preserve"> с Уполномоченным органом </w:t>
      </w:r>
      <w:r w:rsidRPr="00D41065">
        <w:rPr>
          <w:spacing w:val="-1"/>
          <w:sz w:val="28"/>
          <w:szCs w:val="28"/>
        </w:rPr>
        <w:t>соглашениях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(при</w:t>
      </w:r>
      <w:r w:rsidRPr="00D41065">
        <w:rPr>
          <w:spacing w:val="-3"/>
          <w:sz w:val="28"/>
          <w:szCs w:val="28"/>
        </w:rPr>
        <w:t xml:space="preserve"> </w:t>
      </w:r>
      <w:r w:rsidRPr="00D41065">
        <w:rPr>
          <w:sz w:val="28"/>
          <w:szCs w:val="28"/>
        </w:rPr>
        <w:t>их</w:t>
      </w:r>
      <w:r w:rsidRPr="00D41065">
        <w:rPr>
          <w:spacing w:val="-3"/>
          <w:sz w:val="28"/>
          <w:szCs w:val="28"/>
        </w:rPr>
        <w:t xml:space="preserve"> </w:t>
      </w:r>
      <w:r w:rsidRPr="00D41065">
        <w:rPr>
          <w:sz w:val="28"/>
          <w:szCs w:val="28"/>
        </w:rPr>
        <w:t>наличии)</w:t>
      </w:r>
      <w:r>
        <w:rPr>
          <w:sz w:val="28"/>
          <w:szCs w:val="28"/>
        </w:rPr>
        <w:t>.</w:t>
      </w:r>
    </w:p>
    <w:p w:rsidR="0098021B" w:rsidRDefault="0098021B" w:rsidP="009E3BF7">
      <w:pPr>
        <w:widowControl/>
        <w:autoSpaceDE/>
        <w:autoSpaceDN/>
        <w:adjustRightInd/>
        <w:spacing w:after="200" w:line="276" w:lineRule="auto"/>
        <w:ind w:right="-143"/>
      </w:pPr>
      <w:r>
        <w:br w:type="page"/>
      </w:r>
    </w:p>
    <w:p w:rsidR="00D41065" w:rsidRDefault="00D41065" w:rsidP="009E3BF7">
      <w:pPr>
        <w:ind w:right="-143" w:firstLine="709"/>
        <w:jc w:val="right"/>
      </w:pPr>
      <w:r>
        <w:lastRenderedPageBreak/>
        <w:t>Приложение 1</w:t>
      </w:r>
    </w:p>
    <w:p w:rsidR="00D41065" w:rsidRDefault="00D41065" w:rsidP="009E3BF7">
      <w:pPr>
        <w:ind w:right="-143" w:firstLine="709"/>
        <w:jc w:val="right"/>
      </w:pPr>
      <w:r>
        <w:t>к Административному регламенту</w:t>
      </w:r>
    </w:p>
    <w:p w:rsidR="00D41065" w:rsidRDefault="00D41065" w:rsidP="009E3BF7">
      <w:pPr>
        <w:ind w:right="-143" w:firstLine="709"/>
        <w:jc w:val="both"/>
      </w:pPr>
    </w:p>
    <w:p w:rsidR="00D41065" w:rsidRDefault="00D41065" w:rsidP="009E3BF7">
      <w:pPr>
        <w:ind w:right="-143" w:firstLine="709"/>
        <w:jc w:val="both"/>
        <w:rPr>
          <w:sz w:val="28"/>
          <w:szCs w:val="28"/>
        </w:rPr>
      </w:pPr>
    </w:p>
    <w:p w:rsidR="00D41065" w:rsidRDefault="00D41065" w:rsidP="009E3BF7">
      <w:pPr>
        <w:pStyle w:val="1"/>
        <w:kinsoku w:val="0"/>
        <w:overflowPunct w:val="0"/>
        <w:spacing w:before="64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Форма</w:t>
      </w:r>
      <w:r>
        <w:rPr>
          <w:spacing w:val="1"/>
        </w:rPr>
        <w:t xml:space="preserve"> </w:t>
      </w:r>
      <w:r>
        <w:rPr>
          <w:spacing w:val="-1"/>
        </w:rPr>
        <w:t xml:space="preserve">уведомления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 промежуточного</w:t>
      </w:r>
      <w:r>
        <w:rPr>
          <w:spacing w:val="1"/>
        </w:rPr>
        <w:t xml:space="preserve"> </w:t>
      </w:r>
      <w:r>
        <w:rPr>
          <w:spacing w:val="-1"/>
        </w:rPr>
        <w:t>результата</w:t>
      </w:r>
      <w:r>
        <w:rPr>
          <w:spacing w:val="25"/>
        </w:rPr>
        <w:t xml:space="preserve"> </w:t>
      </w:r>
      <w:r>
        <w:rPr>
          <w:spacing w:val="-1"/>
        </w:rPr>
        <w:t>муниципальной услуги</w:t>
      </w:r>
      <w:r>
        <w:t xml:space="preserve"> </w:t>
      </w:r>
      <w:r>
        <w:rPr>
          <w:spacing w:val="-2"/>
        </w:rPr>
        <w:t>(постановка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учет)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center"/>
      </w:pPr>
      <w:r>
        <w:rPr>
          <w:b/>
          <w:bCs/>
        </w:rPr>
        <w:t>в</w:t>
      </w:r>
      <w:r>
        <w:rPr>
          <w:b/>
          <w:bCs/>
          <w:spacing w:val="-1"/>
        </w:rPr>
        <w:t xml:space="preserve"> электронной форме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</w:rPr>
      </w:pP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</w:rPr>
      </w:pPr>
    </w:p>
    <w:p w:rsidR="00D41065" w:rsidRDefault="00D41065" w:rsidP="00357A81">
      <w:pPr>
        <w:pStyle w:val="a3"/>
        <w:kinsoku w:val="0"/>
        <w:overflowPunct w:val="0"/>
        <w:ind w:left="0" w:right="-143" w:firstLine="709"/>
      </w:pPr>
      <w:r>
        <w:rPr>
          <w:spacing w:val="-1"/>
        </w:rPr>
        <w:t>Статус</w:t>
      </w:r>
      <w:r>
        <w:t xml:space="preserve"> </w:t>
      </w:r>
      <w:r>
        <w:rPr>
          <w:spacing w:val="-1"/>
        </w:rPr>
        <w:t>информирования:</w:t>
      </w:r>
      <w:r>
        <w:t xml:space="preserve"> </w:t>
      </w:r>
      <w:r>
        <w:rPr>
          <w:b/>
          <w:bCs/>
          <w:i/>
          <w:iCs/>
          <w:spacing w:val="-1"/>
        </w:rPr>
        <w:t>Заявление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рассмотрено</w:t>
      </w:r>
    </w:p>
    <w:p w:rsidR="00D41065" w:rsidRDefault="00D41065" w:rsidP="00357A81">
      <w:pPr>
        <w:pStyle w:val="a3"/>
        <w:kinsoku w:val="0"/>
        <w:overflowPunct w:val="0"/>
        <w:ind w:left="0" w:right="-143" w:firstLine="709"/>
        <w:rPr>
          <w:b/>
          <w:bCs/>
          <w:i/>
          <w:iCs/>
          <w:sz w:val="36"/>
          <w:szCs w:val="36"/>
        </w:rPr>
      </w:pPr>
    </w:p>
    <w:p w:rsidR="00D41065" w:rsidRPr="00FB5892" w:rsidRDefault="00D41065" w:rsidP="00357A81">
      <w:pPr>
        <w:pStyle w:val="a3"/>
        <w:kinsoku w:val="0"/>
        <w:overflowPunct w:val="0"/>
        <w:ind w:left="0" w:right="-143" w:firstLine="709"/>
        <w:jc w:val="both"/>
        <w:rPr>
          <w:b/>
          <w:bCs/>
          <w:i/>
          <w:iCs/>
          <w:spacing w:val="-1"/>
        </w:rPr>
      </w:pPr>
      <w:r>
        <w:rPr>
          <w:spacing w:val="-1"/>
        </w:rPr>
        <w:t>Комментарий</w:t>
      </w:r>
      <w:r>
        <w:t xml:space="preserve"> к</w:t>
      </w:r>
      <w:r>
        <w:rPr>
          <w:spacing w:val="-1"/>
        </w:rPr>
        <w:t xml:space="preserve"> статусу информирования: </w:t>
      </w:r>
      <w:r w:rsidRPr="00FB5892">
        <w:rPr>
          <w:b/>
          <w:spacing w:val="-1"/>
        </w:rPr>
        <w:t>«</w:t>
      </w:r>
      <w:r w:rsidRPr="00FB5892">
        <w:rPr>
          <w:b/>
          <w:bCs/>
          <w:i/>
          <w:iCs/>
          <w:spacing w:val="-1"/>
        </w:rPr>
        <w:t xml:space="preserve">Ваше </w:t>
      </w:r>
      <w:r w:rsidRPr="00FB5892">
        <w:rPr>
          <w:b/>
          <w:bCs/>
          <w:i/>
          <w:iCs/>
          <w:spacing w:val="-1"/>
          <w:w w:val="95"/>
        </w:rPr>
        <w:t xml:space="preserve">заявление </w:t>
      </w:r>
      <w:r w:rsidRPr="00FB5892">
        <w:rPr>
          <w:b/>
          <w:bCs/>
          <w:i/>
          <w:iCs/>
          <w:spacing w:val="-1"/>
        </w:rPr>
        <w:t xml:space="preserve">рассмотрено. </w:t>
      </w:r>
      <w:r w:rsidRPr="00FB5892">
        <w:rPr>
          <w:b/>
          <w:bCs/>
          <w:i/>
          <w:iCs/>
          <w:spacing w:val="-1"/>
          <w:w w:val="95"/>
        </w:rPr>
        <w:t xml:space="preserve">Индивидуальный </w:t>
      </w:r>
      <w:r w:rsidRPr="00FB5892">
        <w:rPr>
          <w:b/>
          <w:bCs/>
          <w:i/>
          <w:iCs/>
          <w:spacing w:val="-1"/>
        </w:rPr>
        <w:t xml:space="preserve">номер заявления _______. </w:t>
      </w:r>
      <w:r w:rsidRPr="00FB5892">
        <w:rPr>
          <w:b/>
          <w:bCs/>
          <w:i/>
          <w:iCs/>
          <w:spacing w:val="-1"/>
          <w:w w:val="95"/>
        </w:rPr>
        <w:t xml:space="preserve">Ожидайте направления </w:t>
      </w:r>
      <w:r w:rsidRPr="00FB5892">
        <w:rPr>
          <w:b/>
          <w:bCs/>
          <w:i/>
          <w:iCs/>
          <w:w w:val="95"/>
        </w:rPr>
        <w:t xml:space="preserve">в </w:t>
      </w:r>
      <w:r w:rsidRPr="00FB5892">
        <w:rPr>
          <w:b/>
          <w:bCs/>
          <w:i/>
          <w:iCs/>
          <w:spacing w:val="-1"/>
          <w:w w:val="95"/>
        </w:rPr>
        <w:t xml:space="preserve">выбранную </w:t>
      </w:r>
      <w:r w:rsidRPr="00FB5892">
        <w:rPr>
          <w:b/>
          <w:bCs/>
          <w:i/>
          <w:iCs/>
          <w:spacing w:val="-1"/>
        </w:rPr>
        <w:t>образовательную организацию</w:t>
      </w:r>
      <w:r w:rsidRPr="00FB5892">
        <w:rPr>
          <w:b/>
          <w:bCs/>
          <w:i/>
          <w:iCs/>
          <w:spacing w:val="17"/>
        </w:rPr>
        <w:t xml:space="preserve"> </w:t>
      </w:r>
      <w:r w:rsidRPr="00FB5892">
        <w:rPr>
          <w:b/>
          <w:bCs/>
          <w:i/>
          <w:iCs/>
          <w:spacing w:val="-1"/>
        </w:rPr>
        <w:t>после</w:t>
      </w:r>
      <w:r w:rsidRPr="00FB5892">
        <w:rPr>
          <w:b/>
          <w:bCs/>
          <w:i/>
          <w:iCs/>
          <w:spacing w:val="16"/>
        </w:rPr>
        <w:t xml:space="preserve"> </w:t>
      </w:r>
      <w:r w:rsidRPr="00FB5892">
        <w:rPr>
          <w:b/>
          <w:bCs/>
          <w:i/>
          <w:iCs/>
          <w:u w:val="single"/>
        </w:rPr>
        <w:t xml:space="preserve"> </w:t>
      </w:r>
      <w:r w:rsidRPr="00FB5892">
        <w:rPr>
          <w:b/>
          <w:bCs/>
          <w:i/>
          <w:iCs/>
          <w:spacing w:val="26"/>
        </w:rPr>
        <w:t xml:space="preserve"> </w:t>
      </w:r>
      <w:r w:rsidR="00E20D35">
        <w:rPr>
          <w:b/>
          <w:bCs/>
          <w:i/>
          <w:iCs/>
          <w:spacing w:val="26"/>
        </w:rPr>
        <w:t>(</w:t>
      </w:r>
      <w:r w:rsidRPr="00FB5892">
        <w:rPr>
          <w:b/>
          <w:bCs/>
          <w:i/>
          <w:iCs/>
          <w:spacing w:val="26"/>
        </w:rPr>
        <w:t xml:space="preserve">указывается желаемая дата приема, указанная в </w:t>
      </w:r>
      <w:r w:rsidRPr="00FB5892">
        <w:rPr>
          <w:b/>
          <w:bCs/>
          <w:i/>
          <w:iCs/>
          <w:spacing w:val="-1"/>
        </w:rPr>
        <w:t>заявлении)</w:t>
      </w:r>
      <w:proofErr w:type="gramStart"/>
      <w:r w:rsidRPr="00FB5892">
        <w:rPr>
          <w:b/>
          <w:bCs/>
          <w:i/>
          <w:iCs/>
          <w:spacing w:val="-1"/>
        </w:rPr>
        <w:t>.»</w:t>
      </w:r>
      <w:proofErr w:type="gramEnd"/>
    </w:p>
    <w:p w:rsidR="00D41065" w:rsidRPr="00FB5892" w:rsidRDefault="00D41065" w:rsidP="009E3BF7">
      <w:pPr>
        <w:pStyle w:val="a3"/>
        <w:kinsoku w:val="0"/>
        <w:overflowPunct w:val="0"/>
        <w:ind w:right="-143"/>
        <w:rPr>
          <w:b/>
          <w:bCs/>
          <w:i/>
          <w:iCs/>
          <w:spacing w:val="-1"/>
        </w:rPr>
      </w:pPr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1065" w:rsidRDefault="00D41065" w:rsidP="009E3BF7">
      <w:pPr>
        <w:ind w:right="-143" w:firstLine="709"/>
        <w:jc w:val="right"/>
      </w:pPr>
      <w:r>
        <w:lastRenderedPageBreak/>
        <w:t>Приложение 2</w:t>
      </w:r>
    </w:p>
    <w:p w:rsidR="00D41065" w:rsidRDefault="00D41065" w:rsidP="009E3BF7">
      <w:pPr>
        <w:ind w:right="-143" w:firstLine="709"/>
        <w:jc w:val="right"/>
      </w:pPr>
      <w:r>
        <w:t>к Административному регламенту</w:t>
      </w:r>
    </w:p>
    <w:p w:rsidR="00D41065" w:rsidRDefault="00D41065" w:rsidP="009E3BF7">
      <w:pPr>
        <w:ind w:right="-143" w:firstLine="709"/>
        <w:jc w:val="both"/>
        <w:rPr>
          <w:sz w:val="28"/>
          <w:szCs w:val="28"/>
        </w:rPr>
      </w:pPr>
    </w:p>
    <w:p w:rsidR="00D41065" w:rsidRDefault="00D41065" w:rsidP="009E3BF7">
      <w:pPr>
        <w:ind w:right="-143" w:firstLine="709"/>
        <w:jc w:val="both"/>
        <w:rPr>
          <w:sz w:val="28"/>
          <w:szCs w:val="28"/>
        </w:rPr>
      </w:pPr>
    </w:p>
    <w:p w:rsidR="00D41065" w:rsidRDefault="00D41065" w:rsidP="009E3BF7">
      <w:pPr>
        <w:pStyle w:val="a3"/>
        <w:kinsoku w:val="0"/>
        <w:overflowPunct w:val="0"/>
        <w:spacing w:before="64"/>
        <w:ind w:left="0" w:right="-143" w:firstLine="709"/>
        <w:jc w:val="center"/>
      </w:pPr>
      <w:r>
        <w:rPr>
          <w:b/>
          <w:bCs/>
          <w:spacing w:val="-1"/>
        </w:rPr>
        <w:t>Форма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решения</w:t>
      </w:r>
      <w:r>
        <w:rPr>
          <w:b/>
          <w:bCs/>
        </w:rPr>
        <w:t xml:space="preserve"> 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предоставлении промежуточного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результата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 xml:space="preserve">муниципальной услуги </w:t>
      </w:r>
      <w:r>
        <w:rPr>
          <w:b/>
          <w:bCs/>
        </w:rPr>
        <w:t>(в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бумажной форме)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</w:p>
    <w:p w:rsidR="00465AFE" w:rsidRDefault="00465AFE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</w:p>
    <w:p w:rsidR="00465AFE" w:rsidRDefault="00465AFE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</w:p>
    <w:p w:rsidR="00D41065" w:rsidRDefault="00465AFE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D41065" w:rsidRDefault="00D41065" w:rsidP="009E3BF7">
      <w:pPr>
        <w:pStyle w:val="a3"/>
        <w:kinsoku w:val="0"/>
        <w:overflowPunct w:val="0"/>
        <w:spacing w:line="20" w:lineRule="atLeast"/>
        <w:ind w:left="1782" w:right="-143"/>
        <w:rPr>
          <w:sz w:val="2"/>
          <w:szCs w:val="2"/>
        </w:rPr>
      </w:pPr>
    </w:p>
    <w:p w:rsidR="00D41065" w:rsidRDefault="00D41065" w:rsidP="009E3BF7">
      <w:pPr>
        <w:pStyle w:val="a3"/>
        <w:kinsoku w:val="0"/>
        <w:overflowPunct w:val="0"/>
        <w:spacing w:line="191" w:lineRule="exact"/>
        <w:ind w:left="602" w:right="-143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D41065" w:rsidRDefault="00D41065" w:rsidP="009E3BF7">
      <w:pPr>
        <w:pStyle w:val="a3"/>
        <w:kinsoku w:val="0"/>
        <w:overflowPunct w:val="0"/>
        <w:spacing w:line="207" w:lineRule="exact"/>
        <w:ind w:left="607" w:right="-143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465AFE" w:rsidRDefault="00465AFE" w:rsidP="009E3BF7">
      <w:pPr>
        <w:pStyle w:val="a3"/>
        <w:kinsoku w:val="0"/>
        <w:overflowPunct w:val="0"/>
        <w:spacing w:line="207" w:lineRule="exact"/>
        <w:ind w:left="607" w:right="-143"/>
        <w:jc w:val="center"/>
        <w:rPr>
          <w:sz w:val="18"/>
          <w:szCs w:val="18"/>
        </w:rPr>
      </w:pPr>
    </w:p>
    <w:p w:rsidR="00D41065" w:rsidRDefault="00D41065" w:rsidP="009E3BF7">
      <w:pPr>
        <w:pStyle w:val="a3"/>
        <w:kinsoku w:val="0"/>
        <w:overflowPunct w:val="0"/>
        <w:ind w:left="0" w:right="-143"/>
        <w:rPr>
          <w:i/>
          <w:iCs/>
          <w:sz w:val="18"/>
          <w:szCs w:val="18"/>
        </w:rPr>
      </w:pPr>
    </w:p>
    <w:p w:rsidR="00D41065" w:rsidRDefault="00D41065" w:rsidP="009E3BF7">
      <w:pPr>
        <w:pStyle w:val="a3"/>
        <w:kinsoku w:val="0"/>
        <w:overflowPunct w:val="0"/>
        <w:spacing w:before="115"/>
        <w:ind w:left="0" w:right="-143"/>
        <w:jc w:val="right"/>
        <w:rPr>
          <w:sz w:val="22"/>
          <w:szCs w:val="22"/>
        </w:rPr>
      </w:pPr>
      <w:r>
        <w:rPr>
          <w:spacing w:val="-1"/>
          <w:w w:val="95"/>
        </w:rPr>
        <w:t>Кому:</w:t>
      </w:r>
      <w:r w:rsidR="00465AFE">
        <w:rPr>
          <w:spacing w:val="-1"/>
          <w:w w:val="95"/>
        </w:rPr>
        <w:t>_____________________</w:t>
      </w:r>
    </w:p>
    <w:p w:rsidR="00465AFE" w:rsidRDefault="00465AFE" w:rsidP="009E3BF7">
      <w:pPr>
        <w:pStyle w:val="a3"/>
        <w:kinsoku w:val="0"/>
        <w:overflowPunct w:val="0"/>
        <w:spacing w:before="64" w:line="322" w:lineRule="exact"/>
        <w:ind w:left="606" w:right="-143"/>
        <w:jc w:val="center"/>
        <w:rPr>
          <w:spacing w:val="-2"/>
        </w:rPr>
      </w:pPr>
    </w:p>
    <w:p w:rsidR="00465AFE" w:rsidRDefault="00465AFE" w:rsidP="009E3BF7">
      <w:pPr>
        <w:pStyle w:val="a3"/>
        <w:kinsoku w:val="0"/>
        <w:overflowPunct w:val="0"/>
        <w:spacing w:before="64" w:line="322" w:lineRule="exact"/>
        <w:ind w:left="606" w:right="-143"/>
        <w:jc w:val="center"/>
        <w:rPr>
          <w:spacing w:val="-2"/>
        </w:rPr>
      </w:pPr>
    </w:p>
    <w:p w:rsidR="00D41065" w:rsidRPr="00465AFE" w:rsidRDefault="00D41065" w:rsidP="00357A81">
      <w:pPr>
        <w:pStyle w:val="a3"/>
        <w:kinsoku w:val="0"/>
        <w:overflowPunct w:val="0"/>
        <w:spacing w:before="64" w:line="322" w:lineRule="exact"/>
        <w:ind w:left="0" w:right="-143" w:firstLine="709"/>
        <w:jc w:val="center"/>
        <w:rPr>
          <w:b/>
          <w:spacing w:val="-2"/>
        </w:rPr>
      </w:pPr>
      <w:r w:rsidRPr="00465AFE">
        <w:rPr>
          <w:b/>
          <w:spacing w:val="-2"/>
        </w:rPr>
        <w:t>РЕШЕНИЕ</w:t>
      </w:r>
    </w:p>
    <w:p w:rsidR="00D41065" w:rsidRDefault="00D41065" w:rsidP="00357A81">
      <w:pPr>
        <w:pStyle w:val="1"/>
        <w:kinsoku w:val="0"/>
        <w:overflowPunct w:val="0"/>
        <w:spacing w:line="241" w:lineRule="auto"/>
        <w:ind w:left="0" w:right="-143" w:firstLine="709"/>
        <w:jc w:val="center"/>
        <w:rPr>
          <w:b w:val="0"/>
          <w:bCs w:val="0"/>
        </w:rPr>
      </w:pPr>
      <w:r w:rsidRPr="00465AFE">
        <w:rPr>
          <w:bCs w:val="0"/>
        </w:rPr>
        <w:t>o</w:t>
      </w:r>
      <w:r>
        <w:rPr>
          <w:b w:val="0"/>
          <w:bCs w:val="0"/>
        </w:rPr>
        <w:t xml:space="preserve"> </w:t>
      </w:r>
      <w:proofErr w:type="gramStart"/>
      <w:r>
        <w:rPr>
          <w:spacing w:val="-1"/>
        </w:rPr>
        <w:t>предоставлении</w:t>
      </w:r>
      <w:proofErr w:type="gramEnd"/>
      <w:r>
        <w:rPr>
          <w:spacing w:val="-1"/>
        </w:rPr>
        <w:t xml:space="preserve"> муниципальной</w:t>
      </w:r>
      <w:r>
        <w:rPr>
          <w:spacing w:val="-4"/>
        </w:rPr>
        <w:t xml:space="preserve"> </w:t>
      </w:r>
      <w:r>
        <w:rPr>
          <w:spacing w:val="-1"/>
        </w:rPr>
        <w:t>услуги «Постановка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37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-2"/>
        </w:rPr>
        <w:t xml:space="preserve"> </w:t>
      </w:r>
      <w:r w:rsidR="00465AFE">
        <w:rPr>
          <w:spacing w:val="-2"/>
        </w:rPr>
        <w:t xml:space="preserve">в </w:t>
      </w:r>
      <w:r>
        <w:rPr>
          <w:spacing w:val="-1"/>
        </w:rPr>
        <w:t>образовательные</w:t>
      </w:r>
      <w:r>
        <w:rPr>
          <w:spacing w:val="-3"/>
        </w:rPr>
        <w:t xml:space="preserve"> </w:t>
      </w:r>
      <w:r w:rsidR="00465AFE">
        <w:rPr>
          <w:spacing w:val="-1"/>
        </w:rPr>
        <w:t>учреждения</w:t>
      </w:r>
      <w:r>
        <w:rPr>
          <w:spacing w:val="-1"/>
        </w:rPr>
        <w:t>, 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</w:t>
      </w:r>
      <w:r>
        <w:rPr>
          <w:spacing w:val="35"/>
        </w:rP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  <w:r>
        <w:t xml:space="preserve"> в</w:t>
      </w:r>
      <w:r>
        <w:rPr>
          <w:spacing w:val="-1"/>
        </w:rPr>
        <w:t xml:space="preserve"> части постановки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</w:p>
    <w:p w:rsidR="00D41065" w:rsidRDefault="00D41065" w:rsidP="009E3BF7">
      <w:pPr>
        <w:pStyle w:val="a3"/>
        <w:kinsoku w:val="0"/>
        <w:overflowPunct w:val="0"/>
        <w:spacing w:before="9"/>
        <w:ind w:left="0" w:right="-143"/>
        <w:rPr>
          <w:b/>
          <w:bCs/>
          <w:sz w:val="21"/>
          <w:szCs w:val="21"/>
        </w:rPr>
      </w:pPr>
    </w:p>
    <w:p w:rsidR="00D41065" w:rsidRDefault="00D41065" w:rsidP="00357A81">
      <w:pPr>
        <w:pStyle w:val="a3"/>
        <w:tabs>
          <w:tab w:val="left" w:pos="8710"/>
        </w:tabs>
        <w:kinsoku w:val="0"/>
        <w:overflowPunct w:val="0"/>
        <w:spacing w:before="64"/>
        <w:ind w:right="-143" w:firstLine="709"/>
      </w:pPr>
      <w:r>
        <w:t xml:space="preserve">от </w:t>
      </w:r>
      <w:r w:rsidR="00465AFE">
        <w:t xml:space="preserve">_________                                                                                      </w:t>
      </w:r>
      <w:r>
        <w:t>№</w:t>
      </w:r>
      <w:r w:rsidR="00465AFE">
        <w:t>_____</w:t>
      </w:r>
      <w:r>
        <w:t xml:space="preserve"> </w:t>
      </w:r>
    </w:p>
    <w:p w:rsidR="00357A81" w:rsidRDefault="00357A81" w:rsidP="00357A81">
      <w:pPr>
        <w:pStyle w:val="a3"/>
        <w:tabs>
          <w:tab w:val="left" w:pos="8710"/>
        </w:tabs>
        <w:kinsoku w:val="0"/>
        <w:overflowPunct w:val="0"/>
        <w:spacing w:before="64"/>
        <w:ind w:right="-143" w:firstLine="709"/>
        <w:rPr>
          <w:sz w:val="22"/>
          <w:szCs w:val="22"/>
        </w:rPr>
      </w:pPr>
    </w:p>
    <w:p w:rsidR="00D41065" w:rsidRDefault="00D41065" w:rsidP="00357A81">
      <w:pPr>
        <w:pStyle w:val="a3"/>
        <w:tabs>
          <w:tab w:val="left" w:pos="2453"/>
          <w:tab w:val="left" w:pos="3363"/>
          <w:tab w:val="left" w:pos="4809"/>
          <w:tab w:val="left" w:pos="5334"/>
          <w:tab w:val="left" w:pos="7274"/>
          <w:tab w:val="left" w:pos="7804"/>
          <w:tab w:val="left" w:pos="9072"/>
        </w:tabs>
        <w:kinsoku w:val="0"/>
        <w:overflowPunct w:val="0"/>
        <w:spacing w:before="64" w:line="241" w:lineRule="auto"/>
        <w:ind w:right="-143" w:firstLine="709"/>
        <w:jc w:val="both"/>
        <w:rPr>
          <w:spacing w:val="-1"/>
        </w:rPr>
      </w:pPr>
      <w:r>
        <w:rPr>
          <w:spacing w:val="-1"/>
        </w:rPr>
        <w:t>Рассмотрев</w:t>
      </w:r>
      <w:r w:rsidR="00465AFE">
        <w:rPr>
          <w:spacing w:val="-1"/>
        </w:rPr>
        <w:t xml:space="preserve"> </w:t>
      </w:r>
      <w:r>
        <w:rPr>
          <w:spacing w:val="-1"/>
        </w:rPr>
        <w:t>Ваше</w:t>
      </w:r>
      <w:r w:rsidR="00465AFE">
        <w:rPr>
          <w:spacing w:val="-1"/>
        </w:rPr>
        <w:t xml:space="preserve"> </w:t>
      </w:r>
      <w:r>
        <w:rPr>
          <w:spacing w:val="-1"/>
          <w:w w:val="95"/>
        </w:rPr>
        <w:t>заявление</w:t>
      </w:r>
      <w:r w:rsidR="00465AFE">
        <w:rPr>
          <w:spacing w:val="-1"/>
          <w:w w:val="95"/>
        </w:rPr>
        <w:t xml:space="preserve"> </w:t>
      </w:r>
      <w:proofErr w:type="gramStart"/>
      <w:r>
        <w:rPr>
          <w:w w:val="95"/>
        </w:rPr>
        <w:t>от</w:t>
      </w:r>
      <w:proofErr w:type="gramEnd"/>
      <w:r w:rsidR="00465AFE">
        <w:rPr>
          <w:w w:val="95"/>
        </w:rPr>
        <w:t xml:space="preserve"> _______________</w:t>
      </w:r>
      <w:r>
        <w:rPr>
          <w:w w:val="95"/>
        </w:rPr>
        <w:t>№</w:t>
      </w:r>
      <w:r w:rsidR="00465AFE">
        <w:rPr>
          <w:w w:val="95"/>
        </w:rPr>
        <w:t xml:space="preserve">_______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прилагаемые</w:t>
      </w:r>
      <w:r>
        <w:t xml:space="preserve"> 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rPr>
          <w:spacing w:val="-1"/>
        </w:rPr>
        <w:t>документы, уполномоченным</w:t>
      </w:r>
      <w:r>
        <w:rPr>
          <w:spacing w:val="-3"/>
        </w:rPr>
        <w:t xml:space="preserve"> </w:t>
      </w:r>
      <w:r>
        <w:rPr>
          <w:spacing w:val="-1"/>
        </w:rPr>
        <w:t>органом</w:t>
      </w:r>
    </w:p>
    <w:p w:rsidR="00D41065" w:rsidRDefault="00D41065" w:rsidP="00357A81">
      <w:pPr>
        <w:pStyle w:val="a3"/>
        <w:kinsoku w:val="0"/>
        <w:overflowPunct w:val="0"/>
        <w:ind w:left="0" w:right="-143" w:firstLine="709"/>
        <w:rPr>
          <w:sz w:val="20"/>
          <w:szCs w:val="20"/>
        </w:rPr>
      </w:pPr>
    </w:p>
    <w:p w:rsidR="00D41065" w:rsidRDefault="00465AFE" w:rsidP="00357A81">
      <w:pPr>
        <w:pStyle w:val="a3"/>
        <w:kinsoku w:val="0"/>
        <w:overflowPunct w:val="0"/>
        <w:spacing w:line="20" w:lineRule="atLeast"/>
        <w:ind w:left="111" w:right="-143" w:firstLine="709"/>
        <w:jc w:val="both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065" w:rsidRDefault="00D41065" w:rsidP="00357A81">
      <w:pPr>
        <w:pStyle w:val="a3"/>
        <w:kinsoku w:val="0"/>
        <w:overflowPunct w:val="0"/>
        <w:spacing w:line="191" w:lineRule="exact"/>
        <w:ind w:left="607" w:right="-143" w:firstLine="709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 органа</w:t>
      </w:r>
    </w:p>
    <w:p w:rsidR="00D41065" w:rsidRDefault="00D41065" w:rsidP="00357A81">
      <w:pPr>
        <w:pStyle w:val="a3"/>
        <w:kinsoku w:val="0"/>
        <w:overflowPunct w:val="0"/>
        <w:spacing w:before="112"/>
        <w:ind w:right="-143" w:firstLine="709"/>
        <w:jc w:val="both"/>
      </w:pPr>
      <w:r>
        <w:rPr>
          <w:spacing w:val="-1"/>
        </w:rPr>
        <w:t>принято</w:t>
      </w:r>
      <w:r>
        <w:rPr>
          <w:spacing w:val="43"/>
        </w:rPr>
        <w:t xml:space="preserve"> </w:t>
      </w:r>
      <w:r>
        <w:rPr>
          <w:spacing w:val="-1"/>
        </w:rPr>
        <w:t>решение:</w:t>
      </w:r>
      <w:r>
        <w:rPr>
          <w:spacing w:val="43"/>
        </w:rPr>
        <w:t xml:space="preserve"> </w:t>
      </w:r>
      <w:r>
        <w:rPr>
          <w:spacing w:val="-1"/>
        </w:rPr>
        <w:t>поставить</w:t>
      </w:r>
      <w:r>
        <w:rPr>
          <w:spacing w:val="43"/>
        </w:rPr>
        <w:t xml:space="preserve"> </w:t>
      </w:r>
      <w:r>
        <w:rPr>
          <w:spacing w:val="-1"/>
        </w:rPr>
        <w:t>на</w:t>
      </w:r>
      <w:r>
        <w:rPr>
          <w:spacing w:val="44"/>
        </w:rPr>
        <w:t xml:space="preserve"> </w:t>
      </w:r>
      <w:r>
        <w:rPr>
          <w:spacing w:val="-1"/>
        </w:rPr>
        <w:t>учет</w:t>
      </w:r>
      <w:r>
        <w:rPr>
          <w:spacing w:val="49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ребенка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полностью)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1"/>
        </w:rPr>
        <w:t>качестве</w:t>
      </w:r>
      <w:r>
        <w:rPr>
          <w:spacing w:val="61"/>
        </w:rPr>
        <w:t xml:space="preserve"> </w:t>
      </w:r>
      <w:r>
        <w:rPr>
          <w:spacing w:val="-1"/>
        </w:rPr>
        <w:t>нуждающегося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2"/>
        </w:rP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rPr>
          <w:spacing w:val="-1"/>
        </w:rPr>
        <w:t>организации</w:t>
      </w:r>
      <w:r>
        <w:rPr>
          <w:spacing w:val="4"/>
        </w:rPr>
        <w:t xml:space="preserve"> </w:t>
      </w:r>
      <w:r>
        <w:rPr>
          <w:i/>
          <w:iCs/>
          <w:spacing w:val="-1"/>
        </w:rPr>
        <w:t xml:space="preserve">(перечислить указанные </w:t>
      </w:r>
      <w:r>
        <w:rPr>
          <w:i/>
          <w:iCs/>
        </w:rPr>
        <w:t>в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заявлении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параметры)</w:t>
      </w:r>
      <w:r w:rsidR="00465AFE">
        <w:rPr>
          <w:i/>
          <w:iCs/>
          <w:spacing w:val="-2"/>
        </w:rPr>
        <w:t>.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i/>
          <w:iCs/>
          <w:sz w:val="20"/>
          <w:szCs w:val="20"/>
        </w:rPr>
      </w:pPr>
    </w:p>
    <w:p w:rsidR="00D41065" w:rsidRDefault="00D41065" w:rsidP="009E3BF7">
      <w:pPr>
        <w:pStyle w:val="a3"/>
        <w:kinsoku w:val="0"/>
        <w:overflowPunct w:val="0"/>
        <w:ind w:left="0" w:right="-143"/>
        <w:rPr>
          <w:i/>
          <w:iCs/>
          <w:sz w:val="20"/>
          <w:szCs w:val="20"/>
        </w:rPr>
      </w:pPr>
    </w:p>
    <w:p w:rsidR="00D41065" w:rsidRDefault="00D41065" w:rsidP="009E3BF7">
      <w:pPr>
        <w:pStyle w:val="a3"/>
        <w:kinsoku w:val="0"/>
        <w:overflowPunct w:val="0"/>
        <w:spacing w:line="20" w:lineRule="atLeast"/>
        <w:ind w:left="452" w:right="-14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BA2919" wp14:editId="75C7A51B">
                <wp:extent cx="2673985" cy="12700"/>
                <wp:effectExtent l="6350" t="9525" r="571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12700"/>
                          <a:chOff x="0" y="0"/>
                          <a:chExt cx="4211" cy="20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199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3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10.55pt;height:1pt;mso-position-horizontal-relative:char;mso-position-vertical-relative:line" coordsize="4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">
                <v:shape id="Freeform 7" o:spid="_x0000_s1027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D+sMA&#10;AADaAAAADwAAAGRycy9kb3ducmV2LnhtbESPQWsCMRSE70L/Q3iF3jS7FUvZGkWEQqFQ6FaQvT02&#10;z83q5iUkqW7/fSMIHoeZ+YZZrkc7iDOF2DtWUM4KEMSt0z13CnY/79NXEDEhaxwck4I/irBePUyW&#10;WGl34W8616kTGcKxQgUmJV9JGVtDFuPMeeLsHVywmLIMndQBLxluB/lcFC/SYs95waCnraH2VP9a&#10;BZ9Ns/0KvvPl/GSaPZVHs6iPSj09jps3EInGdA/f2h9awRyuV/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ID+sMAAADaAAAADwAAAAAAAAAAAAAAAACYAgAAZHJzL2Rv&#10;d25yZXYueG1sUEsFBgAAAAAEAAQA9QAAAIgDAAAAAA==&#10;" path="m,l4199,e" filled="f" strokeweight=".20306mm">
                  <v:path arrowok="t" o:connecttype="custom" o:connectlocs="0,0;4199,0" o:connectangles="0,0"/>
                </v:shape>
                <w10:anchorlock/>
              </v:group>
            </w:pict>
          </mc:Fallback>
        </mc:AlternateContent>
      </w:r>
    </w:p>
    <w:p w:rsidR="00D41065" w:rsidRDefault="00D41065" w:rsidP="009E3BF7">
      <w:pPr>
        <w:pStyle w:val="a3"/>
        <w:kinsoku w:val="0"/>
        <w:overflowPunct w:val="0"/>
        <w:spacing w:line="194" w:lineRule="exact"/>
        <w:ind w:left="1324" w:right="-143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 xml:space="preserve">Должность </w:t>
      </w:r>
      <w:r>
        <w:rPr>
          <w:i/>
          <w:iCs/>
          <w:sz w:val="18"/>
          <w:szCs w:val="18"/>
        </w:rPr>
        <w:t>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ФИО сотрудника</w:t>
      </w:r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5AFE" w:rsidRDefault="00465AFE" w:rsidP="009E3BF7">
      <w:pPr>
        <w:ind w:right="-143" w:firstLine="709"/>
        <w:jc w:val="right"/>
      </w:pPr>
      <w:r>
        <w:lastRenderedPageBreak/>
        <w:t>Приложение 3</w:t>
      </w:r>
    </w:p>
    <w:p w:rsidR="00465AFE" w:rsidRDefault="00465AFE" w:rsidP="009E3BF7">
      <w:pPr>
        <w:ind w:right="-143" w:firstLine="709"/>
        <w:jc w:val="right"/>
      </w:pPr>
      <w:r>
        <w:t>к Административному регламенту</w:t>
      </w:r>
    </w:p>
    <w:p w:rsidR="00465AFE" w:rsidRDefault="00465AFE" w:rsidP="009E3BF7">
      <w:pPr>
        <w:ind w:right="-143" w:firstLine="709"/>
        <w:jc w:val="both"/>
        <w:rPr>
          <w:sz w:val="28"/>
          <w:szCs w:val="28"/>
        </w:rPr>
      </w:pPr>
    </w:p>
    <w:p w:rsidR="00465AFE" w:rsidRDefault="00465AFE" w:rsidP="009E3BF7">
      <w:pPr>
        <w:pStyle w:val="1"/>
        <w:kinsoku w:val="0"/>
        <w:overflowPunct w:val="0"/>
        <w:spacing w:before="193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Форма</w:t>
      </w:r>
      <w:r>
        <w:rPr>
          <w:spacing w:val="1"/>
        </w:rPr>
        <w:t xml:space="preserve"> </w:t>
      </w:r>
      <w:r>
        <w:rPr>
          <w:spacing w:val="-1"/>
        </w:rPr>
        <w:t xml:space="preserve">уведомления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 муниципальной</w:t>
      </w:r>
      <w:r>
        <w:rPr>
          <w:spacing w:val="-4"/>
        </w:rPr>
        <w:t xml:space="preserve"> </w:t>
      </w:r>
      <w:r>
        <w:rPr>
          <w:spacing w:val="-1"/>
        </w:rPr>
        <w:t>услуги (направление</w:t>
      </w:r>
      <w:r>
        <w:t xml:space="preserve"> в</w:t>
      </w:r>
      <w:r>
        <w:rPr>
          <w:spacing w:val="-1"/>
        </w:rPr>
        <w:t xml:space="preserve"> образовательную организацию)</w:t>
      </w:r>
    </w:p>
    <w:p w:rsidR="00465AFE" w:rsidRDefault="00465AFE" w:rsidP="009E3BF7">
      <w:pPr>
        <w:pStyle w:val="a3"/>
        <w:kinsoku w:val="0"/>
        <w:overflowPunct w:val="0"/>
        <w:spacing w:line="321" w:lineRule="exact"/>
        <w:ind w:left="0" w:right="-143" w:firstLine="709"/>
        <w:jc w:val="center"/>
      </w:pPr>
      <w:r>
        <w:rPr>
          <w:b/>
          <w:bCs/>
        </w:rPr>
        <w:t>в</w:t>
      </w:r>
      <w:r>
        <w:rPr>
          <w:b/>
          <w:bCs/>
          <w:spacing w:val="-1"/>
        </w:rPr>
        <w:t xml:space="preserve"> электронной форме</w:t>
      </w:r>
    </w:p>
    <w:p w:rsidR="00465AFE" w:rsidRDefault="00465AFE" w:rsidP="009E3BF7">
      <w:pPr>
        <w:pStyle w:val="a3"/>
        <w:kinsoku w:val="0"/>
        <w:overflowPunct w:val="0"/>
        <w:spacing w:before="6"/>
        <w:ind w:left="0" w:right="-143"/>
        <w:rPr>
          <w:b/>
          <w:bCs/>
          <w:sz w:val="27"/>
          <w:szCs w:val="27"/>
        </w:rPr>
      </w:pPr>
    </w:p>
    <w:p w:rsidR="00465AFE" w:rsidRDefault="00465AFE" w:rsidP="009E3BF7">
      <w:pPr>
        <w:ind w:right="-143" w:firstLine="709"/>
        <w:jc w:val="both"/>
        <w:rPr>
          <w:b/>
          <w:bCs/>
          <w:i/>
          <w:iCs/>
          <w:spacing w:val="-1"/>
          <w:sz w:val="28"/>
          <w:szCs w:val="28"/>
        </w:rPr>
      </w:pPr>
      <w:r w:rsidRPr="00465AFE">
        <w:rPr>
          <w:spacing w:val="-1"/>
          <w:sz w:val="28"/>
          <w:szCs w:val="28"/>
        </w:rPr>
        <w:t>Статус</w:t>
      </w:r>
      <w:r>
        <w:rPr>
          <w:spacing w:val="-1"/>
          <w:sz w:val="28"/>
          <w:szCs w:val="28"/>
        </w:rPr>
        <w:t xml:space="preserve"> </w:t>
      </w:r>
      <w:r w:rsidRPr="00465AFE">
        <w:rPr>
          <w:spacing w:val="-1"/>
          <w:w w:val="95"/>
          <w:sz w:val="28"/>
          <w:szCs w:val="28"/>
        </w:rPr>
        <w:t>информирования:</w:t>
      </w:r>
      <w:r>
        <w:rPr>
          <w:spacing w:val="-1"/>
          <w:w w:val="95"/>
          <w:sz w:val="28"/>
          <w:szCs w:val="28"/>
        </w:rPr>
        <w:t xml:space="preserve"> </w:t>
      </w:r>
      <w:proofErr w:type="gramStart"/>
      <w:r w:rsidRPr="00465AFE">
        <w:rPr>
          <w:b/>
          <w:bCs/>
          <w:i/>
          <w:iCs/>
          <w:spacing w:val="-1"/>
          <w:w w:val="95"/>
          <w:sz w:val="28"/>
          <w:szCs w:val="28"/>
        </w:rPr>
        <w:t>Направлен</w:t>
      </w:r>
      <w:proofErr w:type="gramEnd"/>
      <w:r>
        <w:rPr>
          <w:b/>
          <w:bCs/>
          <w:i/>
          <w:iCs/>
          <w:spacing w:val="-1"/>
          <w:w w:val="95"/>
          <w:sz w:val="28"/>
          <w:szCs w:val="28"/>
        </w:rPr>
        <w:t xml:space="preserve"> </w:t>
      </w:r>
      <w:r w:rsidRPr="00465AFE">
        <w:rPr>
          <w:b/>
          <w:bCs/>
          <w:i/>
          <w:iCs/>
          <w:w w:val="95"/>
          <w:sz w:val="28"/>
          <w:szCs w:val="28"/>
        </w:rPr>
        <w:t>в</w:t>
      </w:r>
      <w:r>
        <w:rPr>
          <w:b/>
          <w:bCs/>
          <w:i/>
          <w:iCs/>
          <w:w w:val="95"/>
          <w:sz w:val="28"/>
          <w:szCs w:val="28"/>
        </w:rPr>
        <w:t xml:space="preserve"> </w:t>
      </w:r>
      <w:r w:rsidRPr="00465AFE">
        <w:rPr>
          <w:b/>
          <w:bCs/>
          <w:i/>
          <w:iCs/>
          <w:spacing w:val="-1"/>
          <w:sz w:val="28"/>
          <w:szCs w:val="28"/>
        </w:rPr>
        <w:t>дошкольную</w:t>
      </w:r>
      <w:r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65AFE">
        <w:rPr>
          <w:b/>
          <w:bCs/>
          <w:i/>
          <w:iCs/>
          <w:spacing w:val="-1"/>
          <w:sz w:val="28"/>
          <w:szCs w:val="28"/>
        </w:rPr>
        <w:t>образовательную</w:t>
      </w:r>
      <w:r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65AFE">
        <w:rPr>
          <w:b/>
          <w:bCs/>
          <w:i/>
          <w:iCs/>
          <w:spacing w:val="-1"/>
          <w:sz w:val="28"/>
          <w:szCs w:val="28"/>
        </w:rPr>
        <w:t>организацию</w:t>
      </w:r>
    </w:p>
    <w:p w:rsidR="00FB5892" w:rsidRPr="00FB5892" w:rsidRDefault="00FB5892" w:rsidP="009E3BF7">
      <w:pPr>
        <w:ind w:right="-143" w:firstLine="709"/>
        <w:jc w:val="both"/>
        <w:rPr>
          <w:b/>
          <w:bCs/>
          <w:iCs/>
          <w:spacing w:val="-1"/>
          <w:sz w:val="28"/>
          <w:szCs w:val="28"/>
        </w:rPr>
      </w:pPr>
    </w:p>
    <w:p w:rsidR="00FB5892" w:rsidRDefault="00FB5892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b/>
          <w:bCs/>
          <w:i/>
          <w:iCs/>
          <w:spacing w:val="-1"/>
        </w:rPr>
      </w:pPr>
      <w:r>
        <w:rPr>
          <w:spacing w:val="-1"/>
        </w:rPr>
        <w:t>Комментарий</w:t>
      </w:r>
      <w:r>
        <w:t xml:space="preserve"> к</w:t>
      </w:r>
      <w:r>
        <w:rPr>
          <w:spacing w:val="-1"/>
        </w:rPr>
        <w:t xml:space="preserve"> статусу информирования: </w:t>
      </w:r>
      <w:r>
        <w:rPr>
          <w:b/>
          <w:bCs/>
          <w:i/>
          <w:iCs/>
          <w:spacing w:val="-1"/>
        </w:rPr>
        <w:t>«Вам предоставлено место в_________ (указывается название дошкольной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образовательной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организации,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-1"/>
        </w:rPr>
        <w:t>данные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21"/>
        </w:rPr>
        <w:t xml:space="preserve"> </w:t>
      </w:r>
      <w:r>
        <w:rPr>
          <w:b/>
          <w:bCs/>
          <w:i/>
          <w:iCs/>
          <w:spacing w:val="-1"/>
        </w:rPr>
        <w:t>группе)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-1"/>
        </w:rPr>
        <w:t>соответствии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</w:rPr>
        <w:t>с _________</w:t>
      </w:r>
      <w:r>
        <w:rPr>
          <w:b/>
          <w:bCs/>
          <w:i/>
          <w:iCs/>
          <w:spacing w:val="-1"/>
        </w:rPr>
        <w:t>(указываются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1"/>
        </w:rPr>
        <w:t>реквизиты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1"/>
        </w:rPr>
        <w:t>документа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  <w:spacing w:val="-1"/>
        </w:rPr>
        <w:t>направлении</w:t>
      </w:r>
      <w:r>
        <w:rPr>
          <w:b/>
          <w:bCs/>
          <w:i/>
          <w:iCs/>
          <w:spacing w:val="29"/>
        </w:rPr>
        <w:t xml:space="preserve"> </w:t>
      </w:r>
      <w:r>
        <w:rPr>
          <w:b/>
          <w:bCs/>
          <w:i/>
          <w:iCs/>
          <w:spacing w:val="-1"/>
        </w:rPr>
        <w:t>ребенка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дошкольную образовательную организацию).</w:t>
      </w:r>
    </w:p>
    <w:p w:rsidR="00FB5892" w:rsidRDefault="00FB5892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b/>
          <w:bCs/>
          <w:i/>
          <w:iCs/>
          <w:spacing w:val="-1"/>
        </w:rPr>
      </w:pPr>
      <w:r>
        <w:rPr>
          <w:b/>
          <w:bCs/>
          <w:i/>
          <w:iCs/>
        </w:rPr>
        <w:t xml:space="preserve">Вам необходимо _________(описывается порядок действия заявителя после </w:t>
      </w:r>
      <w:r>
        <w:rPr>
          <w:b/>
          <w:bCs/>
          <w:i/>
          <w:iCs/>
          <w:spacing w:val="-1"/>
        </w:rPr>
        <w:t>выставления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статуса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-1"/>
        </w:rPr>
        <w:t xml:space="preserve"> указанием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срока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выполнения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действия)</w:t>
      </w:r>
      <w:proofErr w:type="gramStart"/>
      <w:r>
        <w:rPr>
          <w:b/>
          <w:bCs/>
          <w:i/>
          <w:iCs/>
          <w:spacing w:val="-1"/>
        </w:rPr>
        <w:t>.»</w:t>
      </w:r>
      <w:proofErr w:type="gramEnd"/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  <w:sz w:val="28"/>
          <w:szCs w:val="28"/>
        </w:rPr>
        <w:br w:type="page"/>
      </w:r>
    </w:p>
    <w:p w:rsidR="00FB5892" w:rsidRDefault="00FB5892" w:rsidP="00FB5892">
      <w:pPr>
        <w:ind w:firstLine="709"/>
        <w:jc w:val="right"/>
      </w:pPr>
      <w:r>
        <w:lastRenderedPageBreak/>
        <w:t>Приложение 4</w:t>
      </w:r>
    </w:p>
    <w:p w:rsidR="00FB5892" w:rsidRDefault="00FB5892" w:rsidP="00FB5892">
      <w:pPr>
        <w:ind w:firstLine="709"/>
        <w:jc w:val="right"/>
      </w:pPr>
      <w:r>
        <w:t>к Административному регламенту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64"/>
        <w:ind w:left="0" w:right="119" w:firstLine="709"/>
        <w:jc w:val="center"/>
        <w:rPr>
          <w:b/>
          <w:bCs/>
          <w:spacing w:val="51"/>
        </w:rPr>
      </w:pPr>
      <w:r>
        <w:rPr>
          <w:b/>
          <w:bCs/>
          <w:spacing w:val="-1"/>
        </w:rPr>
        <w:t>Форма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решения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предоставлении муниципальной </w:t>
      </w:r>
      <w:r>
        <w:rPr>
          <w:b/>
          <w:bCs/>
          <w:spacing w:val="-2"/>
        </w:rPr>
        <w:t>услуги</w:t>
      </w:r>
      <w:r>
        <w:rPr>
          <w:b/>
          <w:bCs/>
          <w:spacing w:val="51"/>
        </w:rPr>
        <w:t xml:space="preserve"> </w:t>
      </w:r>
    </w:p>
    <w:p w:rsidR="00FB5892" w:rsidRDefault="00FB5892" w:rsidP="00FB5892">
      <w:pPr>
        <w:pStyle w:val="a3"/>
        <w:kinsoku w:val="0"/>
        <w:overflowPunct w:val="0"/>
        <w:spacing w:before="64"/>
        <w:ind w:left="0" w:right="119" w:firstLine="709"/>
        <w:jc w:val="center"/>
      </w:pPr>
      <w:r>
        <w:rPr>
          <w:b/>
          <w:bCs/>
        </w:rPr>
        <w:t>(в</w:t>
      </w:r>
      <w:r>
        <w:rPr>
          <w:b/>
          <w:bCs/>
          <w:spacing w:val="-1"/>
        </w:rPr>
        <w:t xml:space="preserve"> бумажной форме)</w:t>
      </w: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FB5892" w:rsidRDefault="00FB5892" w:rsidP="00FB5892">
      <w:pPr>
        <w:pStyle w:val="a3"/>
        <w:kinsoku w:val="0"/>
        <w:overflowPunct w:val="0"/>
        <w:spacing w:line="20" w:lineRule="atLeast"/>
        <w:ind w:left="1782"/>
        <w:rPr>
          <w:sz w:val="2"/>
          <w:szCs w:val="2"/>
        </w:rPr>
      </w:pPr>
    </w:p>
    <w:p w:rsidR="00FB5892" w:rsidRDefault="00FB5892" w:rsidP="00FB5892">
      <w:pPr>
        <w:pStyle w:val="a3"/>
        <w:kinsoku w:val="0"/>
        <w:overflowPunct w:val="0"/>
        <w:spacing w:line="191" w:lineRule="exact"/>
        <w:ind w:left="602" w:right="59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i/>
          <w:iCs/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spacing w:before="115"/>
        <w:ind w:left="0" w:right="-1"/>
        <w:jc w:val="right"/>
        <w:rPr>
          <w:sz w:val="22"/>
          <w:szCs w:val="22"/>
        </w:rPr>
      </w:pPr>
      <w:r>
        <w:rPr>
          <w:spacing w:val="-1"/>
          <w:w w:val="95"/>
        </w:rPr>
        <w:t>Кому:_____________________</w:t>
      </w:r>
    </w:p>
    <w:p w:rsidR="00FB5892" w:rsidRDefault="00FB5892" w:rsidP="00FB5892">
      <w:pPr>
        <w:pStyle w:val="a3"/>
        <w:kinsoku w:val="0"/>
        <w:overflowPunct w:val="0"/>
        <w:spacing w:before="64" w:line="322" w:lineRule="exact"/>
        <w:ind w:left="606" w:right="596"/>
        <w:jc w:val="center"/>
        <w:rPr>
          <w:spacing w:val="-2"/>
        </w:rPr>
      </w:pPr>
    </w:p>
    <w:p w:rsidR="00FB5892" w:rsidRPr="00FB5892" w:rsidRDefault="00FB5892" w:rsidP="00357A81">
      <w:pPr>
        <w:pStyle w:val="a3"/>
        <w:kinsoku w:val="0"/>
        <w:overflowPunct w:val="0"/>
        <w:spacing w:before="64" w:line="322" w:lineRule="exact"/>
        <w:ind w:left="0" w:right="596" w:firstLine="709"/>
        <w:jc w:val="center"/>
        <w:rPr>
          <w:b/>
          <w:spacing w:val="-2"/>
        </w:rPr>
      </w:pPr>
      <w:r w:rsidRPr="00FB5892">
        <w:rPr>
          <w:b/>
          <w:spacing w:val="-2"/>
        </w:rPr>
        <w:t>РЕШЕНИЕ</w:t>
      </w:r>
    </w:p>
    <w:p w:rsidR="00FB5892" w:rsidRDefault="00FB5892" w:rsidP="00357A81">
      <w:pPr>
        <w:pStyle w:val="1"/>
        <w:kinsoku w:val="0"/>
        <w:overflowPunct w:val="0"/>
        <w:ind w:left="0" w:right="122" w:firstLine="709"/>
        <w:jc w:val="center"/>
        <w:rPr>
          <w:spacing w:val="1"/>
        </w:rPr>
      </w:pPr>
      <w:r w:rsidRPr="00FB5892">
        <w:rPr>
          <w:bCs w:val="0"/>
        </w:rPr>
        <w:t>o</w:t>
      </w:r>
      <w:r w:rsidRPr="00FB5892">
        <w:rPr>
          <w:bCs w:val="0"/>
          <w:spacing w:val="1"/>
        </w:rPr>
        <w:t xml:space="preserve"> </w:t>
      </w:r>
      <w:proofErr w:type="gramStart"/>
      <w:r w:rsidRPr="00FB5892">
        <w:rPr>
          <w:bCs w:val="0"/>
          <w:spacing w:val="-1"/>
        </w:rPr>
        <w:t>предоставлении</w:t>
      </w:r>
      <w:proofErr w:type="gramEnd"/>
      <w:r>
        <w:rPr>
          <w:b w:val="0"/>
          <w:bCs w:val="0"/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-4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«Постановка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27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 в</w:t>
      </w:r>
      <w:r>
        <w:rPr>
          <w:spacing w:val="-1"/>
        </w:rPr>
        <w:t xml:space="preserve"> образовательные</w:t>
      </w:r>
      <w:r>
        <w:rPr>
          <w:spacing w:val="-3"/>
        </w:rPr>
        <w:t xml:space="preserve"> учреждения</w:t>
      </w:r>
      <w:r>
        <w:rPr>
          <w:spacing w:val="-1"/>
        </w:rPr>
        <w:t>, 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</w:t>
      </w:r>
      <w:r>
        <w:rPr>
          <w:spacing w:val="39"/>
        </w:rP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  <w:r>
        <w:t xml:space="preserve"> в</w:t>
      </w:r>
      <w:r>
        <w:rPr>
          <w:spacing w:val="-1"/>
        </w:rPr>
        <w:t xml:space="preserve"> части направления </w:t>
      </w:r>
      <w:r>
        <w:t>в</w:t>
      </w:r>
      <w:r>
        <w:rPr>
          <w:spacing w:val="-1"/>
        </w:rPr>
        <w:t xml:space="preserve"> образовательную организацию</w:t>
      </w:r>
      <w:r>
        <w:rPr>
          <w:spacing w:val="1"/>
        </w:rPr>
        <w:t xml:space="preserve"> </w:t>
      </w:r>
    </w:p>
    <w:p w:rsidR="00FB5892" w:rsidRDefault="00FB5892" w:rsidP="00357A81">
      <w:pPr>
        <w:pStyle w:val="1"/>
        <w:kinsoku w:val="0"/>
        <w:overflowPunct w:val="0"/>
        <w:ind w:left="0" w:right="122" w:firstLine="709"/>
        <w:jc w:val="center"/>
        <w:rPr>
          <w:b w:val="0"/>
          <w:bCs w:val="0"/>
        </w:rPr>
      </w:pPr>
      <w:r>
        <w:t>(в</w:t>
      </w:r>
      <w:r>
        <w:rPr>
          <w:spacing w:val="-1"/>
        </w:rPr>
        <w:t xml:space="preserve"> бумажной форме)</w:t>
      </w:r>
    </w:p>
    <w:p w:rsidR="00FB5892" w:rsidRDefault="00FB5892" w:rsidP="00FB5892">
      <w:pPr>
        <w:pStyle w:val="a3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:rsidR="00FB5892" w:rsidRDefault="00FB5892" w:rsidP="00FB5892">
      <w:pPr>
        <w:pStyle w:val="a3"/>
        <w:tabs>
          <w:tab w:val="left" w:pos="8083"/>
        </w:tabs>
        <w:kinsoku w:val="0"/>
        <w:overflowPunct w:val="0"/>
        <w:spacing w:before="64"/>
      </w:pPr>
      <w:r>
        <w:t>от_________                                                                                     №_________</w:t>
      </w:r>
    </w:p>
    <w:p w:rsidR="00FB5892" w:rsidRDefault="00FB5892" w:rsidP="00FB5892">
      <w:pPr>
        <w:pStyle w:val="a3"/>
        <w:tabs>
          <w:tab w:val="left" w:pos="8083"/>
        </w:tabs>
        <w:kinsoku w:val="0"/>
        <w:overflowPunct w:val="0"/>
        <w:spacing w:before="64"/>
      </w:pPr>
    </w:p>
    <w:p w:rsidR="00FB5892" w:rsidRDefault="00FB5892" w:rsidP="00FB5892">
      <w:pPr>
        <w:pStyle w:val="a3"/>
        <w:kinsoku w:val="0"/>
        <w:overflowPunct w:val="0"/>
        <w:ind w:left="0" w:right="99" w:firstLine="709"/>
        <w:jc w:val="both"/>
      </w:pPr>
      <w:proofErr w:type="gramStart"/>
      <w:r w:rsidRPr="00FB5892">
        <w:rPr>
          <w:iCs/>
          <w:spacing w:val="-1"/>
        </w:rPr>
        <w:t>Вам предоставлено место в</w:t>
      </w:r>
      <w:r>
        <w:rPr>
          <w:i/>
          <w:iCs/>
          <w:spacing w:val="-1"/>
        </w:rPr>
        <w:t xml:space="preserve"> ___________(указывается название дошкольной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организации),</w:t>
      </w:r>
      <w:r>
        <w:rPr>
          <w:i/>
          <w:iCs/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2"/>
        </w:rPr>
        <w:t>группе</w:t>
      </w:r>
      <w:r>
        <w:rPr>
          <w:spacing w:val="20"/>
        </w:rPr>
        <w:t xml:space="preserve"> _____________</w:t>
      </w:r>
      <w:r>
        <w:rPr>
          <w:i/>
          <w:iCs/>
          <w:spacing w:val="-1"/>
        </w:rPr>
        <w:t>(направленность,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2"/>
        </w:rPr>
        <w:t>указанием</w:t>
      </w:r>
      <w:r>
        <w:rPr>
          <w:i/>
          <w:iCs/>
          <w:spacing w:val="73"/>
        </w:rPr>
        <w:t xml:space="preserve"> </w:t>
      </w:r>
      <w:r>
        <w:rPr>
          <w:i/>
          <w:iCs/>
          <w:spacing w:val="-1"/>
        </w:rPr>
        <w:t>вида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для</w:t>
      </w:r>
      <w:r>
        <w:rPr>
          <w:i/>
          <w:iCs/>
          <w:spacing w:val="60"/>
        </w:rPr>
        <w:t xml:space="preserve"> </w:t>
      </w:r>
      <w:r>
        <w:rPr>
          <w:i/>
          <w:iCs/>
          <w:spacing w:val="-1"/>
        </w:rPr>
        <w:t>групп</w:t>
      </w:r>
      <w:r>
        <w:rPr>
          <w:i/>
          <w:iCs/>
          <w:spacing w:val="62"/>
        </w:rPr>
        <w:t xml:space="preserve"> </w:t>
      </w:r>
      <w:r>
        <w:rPr>
          <w:i/>
          <w:iCs/>
          <w:spacing w:val="-1"/>
        </w:rPr>
        <w:t>компенсирующей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комбинированной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направленности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62"/>
        </w:rPr>
        <w:t xml:space="preserve"> </w:t>
      </w:r>
      <w:r>
        <w:rPr>
          <w:i/>
          <w:iCs/>
          <w:spacing w:val="-1"/>
        </w:rPr>
        <w:t>профиля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группы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для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оздоровительных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групп,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возрастной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указатель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группы),</w:t>
      </w:r>
      <w:r>
        <w:rPr>
          <w:i/>
          <w:iCs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реж</w:t>
      </w:r>
      <w:bookmarkStart w:id="0" w:name="_GoBack"/>
      <w:bookmarkEnd w:id="0"/>
      <w:r>
        <w:rPr>
          <w:spacing w:val="-1"/>
        </w:rPr>
        <w:t>имом</w:t>
      </w:r>
      <w:r>
        <w:rPr>
          <w:spacing w:val="25"/>
        </w:rPr>
        <w:t xml:space="preserve"> </w:t>
      </w:r>
      <w:r>
        <w:rPr>
          <w:spacing w:val="-1"/>
        </w:rPr>
        <w:t>пребывания</w:t>
      </w:r>
      <w:r>
        <w:rPr>
          <w:spacing w:val="42"/>
        </w:rPr>
        <w:t xml:space="preserve"> __________</w:t>
      </w:r>
      <w:r>
        <w:rPr>
          <w:i/>
          <w:iCs/>
          <w:spacing w:val="-1"/>
        </w:rPr>
        <w:t>(указывается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1"/>
        </w:rPr>
        <w:t>режим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1"/>
        </w:rPr>
        <w:t>пребывания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1"/>
        </w:rPr>
        <w:t>ребенка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2"/>
        </w:rPr>
        <w:t>группе)</w:t>
      </w:r>
      <w:r>
        <w:rPr>
          <w:i/>
          <w:iCs/>
          <w:spacing w:val="46"/>
        </w:rPr>
        <w:t xml:space="preserve"> </w:t>
      </w:r>
      <w:r>
        <w:rPr>
          <w:spacing w:val="-1"/>
        </w:rPr>
        <w:t>для</w:t>
      </w:r>
      <w:r>
        <w:rPr>
          <w:spacing w:val="40"/>
        </w:rPr>
        <w:t xml:space="preserve"> </w:t>
      </w:r>
      <w:r>
        <w:rPr>
          <w:spacing w:val="-1"/>
        </w:rPr>
        <w:t>обучения</w:t>
      </w:r>
      <w:r>
        <w:rPr>
          <w:spacing w:val="42"/>
        </w:rPr>
        <w:t xml:space="preserve"> </w:t>
      </w:r>
      <w:r>
        <w:rPr>
          <w:spacing w:val="-1"/>
        </w:rPr>
        <w:t>по</w:t>
      </w:r>
      <w:r>
        <w:rPr>
          <w:spacing w:val="45"/>
        </w:rPr>
        <w:t xml:space="preserve"> </w:t>
      </w:r>
      <w:r>
        <w:rPr>
          <w:spacing w:val="-1"/>
        </w:rPr>
        <w:t>образовательной</w:t>
      </w:r>
      <w:r>
        <w:rPr>
          <w:spacing w:val="54"/>
        </w:rPr>
        <w:t xml:space="preserve"> </w:t>
      </w:r>
      <w:r>
        <w:rPr>
          <w:spacing w:val="-1"/>
        </w:rPr>
        <w:t>программе__________</w:t>
      </w:r>
      <w:r>
        <w:rPr>
          <w:spacing w:val="55"/>
        </w:rPr>
        <w:t xml:space="preserve"> </w:t>
      </w:r>
      <w:r>
        <w:rPr>
          <w:i/>
          <w:iCs/>
          <w:spacing w:val="-1"/>
        </w:rPr>
        <w:t>(указываются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наименование</w:t>
      </w:r>
      <w:r>
        <w:rPr>
          <w:i/>
          <w:iCs/>
          <w:spacing w:val="53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направленность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1"/>
        </w:rPr>
        <w:t>программы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1"/>
        </w:rPr>
        <w:t>(при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2"/>
        </w:rPr>
        <w:t>наличии))</w:t>
      </w:r>
      <w:r>
        <w:rPr>
          <w:i/>
          <w:iCs/>
          <w:spacing w:val="51"/>
        </w:rPr>
        <w:t xml:space="preserve"> </w:t>
      </w:r>
      <w:r>
        <w:rPr>
          <w:spacing w:val="-1"/>
        </w:rPr>
        <w:t>на</w:t>
      </w:r>
      <w:r>
        <w:rPr>
          <w:spacing w:val="48"/>
        </w:rPr>
        <w:t xml:space="preserve"> </w:t>
      </w:r>
      <w:r>
        <w:t>языке</w:t>
      </w:r>
      <w:r>
        <w:rPr>
          <w:spacing w:val="49"/>
        </w:rPr>
        <w:t xml:space="preserve"> ____________</w:t>
      </w:r>
      <w:r>
        <w:rPr>
          <w:i/>
          <w:iCs/>
          <w:spacing w:val="-1"/>
        </w:rPr>
        <w:t>(указывается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соответствующий</w:t>
      </w:r>
      <w:r>
        <w:rPr>
          <w:i/>
          <w:iCs/>
        </w:rPr>
        <w:t xml:space="preserve"> 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язык</w:t>
      </w:r>
      <w:r>
        <w:rPr>
          <w:i/>
          <w:iCs/>
        </w:rPr>
        <w:t xml:space="preserve"> </w:t>
      </w:r>
      <w:r>
        <w:rPr>
          <w:i/>
          <w:iCs/>
          <w:spacing w:val="11"/>
        </w:rPr>
        <w:t xml:space="preserve"> </w:t>
      </w:r>
      <w:r>
        <w:rPr>
          <w:i/>
          <w:iCs/>
          <w:spacing w:val="-1"/>
        </w:rPr>
        <w:t xml:space="preserve">образования)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осуществления</w:t>
      </w:r>
      <w:proofErr w:type="gramEnd"/>
      <w:r>
        <w:t xml:space="preserve"> </w:t>
      </w:r>
      <w:r>
        <w:rPr>
          <w:spacing w:val="-1"/>
        </w:rPr>
        <w:t>присмотра</w:t>
      </w:r>
      <w:r>
        <w:t xml:space="preserve"> и </w:t>
      </w:r>
      <w:r>
        <w:rPr>
          <w:spacing w:val="-2"/>
        </w:rPr>
        <w:t>ухода</w:t>
      </w:r>
      <w:r>
        <w:t xml:space="preserve"> в соответствии с _____________</w:t>
      </w:r>
      <w:r w:rsidRPr="00FB5892">
        <w:rPr>
          <w:i/>
        </w:rPr>
        <w:t xml:space="preserve">(указываются реквизиты документа </w:t>
      </w:r>
      <w:r>
        <w:rPr>
          <w:i/>
        </w:rPr>
        <w:t xml:space="preserve">о </w:t>
      </w:r>
      <w:r w:rsidRPr="00FB5892">
        <w:rPr>
          <w:i/>
          <w:iCs/>
          <w:spacing w:val="-1"/>
        </w:rPr>
        <w:t>направлении</w:t>
      </w:r>
      <w:r w:rsidRPr="00FB5892">
        <w:rPr>
          <w:i/>
          <w:iCs/>
          <w:spacing w:val="1"/>
        </w:rPr>
        <w:t xml:space="preserve"> </w:t>
      </w:r>
      <w:r w:rsidRPr="00FB5892">
        <w:rPr>
          <w:i/>
          <w:iCs/>
          <w:spacing w:val="-1"/>
        </w:rPr>
        <w:t>ребенка</w:t>
      </w:r>
      <w:r w:rsidRPr="00FB5892">
        <w:rPr>
          <w:i/>
          <w:iCs/>
          <w:spacing w:val="1"/>
        </w:rPr>
        <w:t xml:space="preserve"> </w:t>
      </w:r>
      <w:r w:rsidRPr="00FB5892">
        <w:rPr>
          <w:i/>
          <w:iCs/>
        </w:rPr>
        <w:t xml:space="preserve">в </w:t>
      </w:r>
      <w:r w:rsidRPr="00FB5892">
        <w:rPr>
          <w:i/>
          <w:iCs/>
          <w:spacing w:val="-1"/>
        </w:rPr>
        <w:t>дошкольную о</w:t>
      </w:r>
      <w:r>
        <w:rPr>
          <w:i/>
          <w:iCs/>
          <w:spacing w:val="-1"/>
        </w:rPr>
        <w:t>бразовательную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организацию)</w:t>
      </w:r>
      <w:r>
        <w:rPr>
          <w:spacing w:val="-1"/>
        </w:rPr>
        <w:t>.</w:t>
      </w:r>
    </w:p>
    <w:p w:rsidR="00FB5892" w:rsidRPr="00FB5892" w:rsidRDefault="00FB5892" w:rsidP="00FB5892">
      <w:pPr>
        <w:pStyle w:val="a3"/>
        <w:kinsoku w:val="0"/>
        <w:overflowPunct w:val="0"/>
        <w:spacing w:line="322" w:lineRule="exact"/>
        <w:ind w:left="0" w:firstLine="709"/>
        <w:jc w:val="both"/>
        <w:rPr>
          <w:bCs/>
          <w:i/>
          <w:iCs/>
          <w:spacing w:val="-1"/>
        </w:rPr>
      </w:pPr>
      <w:r w:rsidRPr="00FB5892">
        <w:rPr>
          <w:bCs/>
          <w:i/>
          <w:iCs/>
        </w:rPr>
        <w:t xml:space="preserve">Вам необходимо _________(описывается порядок действия заявителя после </w:t>
      </w:r>
      <w:r w:rsidRPr="00FB5892">
        <w:rPr>
          <w:bCs/>
          <w:i/>
          <w:iCs/>
          <w:spacing w:val="-1"/>
        </w:rPr>
        <w:t>выставления</w:t>
      </w:r>
      <w:r w:rsidRPr="00FB5892">
        <w:rPr>
          <w:bCs/>
          <w:i/>
          <w:iCs/>
          <w:spacing w:val="-3"/>
        </w:rPr>
        <w:t xml:space="preserve"> </w:t>
      </w:r>
      <w:r w:rsidRPr="00FB5892">
        <w:rPr>
          <w:bCs/>
          <w:i/>
          <w:iCs/>
          <w:spacing w:val="-1"/>
        </w:rPr>
        <w:t>статуса</w:t>
      </w:r>
      <w:r w:rsidRPr="00FB5892">
        <w:rPr>
          <w:bCs/>
          <w:i/>
          <w:iCs/>
          <w:spacing w:val="1"/>
        </w:rPr>
        <w:t xml:space="preserve"> </w:t>
      </w:r>
      <w:r w:rsidRPr="00FB5892">
        <w:rPr>
          <w:bCs/>
          <w:i/>
          <w:iCs/>
        </w:rPr>
        <w:t>с</w:t>
      </w:r>
      <w:r w:rsidRPr="00FB5892">
        <w:rPr>
          <w:bCs/>
          <w:i/>
          <w:iCs/>
          <w:spacing w:val="-1"/>
        </w:rPr>
        <w:t xml:space="preserve"> указанием</w:t>
      </w:r>
      <w:r w:rsidRPr="00FB5892">
        <w:rPr>
          <w:bCs/>
          <w:i/>
          <w:iCs/>
        </w:rPr>
        <w:t xml:space="preserve"> </w:t>
      </w:r>
      <w:r w:rsidRPr="00FB5892">
        <w:rPr>
          <w:bCs/>
          <w:i/>
          <w:iCs/>
          <w:spacing w:val="-1"/>
        </w:rPr>
        <w:t>срока</w:t>
      </w:r>
      <w:r w:rsidRPr="00FB5892">
        <w:rPr>
          <w:bCs/>
          <w:i/>
          <w:iCs/>
        </w:rPr>
        <w:t xml:space="preserve"> </w:t>
      </w:r>
      <w:r w:rsidRPr="00FB5892">
        <w:rPr>
          <w:bCs/>
          <w:i/>
          <w:iCs/>
          <w:spacing w:val="-1"/>
        </w:rPr>
        <w:t>выполнения</w:t>
      </w:r>
      <w:r w:rsidRPr="00FB5892">
        <w:rPr>
          <w:bCs/>
          <w:i/>
          <w:iCs/>
          <w:spacing w:val="-2"/>
        </w:rPr>
        <w:t xml:space="preserve"> </w:t>
      </w:r>
      <w:r w:rsidRPr="00FB5892">
        <w:rPr>
          <w:bCs/>
          <w:i/>
          <w:iCs/>
          <w:spacing w:val="-1"/>
        </w:rPr>
        <w:t>действия)</w:t>
      </w:r>
      <w:proofErr w:type="gramStart"/>
      <w:r w:rsidRPr="00FB5892">
        <w:rPr>
          <w:bCs/>
          <w:i/>
          <w:iCs/>
          <w:spacing w:val="-1"/>
        </w:rPr>
        <w:t>.»</w:t>
      </w:r>
      <w:proofErr w:type="gramEnd"/>
    </w:p>
    <w:p w:rsidR="00FB5892" w:rsidRDefault="00FB5892" w:rsidP="00FB5892">
      <w:pPr>
        <w:ind w:firstLine="709"/>
        <w:jc w:val="both"/>
        <w:rPr>
          <w:b/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10"/>
        <w:ind w:left="0"/>
        <w:rPr>
          <w:i/>
          <w:iCs/>
          <w:sz w:val="10"/>
          <w:szCs w:val="10"/>
        </w:rPr>
      </w:pPr>
    </w:p>
    <w:p w:rsidR="00FB5892" w:rsidRDefault="00FB5892" w:rsidP="00FB5892">
      <w:pPr>
        <w:pStyle w:val="a3"/>
        <w:kinsoku w:val="0"/>
        <w:overflowPunct w:val="0"/>
        <w:spacing w:line="20" w:lineRule="atLeast"/>
        <w:ind w:left="45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42ACA4E" wp14:editId="089FEECD">
                <wp:extent cx="2673985" cy="12700"/>
                <wp:effectExtent l="6350" t="9525" r="5715" b="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12700"/>
                          <a:chOff x="0" y="0"/>
                          <a:chExt cx="4211" cy="2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199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3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210.55pt;height:1pt;mso-position-horizontal-relative:char;mso-position-vertical-relative:line" coordsize="4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">
                <v:shape id="Freeform 7" o:spid="_x0000_s1027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0EMMA&#10;AADaAAAADwAAAGRycy9kb3ducmV2LnhtbESPQWsCMRSE7wX/Q3hCbzW7LS26GkWEglAodFuQvT02&#10;z83q5iUkUbf/vikUehxm5htmtRntIK4UYu9YQTkrQBC3TvfcKfj6fH2Yg4gJWePgmBR8U4TNenK3&#10;wkq7G3/QtU6dyBCOFSowKflKytgashhnzhNn7+iCxZRl6KQOeMtwO8jHoniRFnvOCwY97Qy15/pi&#10;Fbw1ze49+M6XT2fTHKg8mef6pNT9dNwuQSQa03/4r73XChbweyXf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o0EMMAAADaAAAADwAAAAAAAAAAAAAAAACYAgAAZHJzL2Rv&#10;d25yZXYueG1sUEsFBgAAAAAEAAQA9QAAAIgDAAAAAA==&#10;" path="m,l4199,e" filled="f" strokeweight=".20306mm">
                  <v:path arrowok="t" o:connecttype="custom" o:connectlocs="0,0;4199,0" o:connectangles="0,0"/>
                </v:shape>
                <w10:anchorlock/>
              </v:group>
            </w:pict>
          </mc:Fallback>
        </mc:AlternateContent>
      </w:r>
    </w:p>
    <w:p w:rsidR="00FB5892" w:rsidRDefault="00FB5892" w:rsidP="00FB5892">
      <w:pPr>
        <w:pStyle w:val="a3"/>
        <w:kinsoku w:val="0"/>
        <w:overflowPunct w:val="0"/>
        <w:spacing w:line="194" w:lineRule="exact"/>
        <w:ind w:left="1324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 xml:space="preserve">Должность </w:t>
      </w:r>
      <w:r>
        <w:rPr>
          <w:i/>
          <w:iCs/>
          <w:sz w:val="18"/>
          <w:szCs w:val="18"/>
        </w:rPr>
        <w:t>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ФИО сотрудника</w:t>
      </w:r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FB5892" w:rsidRDefault="00FB5892" w:rsidP="00FB5892">
      <w:pPr>
        <w:ind w:firstLine="709"/>
        <w:jc w:val="right"/>
      </w:pPr>
      <w:r>
        <w:lastRenderedPageBreak/>
        <w:t>Приложение 5</w:t>
      </w:r>
    </w:p>
    <w:p w:rsidR="00FB5892" w:rsidRDefault="00FB5892" w:rsidP="00FB5892">
      <w:pPr>
        <w:ind w:firstLine="709"/>
        <w:jc w:val="right"/>
      </w:pPr>
      <w:r>
        <w:t>к Административному регламенту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1"/>
        <w:kinsoku w:val="0"/>
        <w:overflowPunct w:val="0"/>
        <w:spacing w:before="64"/>
        <w:ind w:right="115"/>
        <w:jc w:val="center"/>
        <w:rPr>
          <w:b w:val="0"/>
          <w:bCs w:val="0"/>
        </w:rPr>
      </w:pPr>
      <w:r>
        <w:rPr>
          <w:spacing w:val="-1"/>
        </w:rPr>
        <w:t>Форма</w:t>
      </w:r>
      <w:r>
        <w:t xml:space="preserve"> </w:t>
      </w:r>
      <w:r>
        <w:rPr>
          <w:spacing w:val="-1"/>
        </w:rPr>
        <w:t xml:space="preserve">уведомления </w:t>
      </w:r>
      <w:r>
        <w:t>об</w:t>
      </w:r>
      <w:r>
        <w:rPr>
          <w:spacing w:val="-3"/>
        </w:rPr>
        <w:t xml:space="preserve"> </w:t>
      </w:r>
      <w:r>
        <w:rPr>
          <w:spacing w:val="-1"/>
        </w:rPr>
        <w:t>отказе</w:t>
      </w:r>
      <w:r>
        <w:t xml:space="preserve"> в</w:t>
      </w:r>
      <w:r>
        <w:rPr>
          <w:spacing w:val="-1"/>
        </w:rPr>
        <w:t xml:space="preserve"> предоставлении</w:t>
      </w:r>
      <w:r>
        <w:rPr>
          <w:spacing w:val="1"/>
        </w:rPr>
        <w:t xml:space="preserve"> </w:t>
      </w:r>
      <w:r>
        <w:rPr>
          <w:spacing w:val="-1"/>
        </w:rPr>
        <w:t>промежуточного</w:t>
      </w:r>
      <w:r>
        <w:t xml:space="preserve"> </w:t>
      </w:r>
      <w:r>
        <w:rPr>
          <w:spacing w:val="-1"/>
        </w:rPr>
        <w:t>результата</w:t>
      </w:r>
      <w:r>
        <w:rPr>
          <w:spacing w:val="33"/>
        </w:rPr>
        <w:t xml:space="preserve"> </w:t>
      </w:r>
      <w:r>
        <w:rPr>
          <w:spacing w:val="-1"/>
        </w:rPr>
        <w:t>государственной (муниципальной) услуги</w:t>
      </w:r>
      <w:r>
        <w:rPr>
          <w:spacing w:val="70"/>
        </w:rPr>
        <w:t xml:space="preserve"> </w:t>
      </w:r>
      <w:r>
        <w:rPr>
          <w:spacing w:val="-1"/>
        </w:rPr>
        <w:t>(постановки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учет)</w:t>
      </w:r>
    </w:p>
    <w:p w:rsidR="00FB5892" w:rsidRDefault="00FB5892" w:rsidP="00FB5892">
      <w:pPr>
        <w:pStyle w:val="a3"/>
        <w:kinsoku w:val="0"/>
        <w:overflowPunct w:val="0"/>
        <w:spacing w:line="322" w:lineRule="exact"/>
        <w:ind w:left="606" w:right="596"/>
        <w:jc w:val="center"/>
      </w:pPr>
      <w:r>
        <w:rPr>
          <w:b/>
          <w:bCs/>
        </w:rPr>
        <w:t>в</w:t>
      </w:r>
      <w:r>
        <w:rPr>
          <w:b/>
          <w:bCs/>
          <w:spacing w:val="-1"/>
        </w:rPr>
        <w:t xml:space="preserve"> электронной форме</w:t>
      </w: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</w:rPr>
      </w:pPr>
    </w:p>
    <w:p w:rsidR="00FB5892" w:rsidRDefault="00FB5892" w:rsidP="00FB5892">
      <w:pPr>
        <w:pStyle w:val="a3"/>
        <w:kinsoku w:val="0"/>
        <w:overflowPunct w:val="0"/>
        <w:spacing w:before="244"/>
        <w:ind w:left="0" w:firstLine="709"/>
        <w:jc w:val="both"/>
      </w:pPr>
      <w:r>
        <w:rPr>
          <w:spacing w:val="-1"/>
        </w:rPr>
        <w:t>Статус</w:t>
      </w:r>
      <w:r>
        <w:t xml:space="preserve"> </w:t>
      </w:r>
      <w:r>
        <w:rPr>
          <w:spacing w:val="-1"/>
        </w:rPr>
        <w:t>информирования:</w:t>
      </w:r>
      <w:r>
        <w:rPr>
          <w:spacing w:val="3"/>
        </w:rPr>
        <w:t xml:space="preserve"> </w:t>
      </w:r>
      <w:r>
        <w:rPr>
          <w:b/>
          <w:bCs/>
          <w:i/>
          <w:iCs/>
          <w:spacing w:val="-2"/>
        </w:rPr>
        <w:t>Отказано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предоставлении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услуги</w:t>
      </w:r>
    </w:p>
    <w:p w:rsidR="00FB5892" w:rsidRDefault="00FB5892" w:rsidP="00FB5892">
      <w:pPr>
        <w:pStyle w:val="a3"/>
        <w:kinsoku w:val="0"/>
        <w:overflowPunct w:val="0"/>
        <w:spacing w:before="2"/>
        <w:ind w:left="0"/>
        <w:jc w:val="both"/>
        <w:rPr>
          <w:b/>
          <w:bCs/>
          <w:i/>
          <w:iCs/>
        </w:rPr>
      </w:pPr>
    </w:p>
    <w:p w:rsidR="00FB5892" w:rsidRDefault="00FB5892" w:rsidP="00FB5892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Комментарий</w:t>
      </w:r>
      <w:r>
        <w:t xml:space="preserve"> к</w:t>
      </w:r>
      <w:r>
        <w:rPr>
          <w:spacing w:val="-1"/>
        </w:rPr>
        <w:t xml:space="preserve"> статусу информирования:</w:t>
      </w:r>
    </w:p>
    <w:p w:rsidR="00FB5892" w:rsidRDefault="00FB5892" w:rsidP="00FB5892">
      <w:pPr>
        <w:pStyle w:val="a3"/>
        <w:kinsoku w:val="0"/>
        <w:overflowPunct w:val="0"/>
        <w:spacing w:before="55"/>
        <w:ind w:left="0" w:firstLine="709"/>
        <w:jc w:val="both"/>
      </w:pPr>
      <w:r>
        <w:rPr>
          <w:b/>
          <w:bCs/>
          <w:i/>
          <w:iCs/>
          <w:spacing w:val="-1"/>
        </w:rPr>
        <w:t>«Вам</w:t>
      </w:r>
      <w:r>
        <w:rPr>
          <w:b/>
          <w:bCs/>
          <w:i/>
          <w:iCs/>
          <w:spacing w:val="47"/>
        </w:rPr>
        <w:t xml:space="preserve"> </w:t>
      </w:r>
      <w:r>
        <w:rPr>
          <w:b/>
          <w:bCs/>
          <w:i/>
          <w:iCs/>
          <w:spacing w:val="-2"/>
        </w:rPr>
        <w:t>отказано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49"/>
        </w:rPr>
        <w:t xml:space="preserve"> </w:t>
      </w:r>
      <w:r>
        <w:rPr>
          <w:b/>
          <w:bCs/>
          <w:i/>
          <w:iCs/>
          <w:spacing w:val="-1"/>
        </w:rPr>
        <w:t>предоставлении</w:t>
      </w:r>
      <w:r>
        <w:rPr>
          <w:b/>
          <w:bCs/>
          <w:i/>
          <w:iCs/>
          <w:spacing w:val="47"/>
        </w:rPr>
        <w:t xml:space="preserve"> </w:t>
      </w:r>
      <w:r>
        <w:rPr>
          <w:b/>
          <w:bCs/>
          <w:i/>
          <w:iCs/>
        </w:rPr>
        <w:t>услуги</w:t>
      </w:r>
      <w:r>
        <w:rPr>
          <w:b/>
          <w:bCs/>
          <w:i/>
          <w:iCs/>
          <w:spacing w:val="47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5"/>
        </w:rPr>
        <w:t xml:space="preserve"> </w:t>
      </w:r>
      <w:r>
        <w:rPr>
          <w:b/>
          <w:bCs/>
          <w:i/>
          <w:iCs/>
          <w:spacing w:val="-1"/>
        </w:rPr>
        <w:t>текущему</w:t>
      </w:r>
      <w:r>
        <w:rPr>
          <w:b/>
          <w:bCs/>
          <w:i/>
          <w:iCs/>
          <w:spacing w:val="44"/>
        </w:rPr>
        <w:t xml:space="preserve"> </w:t>
      </w:r>
      <w:r>
        <w:rPr>
          <w:b/>
          <w:bCs/>
          <w:i/>
          <w:iCs/>
          <w:spacing w:val="-1"/>
        </w:rPr>
        <w:t>заявлению</w:t>
      </w:r>
      <w:r>
        <w:rPr>
          <w:b/>
          <w:bCs/>
          <w:i/>
          <w:iCs/>
          <w:spacing w:val="46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  <w:spacing w:val="-1"/>
        </w:rPr>
        <w:t>причине________________ (указывается</w:t>
      </w:r>
      <w:r>
        <w:rPr>
          <w:b/>
          <w:bCs/>
          <w:i/>
          <w:iCs/>
          <w:spacing w:val="42"/>
        </w:rPr>
        <w:t xml:space="preserve"> </w:t>
      </w:r>
      <w:r>
        <w:rPr>
          <w:b/>
          <w:bCs/>
          <w:i/>
          <w:iCs/>
          <w:spacing w:val="-1"/>
        </w:rPr>
        <w:t>причина,</w:t>
      </w:r>
      <w:r>
        <w:rPr>
          <w:b/>
          <w:bCs/>
          <w:i/>
          <w:iCs/>
          <w:spacing w:val="44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5"/>
        </w:rPr>
        <w:t xml:space="preserve"> </w:t>
      </w:r>
      <w:r>
        <w:rPr>
          <w:b/>
          <w:bCs/>
          <w:i/>
          <w:iCs/>
          <w:spacing w:val="-2"/>
        </w:rPr>
        <w:t>которой</w:t>
      </w:r>
      <w:r>
        <w:rPr>
          <w:b/>
          <w:bCs/>
          <w:i/>
          <w:iCs/>
          <w:spacing w:val="42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5"/>
        </w:rPr>
        <w:t xml:space="preserve"> </w:t>
      </w:r>
      <w:r>
        <w:rPr>
          <w:b/>
          <w:bCs/>
          <w:i/>
          <w:iCs/>
          <w:spacing w:val="-1"/>
        </w:rPr>
        <w:t>заявлению</w:t>
      </w:r>
      <w:r>
        <w:rPr>
          <w:b/>
          <w:bCs/>
          <w:i/>
          <w:iCs/>
          <w:spacing w:val="44"/>
        </w:rPr>
        <w:t xml:space="preserve"> </w:t>
      </w:r>
      <w:r>
        <w:rPr>
          <w:b/>
          <w:bCs/>
          <w:i/>
          <w:iCs/>
          <w:spacing w:val="-2"/>
        </w:rPr>
        <w:t>принято</w:t>
      </w:r>
      <w:r>
        <w:rPr>
          <w:b/>
          <w:bCs/>
          <w:i/>
          <w:iCs/>
          <w:spacing w:val="51"/>
        </w:rPr>
        <w:t xml:space="preserve"> </w:t>
      </w:r>
      <w:r>
        <w:rPr>
          <w:b/>
          <w:bCs/>
          <w:i/>
          <w:iCs/>
          <w:spacing w:val="-1"/>
        </w:rPr>
        <w:t>отрицательное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решение).</w:t>
      </w:r>
    </w:p>
    <w:p w:rsidR="00FB5892" w:rsidRDefault="00FB5892" w:rsidP="00FB5892">
      <w:pPr>
        <w:pStyle w:val="a3"/>
        <w:kinsoku w:val="0"/>
        <w:overflowPunct w:val="0"/>
        <w:spacing w:before="47" w:line="275" w:lineRule="auto"/>
        <w:ind w:left="0" w:right="125" w:firstLine="709"/>
        <w:jc w:val="both"/>
        <w:rPr>
          <w:b/>
          <w:bCs/>
          <w:i/>
          <w:iCs/>
          <w:spacing w:val="-1"/>
        </w:rPr>
      </w:pPr>
      <w:r>
        <w:rPr>
          <w:b/>
          <w:bCs/>
          <w:i/>
          <w:iCs/>
          <w:spacing w:val="-1"/>
        </w:rPr>
        <w:t>Вам необходимо ______(указывается порядок действий, который необходимо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1"/>
        </w:rPr>
        <w:t>выполнить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1"/>
        </w:rPr>
        <w:t>заявителю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-1"/>
        </w:rPr>
        <w:t>для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-1"/>
        </w:rPr>
        <w:t>получения</w:t>
      </w:r>
      <w:r>
        <w:rPr>
          <w:b/>
          <w:bCs/>
          <w:i/>
          <w:iCs/>
          <w:spacing w:val="6"/>
        </w:rPr>
        <w:t xml:space="preserve"> </w:t>
      </w:r>
      <w:r>
        <w:rPr>
          <w:b/>
          <w:bCs/>
          <w:i/>
          <w:iCs/>
          <w:spacing w:val="-1"/>
        </w:rPr>
        <w:t>положительного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2"/>
        </w:rPr>
        <w:t>результата</w:t>
      </w:r>
      <w:r>
        <w:rPr>
          <w:b/>
          <w:bCs/>
          <w:i/>
          <w:iCs/>
          <w:spacing w:val="59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заявлению)</w:t>
      </w:r>
      <w:proofErr w:type="gramStart"/>
      <w:r>
        <w:rPr>
          <w:b/>
          <w:bCs/>
          <w:i/>
          <w:iCs/>
          <w:spacing w:val="-1"/>
        </w:rPr>
        <w:t>.»</w:t>
      </w:r>
      <w:proofErr w:type="gramEnd"/>
    </w:p>
    <w:p w:rsidR="00EB18B3" w:rsidRDefault="00EB18B3">
      <w:pPr>
        <w:widowControl/>
        <w:autoSpaceDE/>
        <w:autoSpaceDN/>
        <w:adjustRightInd/>
        <w:spacing w:after="200" w:line="276" w:lineRule="auto"/>
        <w:rPr>
          <w:b/>
          <w:bCs/>
          <w:i/>
          <w:iCs/>
          <w:spacing w:val="-1"/>
          <w:sz w:val="28"/>
          <w:szCs w:val="28"/>
        </w:rPr>
      </w:pPr>
      <w:r>
        <w:rPr>
          <w:b/>
          <w:bCs/>
          <w:i/>
          <w:iCs/>
          <w:spacing w:val="-1"/>
        </w:rPr>
        <w:br w:type="page"/>
      </w:r>
    </w:p>
    <w:p w:rsidR="00FB5892" w:rsidRDefault="00FB5892" w:rsidP="00FB5892">
      <w:pPr>
        <w:ind w:firstLine="709"/>
        <w:jc w:val="right"/>
      </w:pPr>
      <w:r>
        <w:lastRenderedPageBreak/>
        <w:t>Приложение 6</w:t>
      </w:r>
    </w:p>
    <w:p w:rsidR="00FB5892" w:rsidRDefault="00FB5892" w:rsidP="00FB5892">
      <w:pPr>
        <w:ind w:firstLine="709"/>
        <w:jc w:val="right"/>
      </w:pPr>
      <w:r>
        <w:t>к Административному регламенту</w:t>
      </w:r>
    </w:p>
    <w:p w:rsidR="00FB5892" w:rsidRDefault="00FB5892" w:rsidP="00FB5892">
      <w:pPr>
        <w:pStyle w:val="a3"/>
        <w:kinsoku w:val="0"/>
        <w:overflowPunct w:val="0"/>
        <w:spacing w:before="47" w:line="275" w:lineRule="auto"/>
        <w:ind w:left="0" w:right="125" w:firstLine="709"/>
        <w:jc w:val="both"/>
      </w:pPr>
    </w:p>
    <w:p w:rsidR="00FB5892" w:rsidRDefault="00FB5892" w:rsidP="00FB5892">
      <w:pPr>
        <w:pStyle w:val="a3"/>
        <w:kinsoku w:val="0"/>
        <w:overflowPunct w:val="0"/>
        <w:spacing w:before="64" w:line="241" w:lineRule="auto"/>
        <w:ind w:left="0" w:right="-1" w:firstLine="709"/>
        <w:jc w:val="center"/>
      </w:pPr>
      <w:r>
        <w:rPr>
          <w:b/>
          <w:bCs/>
          <w:spacing w:val="-1"/>
        </w:rPr>
        <w:t>Форма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решения </w:t>
      </w:r>
      <w:r>
        <w:rPr>
          <w:b/>
          <w:bCs/>
        </w:rPr>
        <w:t>об</w:t>
      </w:r>
      <w:r>
        <w:rPr>
          <w:b/>
          <w:bCs/>
          <w:spacing w:val="-1"/>
        </w:rPr>
        <w:t xml:space="preserve"> отказе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предоставлении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промежуточного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муниципальной услуги</w:t>
      </w:r>
      <w:r>
        <w:rPr>
          <w:b/>
          <w:bCs/>
        </w:rPr>
        <w:t xml:space="preserve"> (в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бумажной форме)</w:t>
      </w: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FB5892" w:rsidRDefault="00FB5892" w:rsidP="00FB5892">
      <w:pPr>
        <w:pStyle w:val="a3"/>
        <w:kinsoku w:val="0"/>
        <w:overflowPunct w:val="0"/>
        <w:spacing w:line="20" w:lineRule="atLeast"/>
        <w:ind w:left="1782"/>
        <w:rPr>
          <w:sz w:val="2"/>
          <w:szCs w:val="2"/>
        </w:rPr>
      </w:pPr>
    </w:p>
    <w:p w:rsidR="00FB5892" w:rsidRDefault="00FB5892" w:rsidP="00FB5892">
      <w:pPr>
        <w:pStyle w:val="a3"/>
        <w:kinsoku w:val="0"/>
        <w:overflowPunct w:val="0"/>
        <w:spacing w:line="191" w:lineRule="exact"/>
        <w:ind w:left="602" w:right="59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i/>
          <w:iCs/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spacing w:before="115"/>
        <w:ind w:left="0" w:right="-1"/>
        <w:jc w:val="right"/>
        <w:rPr>
          <w:sz w:val="22"/>
          <w:szCs w:val="22"/>
        </w:rPr>
      </w:pPr>
      <w:r>
        <w:rPr>
          <w:spacing w:val="-1"/>
          <w:w w:val="95"/>
        </w:rPr>
        <w:t>Кому:_____________________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Pr="00FB5892" w:rsidRDefault="00FB5892" w:rsidP="00FB5892">
      <w:pPr>
        <w:pStyle w:val="a3"/>
        <w:kinsoku w:val="0"/>
        <w:overflowPunct w:val="0"/>
        <w:spacing w:before="64" w:line="322" w:lineRule="exact"/>
        <w:ind w:left="606" w:right="596"/>
        <w:jc w:val="center"/>
        <w:rPr>
          <w:b/>
          <w:spacing w:val="-2"/>
        </w:rPr>
      </w:pPr>
      <w:r w:rsidRPr="00FB5892">
        <w:rPr>
          <w:b/>
          <w:spacing w:val="-2"/>
        </w:rPr>
        <w:t>РЕШЕНИЕ</w:t>
      </w:r>
    </w:p>
    <w:p w:rsidR="00FB5892" w:rsidRDefault="00FB5892" w:rsidP="00FB5892">
      <w:pPr>
        <w:pStyle w:val="a3"/>
        <w:kinsoku w:val="0"/>
        <w:overflowPunct w:val="0"/>
        <w:ind w:left="606" w:right="596"/>
        <w:jc w:val="center"/>
      </w:pPr>
      <w:r w:rsidRPr="00FB5892">
        <w:rPr>
          <w:b/>
        </w:rPr>
        <w:t>об</w:t>
      </w:r>
      <w:r w:rsidRPr="00FB5892">
        <w:rPr>
          <w:b/>
          <w:spacing w:val="-3"/>
        </w:rPr>
        <w:t xml:space="preserve"> </w:t>
      </w:r>
      <w:r w:rsidRPr="00FB5892">
        <w:rPr>
          <w:b/>
        </w:rPr>
        <w:t>отказе</w:t>
      </w:r>
      <w:r w:rsidRPr="00FB5892">
        <w:rPr>
          <w:b/>
          <w:spacing w:val="-1"/>
        </w:rPr>
        <w:t xml:space="preserve"> </w:t>
      </w:r>
      <w:r w:rsidRPr="00FB5892">
        <w:rPr>
          <w:b/>
        </w:rPr>
        <w:t>в</w:t>
      </w:r>
      <w:r w:rsidRPr="00FB5892">
        <w:rPr>
          <w:b/>
          <w:spacing w:val="-4"/>
        </w:rPr>
        <w:t xml:space="preserve"> </w:t>
      </w:r>
      <w:r w:rsidRPr="00FB5892">
        <w:rPr>
          <w:b/>
          <w:spacing w:val="-1"/>
        </w:rPr>
        <w:t>предоставлении</w:t>
      </w:r>
      <w:r w:rsidRPr="00FB5892">
        <w:rPr>
          <w:b/>
          <w:spacing w:val="3"/>
        </w:rPr>
        <w:t xml:space="preserve"> </w:t>
      </w:r>
      <w:r>
        <w:rPr>
          <w:b/>
          <w:spacing w:val="3"/>
        </w:rPr>
        <w:t>м</w:t>
      </w:r>
      <w:r>
        <w:rPr>
          <w:b/>
          <w:bCs/>
          <w:spacing w:val="-1"/>
        </w:rPr>
        <w:t>униципальной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услуги</w:t>
      </w:r>
    </w:p>
    <w:p w:rsidR="00FB5892" w:rsidRDefault="00FB5892" w:rsidP="00FB5892">
      <w:pPr>
        <w:pStyle w:val="1"/>
        <w:kinsoku w:val="0"/>
        <w:overflowPunct w:val="0"/>
        <w:spacing w:before="4"/>
        <w:ind w:left="213" w:right="201" w:hanging="1"/>
        <w:jc w:val="center"/>
        <w:rPr>
          <w:b w:val="0"/>
          <w:bCs w:val="0"/>
        </w:rPr>
      </w:pPr>
      <w:r>
        <w:rPr>
          <w:spacing w:val="-1"/>
        </w:rPr>
        <w:t>«Постановка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образовательные</w:t>
      </w:r>
      <w:r>
        <w:rPr>
          <w:spacing w:val="-3"/>
        </w:rPr>
        <w:t xml:space="preserve"> учреждения</w:t>
      </w:r>
      <w:r>
        <w:rPr>
          <w:spacing w:val="-1"/>
        </w:rPr>
        <w:t>, реализующие</w:t>
      </w:r>
      <w:r>
        <w:rPr>
          <w:spacing w:val="39"/>
        </w:rP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-2"/>
        </w:rPr>
        <w:t xml:space="preserve"> </w:t>
      </w:r>
      <w:r>
        <w:rPr>
          <w:spacing w:val="-1"/>
        </w:rPr>
        <w:t>образования»</w:t>
      </w:r>
      <w:r>
        <w:t xml:space="preserve"> в</w:t>
      </w:r>
      <w:r>
        <w:rPr>
          <w:spacing w:val="-1"/>
        </w:rPr>
        <w:t xml:space="preserve"> части </w:t>
      </w:r>
      <w:r>
        <w:rPr>
          <w:spacing w:val="-2"/>
        </w:rPr>
        <w:t>постановки</w:t>
      </w:r>
      <w:r>
        <w:rPr>
          <w:spacing w:val="49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</w:p>
    <w:p w:rsidR="00FB5892" w:rsidRDefault="00FB5892" w:rsidP="00FB5892">
      <w:pPr>
        <w:pStyle w:val="a3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:rsidR="00FB5892" w:rsidRDefault="00FB5892" w:rsidP="00FB5892">
      <w:pPr>
        <w:pStyle w:val="a3"/>
        <w:tabs>
          <w:tab w:val="left" w:pos="8083"/>
        </w:tabs>
        <w:kinsoku w:val="0"/>
        <w:overflowPunct w:val="0"/>
        <w:spacing w:before="64"/>
      </w:pPr>
      <w:r>
        <w:t>от_________                                                                                     №_________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183"/>
        <w:ind w:left="0" w:firstLine="709"/>
        <w:jc w:val="both"/>
        <w:rPr>
          <w:spacing w:val="-1"/>
        </w:rPr>
      </w:pPr>
      <w:r>
        <w:t>Вам</w:t>
      </w:r>
      <w:r>
        <w:rPr>
          <w:spacing w:val="47"/>
        </w:rPr>
        <w:t xml:space="preserve"> </w:t>
      </w:r>
      <w:r>
        <w:rPr>
          <w:spacing w:val="-1"/>
        </w:rPr>
        <w:t>отказано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предоставлении</w:t>
      </w:r>
      <w:r>
        <w:rPr>
          <w:spacing w:val="48"/>
        </w:rPr>
        <w:t xml:space="preserve"> </w:t>
      </w:r>
      <w:r>
        <w:rPr>
          <w:spacing w:val="-2"/>
        </w:rPr>
        <w:t>услуги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0"/>
        </w:rPr>
        <w:t xml:space="preserve"> </w:t>
      </w:r>
      <w:r>
        <w:rPr>
          <w:spacing w:val="-1"/>
        </w:rPr>
        <w:t>текущему</w:t>
      </w:r>
      <w:r>
        <w:rPr>
          <w:spacing w:val="45"/>
        </w:rPr>
        <w:t xml:space="preserve"> </w:t>
      </w:r>
      <w:r>
        <w:rPr>
          <w:spacing w:val="-1"/>
        </w:rPr>
        <w:t>заявлению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rPr>
          <w:spacing w:val="-1"/>
        </w:rPr>
        <w:t>причине____________</w:t>
      </w:r>
      <w:r>
        <w:rPr>
          <w:i/>
          <w:iCs/>
          <w:spacing w:val="-1"/>
        </w:rPr>
        <w:t>(указывается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причина,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по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которой</w:t>
      </w:r>
      <w:r>
        <w:rPr>
          <w:i/>
          <w:iCs/>
        </w:rPr>
        <w:t xml:space="preserve"> по </w:t>
      </w:r>
      <w:r>
        <w:rPr>
          <w:i/>
          <w:iCs/>
          <w:spacing w:val="-1"/>
        </w:rPr>
        <w:t>заявлению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принято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отрицательное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решение)</w:t>
      </w:r>
      <w:r>
        <w:rPr>
          <w:spacing w:val="-1"/>
        </w:rPr>
        <w:t>.</w:t>
      </w:r>
    </w:p>
    <w:p w:rsidR="00FB5892" w:rsidRDefault="00FB5892" w:rsidP="00FB5892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FB5892">
        <w:rPr>
          <w:iCs/>
          <w:spacing w:val="-1"/>
        </w:rPr>
        <w:t>Вам необходимо</w:t>
      </w:r>
      <w:r>
        <w:rPr>
          <w:iCs/>
          <w:spacing w:val="-1"/>
        </w:rPr>
        <w:t>___________</w:t>
      </w:r>
      <w:r>
        <w:rPr>
          <w:i/>
          <w:iCs/>
          <w:spacing w:val="-1"/>
        </w:rPr>
        <w:t xml:space="preserve"> (указывается порядок действий, который необходимо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выполнить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заявителю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для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-1"/>
        </w:rPr>
        <w:t>получения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положительного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результата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по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заявлению)</w:t>
      </w:r>
      <w:r>
        <w:rPr>
          <w:spacing w:val="-1"/>
        </w:rPr>
        <w:t>.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10"/>
        <w:ind w:left="0"/>
        <w:rPr>
          <w:i/>
          <w:iCs/>
          <w:sz w:val="10"/>
          <w:szCs w:val="10"/>
        </w:rPr>
      </w:pPr>
    </w:p>
    <w:p w:rsidR="00FB5892" w:rsidRDefault="00FB5892" w:rsidP="00FB5892">
      <w:pPr>
        <w:pStyle w:val="a3"/>
        <w:kinsoku w:val="0"/>
        <w:overflowPunct w:val="0"/>
        <w:spacing w:line="20" w:lineRule="atLeast"/>
        <w:ind w:left="45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55546A5" wp14:editId="43841855">
                <wp:extent cx="2673985" cy="12700"/>
                <wp:effectExtent l="6350" t="9525" r="5715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12700"/>
                          <a:chOff x="0" y="0"/>
                          <a:chExt cx="4211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199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3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210.55pt;height:1pt;mso-position-horizontal-relative:char;mso-position-vertical-relative:line" coordsize="4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">
                <v:shape id="Freeform 7" o:spid="_x0000_s1027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lQJMEA&#10;AADbAAAADwAAAGRycy9kb3ducmV2LnhtbERP32vCMBB+H+x/CCf4NtNOJqMzigiDwUCwCqNvR3Nr&#10;qs0lJJnW/94MBnu7j+/nLdejHcSFQuwdKyhnBQji1umeOwXHw/vTK4iYkDUOjknBjSKsV48PS6y0&#10;u/KeLnXqRA7hWKECk5KvpIytIYtx5jxx5r5dsJgyDJ3UAa853A7yuSgW0mLPucGgp62h9lz/WAWf&#10;TbPdBd/5cn42zReVJ/NSn5SaTsbNG4hEY/oX/7k/dJ5fwu8v+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5UCTBAAAA2wAAAA8AAAAAAAAAAAAAAAAAmAIAAGRycy9kb3du&#10;cmV2LnhtbFBLBQYAAAAABAAEAPUAAACGAwAAAAA=&#10;" path="m,l4199,e" filled="f" strokeweight=".20306mm">
                  <v:path arrowok="t" o:connecttype="custom" o:connectlocs="0,0;4199,0" o:connectangles="0,0"/>
                </v:shape>
                <w10:anchorlock/>
              </v:group>
            </w:pict>
          </mc:Fallback>
        </mc:AlternateContent>
      </w:r>
    </w:p>
    <w:p w:rsidR="00FB5892" w:rsidRDefault="00FB5892" w:rsidP="00FB5892">
      <w:pPr>
        <w:pStyle w:val="a3"/>
        <w:kinsoku w:val="0"/>
        <w:overflowPunct w:val="0"/>
        <w:spacing w:line="194" w:lineRule="exact"/>
        <w:ind w:left="1324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 xml:space="preserve">Должность </w:t>
      </w:r>
      <w:r>
        <w:rPr>
          <w:i/>
          <w:iCs/>
          <w:sz w:val="18"/>
          <w:szCs w:val="18"/>
        </w:rPr>
        <w:t>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ФИО сотрудника</w:t>
      </w:r>
    </w:p>
    <w:p w:rsidR="0002600E" w:rsidRDefault="0002600E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02600E" w:rsidRDefault="0002600E" w:rsidP="0002600E">
      <w:pPr>
        <w:ind w:firstLine="709"/>
        <w:jc w:val="right"/>
      </w:pPr>
      <w:r>
        <w:lastRenderedPageBreak/>
        <w:t>Приложение 7</w:t>
      </w:r>
    </w:p>
    <w:p w:rsidR="0002600E" w:rsidRDefault="0002600E" w:rsidP="0002600E">
      <w:pPr>
        <w:ind w:firstLine="709"/>
        <w:jc w:val="right"/>
      </w:pPr>
      <w:r>
        <w:t>к Административному регламенту</w:t>
      </w:r>
    </w:p>
    <w:p w:rsidR="0002600E" w:rsidRDefault="0002600E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02600E" w:rsidRDefault="0002600E" w:rsidP="0002600E">
      <w:pPr>
        <w:pStyle w:val="1"/>
        <w:kinsoku w:val="0"/>
        <w:overflowPunct w:val="0"/>
        <w:spacing w:before="64"/>
        <w:ind w:left="0" w:right="-1" w:firstLine="709"/>
        <w:jc w:val="center"/>
        <w:rPr>
          <w:b w:val="0"/>
          <w:bCs w:val="0"/>
        </w:rPr>
      </w:pPr>
      <w:r>
        <w:rPr>
          <w:spacing w:val="-2"/>
        </w:rPr>
        <w:t>Форма</w:t>
      </w:r>
      <w:r>
        <w:rPr>
          <w:spacing w:val="1"/>
        </w:rPr>
        <w:t xml:space="preserve"> </w:t>
      </w:r>
      <w:r>
        <w:rPr>
          <w:spacing w:val="-2"/>
        </w:rPr>
        <w:t xml:space="preserve">заявления </w:t>
      </w:r>
      <w:r>
        <w:t>о</w:t>
      </w:r>
      <w:r>
        <w:rPr>
          <w:spacing w:val="-1"/>
        </w:rPr>
        <w:t xml:space="preserve"> предоставлении муниципальной</w:t>
      </w:r>
      <w:r>
        <w:rPr>
          <w:spacing w:val="4"/>
        </w:rPr>
        <w:t xml:space="preserve"> </w:t>
      </w:r>
      <w:r>
        <w:rPr>
          <w:spacing w:val="-3"/>
        </w:rPr>
        <w:t>услуги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электронном</w:t>
      </w:r>
      <w:r>
        <w:t xml:space="preserve"> </w:t>
      </w:r>
      <w:r>
        <w:rPr>
          <w:spacing w:val="-2"/>
        </w:rPr>
        <w:t>виде</w:t>
      </w:r>
    </w:p>
    <w:p w:rsidR="0002600E" w:rsidRDefault="0002600E" w:rsidP="0002600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2600E" w:rsidRDefault="0002600E" w:rsidP="0002600E">
      <w:pPr>
        <w:pStyle w:val="a3"/>
        <w:kinsoku w:val="0"/>
        <w:overflowPunct w:val="0"/>
        <w:spacing w:before="11"/>
        <w:ind w:left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_______________________________</w:t>
      </w:r>
    </w:p>
    <w:p w:rsidR="0002600E" w:rsidRDefault="0002600E" w:rsidP="0002600E">
      <w:pPr>
        <w:pStyle w:val="a3"/>
        <w:kinsoku w:val="0"/>
        <w:overflowPunct w:val="0"/>
        <w:spacing w:before="11"/>
        <w:ind w:left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_______________________________</w:t>
      </w:r>
    </w:p>
    <w:p w:rsidR="0002600E" w:rsidRDefault="0002600E" w:rsidP="0002600E">
      <w:pPr>
        <w:pStyle w:val="a3"/>
        <w:kinsoku w:val="0"/>
        <w:overflowPunct w:val="0"/>
        <w:spacing w:line="20" w:lineRule="atLeast"/>
        <w:ind w:left="5314"/>
        <w:rPr>
          <w:sz w:val="2"/>
          <w:szCs w:val="2"/>
        </w:rPr>
      </w:pPr>
    </w:p>
    <w:p w:rsidR="0002600E" w:rsidRDefault="0002600E" w:rsidP="0002600E">
      <w:pPr>
        <w:pStyle w:val="a3"/>
        <w:kinsoku w:val="0"/>
        <w:overflowPunct w:val="0"/>
        <w:spacing w:line="20" w:lineRule="atLeast"/>
        <w:ind w:left="5314"/>
        <w:rPr>
          <w:sz w:val="2"/>
          <w:szCs w:val="2"/>
        </w:rPr>
      </w:pPr>
    </w:p>
    <w:p w:rsidR="0002600E" w:rsidRDefault="0002600E" w:rsidP="0002600E">
      <w:pPr>
        <w:pStyle w:val="a3"/>
        <w:kinsoku w:val="0"/>
        <w:overflowPunct w:val="0"/>
        <w:spacing w:line="191" w:lineRule="exact"/>
        <w:ind w:left="5382" w:right="287"/>
        <w:jc w:val="center"/>
        <w:rPr>
          <w:sz w:val="18"/>
          <w:szCs w:val="18"/>
        </w:rPr>
      </w:pPr>
      <w:proofErr w:type="gramStart"/>
      <w:r>
        <w:rPr>
          <w:i/>
          <w:iCs/>
          <w:spacing w:val="-1"/>
          <w:sz w:val="18"/>
          <w:szCs w:val="18"/>
        </w:rPr>
        <w:t>(фамилия,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имя,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отчество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заявителя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(последнее</w:t>
      </w:r>
      <w:r>
        <w:rPr>
          <w:i/>
          <w:iCs/>
          <w:sz w:val="18"/>
          <w:szCs w:val="18"/>
        </w:rPr>
        <w:t xml:space="preserve"> - при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наличии),</w:t>
      </w:r>
      <w:proofErr w:type="gramEnd"/>
    </w:p>
    <w:p w:rsidR="0002600E" w:rsidRDefault="0002600E" w:rsidP="0002600E">
      <w:pPr>
        <w:pStyle w:val="a3"/>
        <w:kinsoku w:val="0"/>
        <w:overflowPunct w:val="0"/>
        <w:ind w:left="5512" w:right="372" w:hanging="1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данные</w:t>
      </w:r>
      <w:r>
        <w:rPr>
          <w:i/>
          <w:iCs/>
          <w:spacing w:val="-1"/>
          <w:sz w:val="18"/>
          <w:szCs w:val="18"/>
        </w:rPr>
        <w:t xml:space="preserve"> документа,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удостоверяющего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личность,</w:t>
      </w:r>
      <w:r>
        <w:rPr>
          <w:i/>
          <w:iCs/>
          <w:spacing w:val="45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контактный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телефон, почтовый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адрес,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адрес электронной</w:t>
      </w:r>
      <w:r>
        <w:rPr>
          <w:i/>
          <w:iCs/>
          <w:spacing w:val="6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почты)</w:t>
      </w:r>
    </w:p>
    <w:p w:rsidR="0002600E" w:rsidRDefault="0002600E" w:rsidP="0002600E">
      <w:pPr>
        <w:pStyle w:val="a3"/>
        <w:kinsoku w:val="0"/>
        <w:overflowPunct w:val="0"/>
        <w:ind w:left="0"/>
        <w:rPr>
          <w:i/>
          <w:iCs/>
          <w:sz w:val="18"/>
          <w:szCs w:val="18"/>
        </w:rPr>
      </w:pPr>
    </w:p>
    <w:p w:rsidR="0002600E" w:rsidRPr="00D52402" w:rsidRDefault="0002600E" w:rsidP="0002600E">
      <w:pPr>
        <w:pStyle w:val="a3"/>
        <w:kinsoku w:val="0"/>
        <w:overflowPunct w:val="0"/>
        <w:ind w:left="0"/>
        <w:rPr>
          <w:i/>
          <w:iCs/>
        </w:rPr>
      </w:pPr>
    </w:p>
    <w:p w:rsidR="0002600E" w:rsidRPr="00D52402" w:rsidRDefault="0002600E" w:rsidP="0002600E">
      <w:pPr>
        <w:pStyle w:val="a3"/>
        <w:kinsoku w:val="0"/>
        <w:overflowPunct w:val="0"/>
        <w:ind w:left="419" w:right="287"/>
        <w:jc w:val="center"/>
      </w:pPr>
      <w:r w:rsidRPr="00D52402">
        <w:rPr>
          <w:b/>
          <w:bCs/>
          <w:spacing w:val="-1"/>
        </w:rPr>
        <w:t>ЗАЯВЛЕНИЕ</w:t>
      </w:r>
    </w:p>
    <w:p w:rsidR="0002600E" w:rsidRPr="00D52402" w:rsidRDefault="0002600E" w:rsidP="0002600E">
      <w:pPr>
        <w:pStyle w:val="a3"/>
        <w:kinsoku w:val="0"/>
        <w:overflowPunct w:val="0"/>
        <w:ind w:left="420" w:right="287"/>
        <w:jc w:val="center"/>
      </w:pPr>
      <w:r w:rsidRPr="00D52402">
        <w:rPr>
          <w:b/>
          <w:bCs/>
        </w:rPr>
        <w:t xml:space="preserve">o </w:t>
      </w:r>
      <w:proofErr w:type="gramStart"/>
      <w:r w:rsidRPr="00D52402">
        <w:rPr>
          <w:b/>
          <w:bCs/>
          <w:spacing w:val="-1"/>
        </w:rPr>
        <w:t>предоставлении</w:t>
      </w:r>
      <w:proofErr w:type="gramEnd"/>
      <w:r w:rsidRPr="00D52402">
        <w:rPr>
          <w:b/>
          <w:bCs/>
        </w:rPr>
        <w:t xml:space="preserve"> </w:t>
      </w:r>
      <w:r w:rsidRPr="00D52402">
        <w:rPr>
          <w:b/>
          <w:bCs/>
          <w:spacing w:val="-1"/>
        </w:rPr>
        <w:t>муниципальной</w:t>
      </w:r>
      <w:r w:rsidRPr="00D52402">
        <w:rPr>
          <w:b/>
          <w:bCs/>
        </w:rPr>
        <w:t xml:space="preserve"> </w:t>
      </w:r>
      <w:r w:rsidRPr="00D52402">
        <w:rPr>
          <w:b/>
          <w:bCs/>
          <w:spacing w:val="-1"/>
        </w:rPr>
        <w:t>услуги</w:t>
      </w:r>
      <w:r w:rsidRPr="00D52402">
        <w:rPr>
          <w:b/>
          <w:bCs/>
          <w:spacing w:val="5"/>
        </w:rPr>
        <w:t xml:space="preserve"> </w:t>
      </w:r>
      <w:r w:rsidRPr="00D52402">
        <w:rPr>
          <w:b/>
          <w:bCs/>
        </w:rPr>
        <w:t xml:space="preserve">в </w:t>
      </w:r>
      <w:r w:rsidRPr="00D52402">
        <w:rPr>
          <w:b/>
          <w:bCs/>
          <w:spacing w:val="-1"/>
        </w:rPr>
        <w:t>электроном</w:t>
      </w:r>
      <w:r w:rsidRPr="00D52402">
        <w:rPr>
          <w:b/>
          <w:bCs/>
        </w:rPr>
        <w:t xml:space="preserve"> </w:t>
      </w:r>
      <w:r w:rsidRPr="00D52402">
        <w:rPr>
          <w:b/>
          <w:bCs/>
          <w:spacing w:val="-1"/>
        </w:rPr>
        <w:t>виде</w:t>
      </w:r>
    </w:p>
    <w:p w:rsidR="0002600E" w:rsidRDefault="0002600E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tbl>
      <w:tblPr>
        <w:tblW w:w="953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090"/>
        <w:gridCol w:w="2297"/>
        <w:gridCol w:w="2541"/>
      </w:tblGrid>
      <w:tr w:rsidR="0002600E" w:rsidTr="0002600E">
        <w:trPr>
          <w:trHeight w:hRule="exact" w:val="9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ind w:left="177" w:right="156" w:hanging="23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pacing w:val="-1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pacing w:val="-1"/>
                <w:sz w:val="28"/>
                <w:szCs w:val="28"/>
              </w:rPr>
              <w:t>/</w:t>
            </w:r>
            <w:r>
              <w:rPr>
                <w:b/>
                <w:bCs/>
                <w:spacing w:val="1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21" w:lineRule="exact"/>
              <w:ind w:left="812"/>
            </w:pPr>
            <w:r>
              <w:rPr>
                <w:b/>
                <w:bCs/>
                <w:sz w:val="28"/>
                <w:szCs w:val="28"/>
              </w:rPr>
              <w:t>Перечень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вопросов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00E" w:rsidRDefault="0002600E" w:rsidP="00D6527E"/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21" w:lineRule="exact"/>
              <w:ind w:left="-17"/>
            </w:pPr>
            <w:r>
              <w:rPr>
                <w:b/>
                <w:bCs/>
                <w:spacing w:val="-1"/>
                <w:sz w:val="28"/>
                <w:szCs w:val="28"/>
              </w:rPr>
              <w:t>Ответы</w:t>
            </w:r>
          </w:p>
        </w:tc>
      </w:tr>
      <w:tr w:rsidR="0002600E" w:rsidTr="0002600E">
        <w:trPr>
          <w:trHeight w:hRule="exact" w:val="9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52402">
            <w:pPr>
              <w:pStyle w:val="TableParagraph"/>
              <w:tabs>
                <w:tab w:val="left" w:pos="2078"/>
              </w:tabs>
              <w:kinsoku w:val="0"/>
              <w:overflowPunct w:val="0"/>
              <w:spacing w:line="239" w:lineRule="auto"/>
              <w:ind w:left="99" w:right="100"/>
              <w:jc w:val="both"/>
            </w:pPr>
            <w:r>
              <w:rPr>
                <w:sz w:val="28"/>
                <w:szCs w:val="28"/>
              </w:rPr>
              <w:t>Вы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являетесь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родителем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или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законным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представителем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Родитель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Законный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представитель</w:t>
            </w:r>
          </w:p>
        </w:tc>
      </w:tr>
      <w:tr w:rsidR="0002600E" w:rsidTr="0002600E">
        <w:trPr>
          <w:trHeight w:hRule="exact" w:val="2585"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239" w:lineRule="auto"/>
              <w:ind w:left="479" w:right="1783" w:hanging="37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Автоматически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заполняются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>
              <w:rPr>
                <w:sz w:val="28"/>
                <w:szCs w:val="28"/>
              </w:rPr>
              <w:t xml:space="preserve"> из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профиля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ЕСИА: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фамилия,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отчество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наличии);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line="321" w:lineRule="exact"/>
              <w:ind w:left="4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паспортные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(серия,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номер, </w:t>
            </w:r>
            <w:r>
              <w:rPr>
                <w:sz w:val="28"/>
                <w:szCs w:val="28"/>
              </w:rPr>
              <w:t xml:space="preserve">кем </w:t>
            </w:r>
            <w:r>
              <w:rPr>
                <w:spacing w:val="-2"/>
                <w:sz w:val="28"/>
                <w:szCs w:val="28"/>
              </w:rPr>
              <w:t>выдан,</w:t>
            </w:r>
            <w:r>
              <w:rPr>
                <w:spacing w:val="-1"/>
                <w:sz w:val="28"/>
                <w:szCs w:val="28"/>
              </w:rPr>
              <w:t xml:space="preserve"> когда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выдан)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ind w:left="102" w:right="98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Если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ЗАКОННЫЙ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ПРЕДСТАВИТЕЛЬ,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могут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предоставлены</w:t>
            </w:r>
            <w:proofErr w:type="gramEnd"/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(ы),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подтверждающий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spacing w:val="-1"/>
                <w:sz w:val="28"/>
                <w:szCs w:val="28"/>
              </w:rPr>
              <w:t>ие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представление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ребенка.</w:t>
            </w:r>
          </w:p>
          <w:p w:rsidR="0002600E" w:rsidRDefault="0002600E" w:rsidP="00D52402">
            <w:pPr>
              <w:pStyle w:val="TableParagraph"/>
              <w:tabs>
                <w:tab w:val="left" w:pos="2548"/>
                <w:tab w:val="left" w:pos="4808"/>
                <w:tab w:val="left" w:pos="6408"/>
                <w:tab w:val="left" w:pos="7492"/>
                <w:tab w:val="left" w:pos="8937"/>
              </w:tabs>
              <w:kinsoku w:val="0"/>
              <w:overflowPunct w:val="0"/>
              <w:ind w:left="479" w:right="99"/>
            </w:pPr>
            <w:r>
              <w:rPr>
                <w:spacing w:val="-1"/>
                <w:w w:val="95"/>
                <w:sz w:val="28"/>
                <w:szCs w:val="28"/>
              </w:rPr>
              <w:t>Дополнительно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предоставляются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контактные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родителей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(законных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представителей)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(телефон, адрес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почты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наличии)).</w:t>
            </w:r>
          </w:p>
        </w:tc>
      </w:tr>
      <w:tr w:rsidR="0002600E" w:rsidTr="00D52402">
        <w:trPr>
          <w:trHeight w:hRule="exact" w:val="422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tabs>
                <w:tab w:val="left" w:pos="2133"/>
                <w:tab w:val="left" w:pos="3312"/>
                <w:tab w:val="left" w:pos="4624"/>
                <w:tab w:val="left" w:pos="5197"/>
                <w:tab w:val="left" w:pos="6571"/>
                <w:tab w:val="left" w:pos="7929"/>
                <w:tab w:val="left" w:pos="9418"/>
              </w:tabs>
              <w:kinsoku w:val="0"/>
              <w:overflowPunct w:val="0"/>
              <w:spacing w:line="239" w:lineRule="auto"/>
              <w:ind w:left="99" w:right="10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Персональные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данные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ребенка,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на</w:t>
            </w:r>
            <w:r w:rsidR="00D52402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которого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подается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заявление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услуги: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before="2"/>
              <w:ind w:left="332" w:right="4646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фамилия,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отчество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D52402">
              <w:rPr>
                <w:spacing w:val="-3"/>
                <w:sz w:val="28"/>
                <w:szCs w:val="28"/>
              </w:rPr>
              <w:t xml:space="preserve"> Н</w:t>
            </w:r>
            <w:r>
              <w:rPr>
                <w:spacing w:val="-1"/>
                <w:sz w:val="28"/>
                <w:szCs w:val="28"/>
              </w:rPr>
              <w:t>аличии);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рождения;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before="3" w:line="322" w:lineRule="exact"/>
              <w:ind w:left="332" w:right="79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реквизиты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свидетельства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либо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документа,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удостоверяющего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личность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ребенка;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line="318" w:lineRule="exact"/>
              <w:ind w:left="332"/>
            </w:pPr>
            <w:r>
              <w:rPr>
                <w:spacing w:val="-1"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жительства.</w:t>
            </w:r>
          </w:p>
        </w:tc>
      </w:tr>
      <w:tr w:rsidR="0002600E" w:rsidTr="00D52402">
        <w:trPr>
          <w:trHeight w:hRule="exact" w:val="226"/>
        </w:trPr>
        <w:tc>
          <w:tcPr>
            <w:tcW w:w="608" w:type="dxa"/>
            <w:tcBorders>
              <w:left w:val="nil"/>
              <w:right w:val="nil"/>
            </w:tcBorders>
          </w:tcPr>
          <w:p w:rsidR="0002600E" w:rsidRDefault="0002600E" w:rsidP="00D6527E"/>
        </w:tc>
        <w:tc>
          <w:tcPr>
            <w:tcW w:w="4090" w:type="dxa"/>
            <w:tcBorders>
              <w:left w:val="nil"/>
              <w:right w:val="nil"/>
            </w:tcBorders>
          </w:tcPr>
          <w:p w:rsidR="0002600E" w:rsidRDefault="0002600E" w:rsidP="00D6527E"/>
        </w:tc>
        <w:tc>
          <w:tcPr>
            <w:tcW w:w="22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600E" w:rsidRDefault="0002600E" w:rsidP="00D6527E"/>
        </w:tc>
        <w:tc>
          <w:tcPr>
            <w:tcW w:w="25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600E" w:rsidRDefault="0002600E" w:rsidP="00D6527E"/>
        </w:tc>
      </w:tr>
    </w:tbl>
    <w:p w:rsidR="00FB5892" w:rsidRDefault="00FB5892" w:rsidP="00D52402">
      <w:pPr>
        <w:jc w:val="both"/>
        <w:rPr>
          <w:bCs/>
          <w:iCs/>
          <w:spacing w:val="-1"/>
          <w:sz w:val="28"/>
          <w:szCs w:val="28"/>
        </w:rPr>
      </w:pPr>
    </w:p>
    <w:tbl>
      <w:tblPr>
        <w:tblW w:w="939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345"/>
        <w:gridCol w:w="3152"/>
        <w:gridCol w:w="5290"/>
      </w:tblGrid>
      <w:tr w:rsidR="00D52402" w:rsidTr="00D52402">
        <w:trPr>
          <w:trHeight w:hRule="exact" w:val="65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line="239" w:lineRule="auto"/>
              <w:ind w:left="99" w:right="101"/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данных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профиле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заявителя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ЕСИА,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заполняются автоматически.</w:t>
            </w:r>
          </w:p>
        </w:tc>
      </w:tr>
      <w:tr w:rsidR="00D52402" w:rsidTr="00D52402">
        <w:trPr>
          <w:trHeight w:hRule="exact" w:val="1271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line="239" w:lineRule="auto"/>
              <w:ind w:left="332" w:right="5454" w:hanging="23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Желаемые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зачисления: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Желаемая</w:t>
            </w:r>
            <w:r>
              <w:rPr>
                <w:sz w:val="28"/>
                <w:szCs w:val="28"/>
              </w:rPr>
              <w:t xml:space="preserve"> дата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приема;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spacing w:line="322" w:lineRule="exact"/>
              <w:ind w:left="33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(выбор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</w:t>
            </w:r>
            <w:r>
              <w:rPr>
                <w:spacing w:val="-1"/>
                <w:sz w:val="28"/>
                <w:szCs w:val="28"/>
              </w:rPr>
              <w:t>списка);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spacing w:before="2"/>
              <w:ind w:left="332" w:right="265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группе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(выбор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</w:t>
            </w:r>
            <w:r>
              <w:rPr>
                <w:spacing w:val="-1"/>
                <w:sz w:val="28"/>
                <w:szCs w:val="28"/>
              </w:rPr>
              <w:t>списка);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направленность </w:t>
            </w:r>
            <w:r>
              <w:rPr>
                <w:spacing w:val="-2"/>
                <w:sz w:val="28"/>
                <w:szCs w:val="28"/>
              </w:rPr>
              <w:t>группы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(выбор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списка);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3"/>
              <w:jc w:val="both"/>
              <w:rPr>
                <w:color w:val="000000"/>
              </w:rPr>
            </w:pPr>
            <w:r>
              <w:rPr>
                <w:i/>
                <w:iCs/>
                <w:color w:val="333333"/>
              </w:rPr>
              <w:t>Вид</w:t>
            </w:r>
            <w:r>
              <w:rPr>
                <w:i/>
                <w:iCs/>
                <w:color w:val="333333"/>
                <w:spacing w:val="2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компенсирующей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группы</w:t>
            </w:r>
            <w:r>
              <w:rPr>
                <w:i/>
                <w:iCs/>
                <w:color w:val="333333"/>
                <w:spacing w:val="2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(выбор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</w:rPr>
              <w:t>из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</w:rPr>
              <w:t>списка</w:t>
            </w:r>
            <w:r>
              <w:rPr>
                <w:i/>
                <w:iCs/>
                <w:color w:val="333333"/>
                <w:spacing w:val="29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выборе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компенсирующей</w:t>
            </w:r>
            <w:r>
              <w:rPr>
                <w:i/>
                <w:iCs/>
                <w:color w:val="333333"/>
                <w:spacing w:val="6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направленности);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6"/>
              <w:jc w:val="both"/>
              <w:rPr>
                <w:color w:val="000000"/>
              </w:rPr>
            </w:pPr>
            <w:r>
              <w:rPr>
                <w:i/>
                <w:iCs/>
                <w:color w:val="333333"/>
                <w:spacing w:val="-1"/>
              </w:rPr>
              <w:t>Реквизиты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документа,</w:t>
            </w:r>
            <w:r>
              <w:rPr>
                <w:i/>
                <w:iCs/>
                <w:color w:val="333333"/>
                <w:spacing w:val="1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подтверждающего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потребность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13"/>
              </w:rPr>
              <w:t xml:space="preserve"> 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обучении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</w:rPr>
              <w:t>по</w:t>
            </w:r>
            <w:proofErr w:type="gramEnd"/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адаптированной</w:t>
            </w:r>
            <w:r>
              <w:rPr>
                <w:i/>
                <w:iCs/>
                <w:color w:val="333333"/>
                <w:spacing w:val="97"/>
              </w:rPr>
              <w:t xml:space="preserve"> </w:t>
            </w:r>
            <w:r>
              <w:rPr>
                <w:i/>
                <w:iCs/>
                <w:color w:val="333333"/>
              </w:rPr>
              <w:t>программе</w:t>
            </w:r>
            <w:r>
              <w:rPr>
                <w:i/>
                <w:iCs/>
                <w:color w:val="333333"/>
                <w:spacing w:val="-1"/>
              </w:rPr>
              <w:t xml:space="preserve"> (при</w:t>
            </w:r>
            <w:r>
              <w:rPr>
                <w:i/>
                <w:iCs/>
                <w:color w:val="333333"/>
              </w:rPr>
              <w:t xml:space="preserve"> наличии);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7"/>
              <w:jc w:val="both"/>
              <w:rPr>
                <w:color w:val="000000"/>
              </w:rPr>
            </w:pPr>
            <w:r>
              <w:rPr>
                <w:i/>
                <w:iCs/>
                <w:color w:val="333333"/>
              </w:rPr>
              <w:t>Профиль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оздоровительной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группы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(выбор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</w:rPr>
              <w:t>из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</w:rPr>
              <w:t>списка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выборе</w:t>
            </w:r>
            <w:r>
              <w:rPr>
                <w:i/>
                <w:iCs/>
                <w:color w:val="333333"/>
                <w:spacing w:val="25"/>
              </w:rPr>
              <w:t xml:space="preserve"> </w:t>
            </w:r>
            <w:r>
              <w:rPr>
                <w:i/>
                <w:iCs/>
                <w:color w:val="333333"/>
              </w:rPr>
              <w:t>групп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оздоровительной</w:t>
            </w:r>
            <w:r>
              <w:rPr>
                <w:i/>
                <w:iCs/>
                <w:color w:val="333333"/>
                <w:spacing w:val="7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направленности)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6"/>
              <w:jc w:val="both"/>
              <w:rPr>
                <w:color w:val="000000"/>
              </w:rPr>
            </w:pPr>
            <w:proofErr w:type="gramStart"/>
            <w:r>
              <w:rPr>
                <w:i/>
                <w:iCs/>
                <w:color w:val="333333"/>
                <w:spacing w:val="-1"/>
              </w:rPr>
              <w:t>Реквизиты</w:t>
            </w:r>
            <w:r>
              <w:rPr>
                <w:i/>
                <w:iCs/>
                <w:color w:val="333333"/>
                <w:spacing w:val="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документа,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подтверждающего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потребность</w:t>
            </w:r>
            <w:r>
              <w:rPr>
                <w:i/>
                <w:iCs/>
                <w:color w:val="333333"/>
                <w:spacing w:val="7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оздоровительной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группы</w:t>
            </w:r>
            <w:r>
              <w:rPr>
                <w:i/>
                <w:iCs/>
                <w:color w:val="333333"/>
                <w:spacing w:val="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(при</w:t>
            </w:r>
            <w:r>
              <w:rPr>
                <w:i/>
                <w:iCs/>
                <w:color w:val="333333"/>
                <w:spacing w:val="10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наличии).</w:t>
            </w:r>
            <w:proofErr w:type="gramEnd"/>
          </w:p>
          <w:p w:rsidR="00D52402" w:rsidRDefault="00D52402" w:rsidP="00D52402">
            <w:pPr>
              <w:pStyle w:val="TableParagraph"/>
              <w:kinsoku w:val="0"/>
              <w:overflowPunct w:val="0"/>
              <w:spacing w:before="1"/>
              <w:ind w:left="332" w:right="886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случае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выбора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оздоровительной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компенсирующей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группы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может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соответствующий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документ,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заверенный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усиленной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квалифицированной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подписью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выдавшей;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5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реквизиты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заключения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психолого-медико-педагогической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комиссии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необходимости).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может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быть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соответствующий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заверенный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усиленной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квалифицированной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подписью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выдавшей;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образовательные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приема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(предоставляется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выбору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согласно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приложению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настоящему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Административному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закреплением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определенными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образовательными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организациями)</w:t>
            </w:r>
          </w:p>
          <w:p w:rsidR="00D52402" w:rsidRDefault="00D52402" w:rsidP="00D6527E">
            <w:pPr>
              <w:pStyle w:val="TableParagraph"/>
              <w:tabs>
                <w:tab w:val="left" w:pos="3102"/>
              </w:tabs>
              <w:kinsoku w:val="0"/>
              <w:overflowPunct w:val="0"/>
              <w:spacing w:before="22"/>
              <w:ind w:left="354" w:right="189"/>
              <w:rPr>
                <w:color w:val="000000"/>
              </w:rPr>
            </w:pPr>
            <w:r>
              <w:rPr>
                <w:i/>
                <w:iCs/>
                <w:color w:val="333333"/>
                <w:spacing w:val="-1"/>
              </w:rPr>
              <w:t>Перечень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дошкольных множественный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из </w:t>
            </w:r>
            <w:r>
              <w:rPr>
                <w:i/>
                <w:iCs/>
                <w:color w:val="333333"/>
                <w:spacing w:val="-1"/>
              </w:rPr>
              <w:t>списка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государственных,</w:t>
            </w:r>
            <w:r>
              <w:rPr>
                <w:i/>
                <w:iCs/>
                <w:color w:val="333333"/>
                <w:spacing w:val="8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образовательных муниципальных образовательных </w:t>
            </w:r>
            <w:r>
              <w:rPr>
                <w:i/>
                <w:iCs/>
                <w:color w:val="333333"/>
              </w:rPr>
              <w:t>организаций,</w:t>
            </w:r>
            <w:r>
              <w:rPr>
                <w:i/>
                <w:iCs/>
                <w:color w:val="333333"/>
                <w:spacing w:val="-3"/>
              </w:rPr>
              <w:t xml:space="preserve"> </w:t>
            </w:r>
            <w:r>
              <w:rPr>
                <w:i/>
                <w:iCs/>
                <w:color w:val="333333"/>
              </w:rPr>
              <w:t>а также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иных</w:t>
            </w:r>
            <w:r>
              <w:rPr>
                <w:i/>
                <w:iCs/>
                <w:color w:val="333333"/>
                <w:spacing w:val="7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организаций, </w:t>
            </w:r>
            <w:r>
              <w:rPr>
                <w:i/>
                <w:iCs/>
                <w:color w:val="333333"/>
                <w:spacing w:val="-1"/>
              </w:rPr>
              <w:t xml:space="preserve">выбранных </w:t>
            </w:r>
            <w:r>
              <w:rPr>
                <w:i/>
                <w:iCs/>
                <w:color w:val="333333"/>
              </w:rPr>
              <w:t>организаций 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рамках</w:t>
            </w:r>
            <w:r>
              <w:rPr>
                <w:i/>
                <w:iCs/>
                <w:color w:val="333333"/>
                <w:spacing w:val="-1"/>
              </w:rPr>
              <w:t xml:space="preserve"> соглашений,</w:t>
            </w:r>
            <w:r>
              <w:rPr>
                <w:i/>
                <w:iCs/>
                <w:color w:val="333333"/>
              </w:rPr>
              <w:t xml:space="preserve"> 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том </w:t>
            </w:r>
            <w:r>
              <w:rPr>
                <w:i/>
                <w:iCs/>
                <w:color w:val="333333"/>
                <w:spacing w:val="-1"/>
              </w:rPr>
              <w:t>числе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о</w:t>
            </w:r>
          </w:p>
          <w:p w:rsidR="00D52402" w:rsidRDefault="00D52402" w:rsidP="00D6527E">
            <w:pPr>
              <w:pStyle w:val="TableParagraph"/>
              <w:tabs>
                <w:tab w:val="left" w:pos="3102"/>
              </w:tabs>
              <w:kinsoku w:val="0"/>
              <w:overflowPunct w:val="0"/>
              <w:ind w:left="3102" w:right="281" w:hanging="2749"/>
              <w:rPr>
                <w:color w:val="000000"/>
              </w:rPr>
            </w:pPr>
            <w:proofErr w:type="gramStart"/>
            <w:r>
              <w:rPr>
                <w:i/>
                <w:iCs/>
                <w:color w:val="333333"/>
              </w:rPr>
              <w:t>для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приема государственно-частном,</w:t>
            </w:r>
            <w:r>
              <w:rPr>
                <w:i/>
                <w:iCs/>
                <w:color w:val="333333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-1"/>
              </w:rPr>
              <w:t>муниципально</w:t>
            </w:r>
            <w:proofErr w:type="spellEnd"/>
            <w:r>
              <w:rPr>
                <w:i/>
                <w:iCs/>
                <w:color w:val="333333"/>
                <w:spacing w:val="-1"/>
              </w:rPr>
              <w:t>-частном</w:t>
            </w:r>
            <w:r>
              <w:rPr>
                <w:i/>
                <w:iCs/>
                <w:color w:val="333333"/>
                <w:spacing w:val="8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партнерстве,</w:t>
            </w:r>
            <w:r>
              <w:rPr>
                <w:i/>
                <w:iCs/>
                <w:color w:val="333333"/>
              </w:rPr>
              <w:t xml:space="preserve"> 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муниципальном </w:t>
            </w:r>
            <w:r>
              <w:rPr>
                <w:i/>
                <w:iCs/>
                <w:color w:val="333333"/>
                <w:spacing w:val="-1"/>
              </w:rPr>
              <w:t>образовании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(список</w:t>
            </w:r>
            <w:r>
              <w:rPr>
                <w:i/>
                <w:iCs/>
                <w:color w:val="333333"/>
                <w:spacing w:val="5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формируется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региональных информационных системах),</w:t>
            </w:r>
            <w:r>
              <w:rPr>
                <w:i/>
                <w:iCs/>
                <w:color w:val="333333"/>
                <w:spacing w:val="7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отнесенных </w:t>
            </w:r>
            <w:r>
              <w:rPr>
                <w:i/>
                <w:iCs/>
                <w:color w:val="333333"/>
              </w:rPr>
              <w:t xml:space="preserve">к </w:t>
            </w:r>
            <w:r>
              <w:rPr>
                <w:i/>
                <w:iCs/>
                <w:color w:val="333333"/>
                <w:spacing w:val="-1"/>
              </w:rPr>
              <w:t xml:space="preserve">адресу </w:t>
            </w:r>
            <w:r>
              <w:rPr>
                <w:i/>
                <w:iCs/>
                <w:color w:val="333333"/>
              </w:rPr>
              <w:t>проживания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ребенка,</w:t>
            </w:r>
            <w:r>
              <w:rPr>
                <w:i/>
                <w:iCs/>
                <w:color w:val="333333"/>
              </w:rPr>
              <w:t xml:space="preserve"> с </w:t>
            </w:r>
            <w:r>
              <w:rPr>
                <w:i/>
                <w:iCs/>
                <w:color w:val="333333"/>
                <w:spacing w:val="-1"/>
              </w:rPr>
              <w:t>указанием</w:t>
            </w:r>
            <w:r>
              <w:rPr>
                <w:i/>
                <w:iCs/>
                <w:color w:val="333333"/>
                <w:spacing w:val="5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порядка</w:t>
            </w:r>
            <w:r>
              <w:rPr>
                <w:i/>
                <w:iCs/>
                <w:color w:val="333333"/>
              </w:rPr>
              <w:t xml:space="preserve"> приоритетности </w:t>
            </w:r>
            <w:r>
              <w:rPr>
                <w:i/>
                <w:iCs/>
                <w:color w:val="333333"/>
                <w:spacing w:val="-1"/>
              </w:rPr>
              <w:t>выбранных дошкольных</w:t>
            </w:r>
            <w:r>
              <w:rPr>
                <w:i/>
                <w:iCs/>
                <w:color w:val="333333"/>
                <w:spacing w:val="3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образовательных </w:t>
            </w:r>
            <w:r>
              <w:rPr>
                <w:i/>
                <w:iCs/>
                <w:color w:val="333333"/>
              </w:rPr>
              <w:t>организаций;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максимальное</w:t>
            </w:r>
            <w:r>
              <w:rPr>
                <w:i/>
                <w:iCs/>
                <w:color w:val="333333"/>
                <w:spacing w:val="-1"/>
              </w:rPr>
              <w:t xml:space="preserve"> число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дошкольных образовательных </w:t>
            </w:r>
            <w:r>
              <w:rPr>
                <w:i/>
                <w:iCs/>
                <w:color w:val="333333"/>
              </w:rPr>
              <w:t xml:space="preserve">организаций, </w:t>
            </w:r>
            <w:r>
              <w:rPr>
                <w:i/>
                <w:iCs/>
                <w:color w:val="333333"/>
                <w:spacing w:val="-1"/>
              </w:rPr>
              <w:t>которые</w:t>
            </w:r>
            <w:r>
              <w:rPr>
                <w:i/>
                <w:iCs/>
                <w:color w:val="333333"/>
              </w:rPr>
              <w:t xml:space="preserve"> можно</w:t>
            </w:r>
            <w:r>
              <w:rPr>
                <w:i/>
                <w:iCs/>
                <w:color w:val="333333"/>
                <w:spacing w:val="5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выбрать,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определяется</w:t>
            </w:r>
            <w:r>
              <w:rPr>
                <w:i/>
                <w:iCs/>
                <w:color w:val="333333"/>
              </w:rPr>
              <w:t xml:space="preserve"> органом </w:t>
            </w:r>
            <w:r>
              <w:rPr>
                <w:i/>
                <w:iCs/>
                <w:color w:val="333333"/>
                <w:spacing w:val="-1"/>
              </w:rPr>
              <w:t>управления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сфере</w:t>
            </w:r>
            <w:r>
              <w:rPr>
                <w:i/>
                <w:iCs/>
                <w:color w:val="333333"/>
                <w:spacing w:val="4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образования</w:t>
            </w:r>
            <w:proofErr w:type="gramEnd"/>
          </w:p>
          <w:p w:rsidR="00D52402" w:rsidRDefault="00D52402" w:rsidP="00D6527E">
            <w:pPr>
              <w:pStyle w:val="TableParagraph"/>
              <w:tabs>
                <w:tab w:val="left" w:pos="7699"/>
              </w:tabs>
              <w:kinsoku w:val="0"/>
              <w:overflowPunct w:val="0"/>
              <w:spacing w:before="165"/>
              <w:ind w:left="354" w:right="568"/>
              <w:rPr>
                <w:color w:val="000000"/>
              </w:rPr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 xml:space="preserve">на </w:t>
            </w:r>
            <w:r>
              <w:rPr>
                <w:i/>
                <w:iCs/>
                <w:color w:val="333333"/>
                <w:spacing w:val="-1"/>
              </w:rPr>
              <w:t xml:space="preserve">направление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другие дошкольные образовательные</w:t>
            </w:r>
            <w:r>
              <w:rPr>
                <w:i/>
                <w:iCs/>
                <w:color w:val="333333"/>
                <w:spacing w:val="-1"/>
              </w:rPr>
              <w:tab/>
              <w:t>бинарная</w:t>
            </w:r>
            <w:r>
              <w:rPr>
                <w:i/>
                <w:iCs/>
                <w:color w:val="333333"/>
                <w:spacing w:val="9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организации </w:t>
            </w:r>
            <w:r>
              <w:rPr>
                <w:i/>
                <w:iCs/>
                <w:color w:val="333333"/>
                <w:spacing w:val="-1"/>
              </w:rPr>
              <w:t>вне перечня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дошкольных образовательных </w:t>
            </w:r>
            <w:r>
              <w:rPr>
                <w:i/>
                <w:iCs/>
                <w:color w:val="333333"/>
              </w:rPr>
              <w:t>организаций,</w:t>
            </w:r>
            <w:r>
              <w:rPr>
                <w:i/>
                <w:iCs/>
                <w:color w:val="333333"/>
              </w:rPr>
              <w:tab/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  <w:spacing w:val="6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выбранных </w:t>
            </w:r>
            <w:r>
              <w:rPr>
                <w:i/>
                <w:iCs/>
                <w:color w:val="333333"/>
              </w:rPr>
              <w:t>для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приема,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если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нет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мест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выбранных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дошкольных</w:t>
            </w:r>
            <w:r>
              <w:rPr>
                <w:i/>
                <w:iCs/>
                <w:color w:val="333333"/>
              </w:rPr>
              <w:tab/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ет»,</w:t>
            </w:r>
            <w:r>
              <w:rPr>
                <w:i/>
                <w:iCs/>
                <w:color w:val="333333"/>
              </w:rPr>
              <w:t xml:space="preserve"> по</w:t>
            </w:r>
            <w:r>
              <w:rPr>
                <w:i/>
                <w:iCs/>
                <w:color w:val="333333"/>
                <w:spacing w:val="5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образовательных организациях</w:t>
            </w:r>
            <w:r>
              <w:rPr>
                <w:i/>
                <w:iCs/>
                <w:color w:val="333333"/>
                <w:spacing w:val="-1"/>
              </w:rPr>
              <w:tab/>
            </w:r>
            <w:r>
              <w:rPr>
                <w:i/>
                <w:iCs/>
                <w:color w:val="333333"/>
              </w:rPr>
              <w:t>умолчанию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–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right="1270"/>
              <w:jc w:val="right"/>
            </w:pPr>
            <w:r>
              <w:rPr>
                <w:i/>
                <w:iCs/>
                <w:color w:val="333333"/>
                <w:spacing w:val="-1"/>
              </w:rPr>
              <w:t>«Нет»</w:t>
            </w:r>
          </w:p>
        </w:tc>
      </w:tr>
      <w:tr w:rsidR="00D52402" w:rsidTr="00D52402">
        <w:trPr>
          <w:trHeight w:hRule="exact" w:val="874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ind w:right="1270"/>
              <w:jc w:val="right"/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/>
        </w:tc>
        <w:tc>
          <w:tcPr>
            <w:tcW w:w="3152" w:type="dxa"/>
            <w:tcBorders>
              <w:top w:val="single" w:sz="1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ind w:left="8" w:right="469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>на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общеразвивающую</w:t>
            </w:r>
            <w:r>
              <w:rPr>
                <w:i/>
                <w:iCs/>
                <w:color w:val="333333"/>
              </w:rPr>
              <w:t xml:space="preserve"> группу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before="5"/>
              <w:ind w:left="11" w:right="310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</w:t>
            </w:r>
            <w:r>
              <w:rPr>
                <w:i/>
                <w:iCs/>
                <w:color w:val="333333"/>
              </w:rPr>
              <w:t xml:space="preserve"> может</w:t>
            </w:r>
            <w:r>
              <w:rPr>
                <w:i/>
                <w:iCs/>
                <w:color w:val="333333"/>
                <w:spacing w:val="-1"/>
              </w:rPr>
              <w:t xml:space="preserve"> заполняться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5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выборе группы</w:t>
            </w:r>
            <w:r>
              <w:rPr>
                <w:i/>
                <w:iCs/>
                <w:color w:val="333333"/>
              </w:rPr>
              <w:t xml:space="preserve"> не</w:t>
            </w:r>
            <w:r>
              <w:rPr>
                <w:i/>
                <w:iCs/>
                <w:color w:val="333333"/>
                <w:spacing w:val="-1"/>
              </w:rPr>
              <w:t xml:space="preserve"> общеразвивающей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направленности,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по</w:t>
            </w:r>
            <w:r>
              <w:rPr>
                <w:i/>
                <w:iCs/>
                <w:color w:val="333333"/>
                <w:spacing w:val="41"/>
              </w:rPr>
              <w:t xml:space="preserve"> </w:t>
            </w:r>
            <w:r>
              <w:rPr>
                <w:i/>
                <w:iCs/>
                <w:color w:val="333333"/>
              </w:rPr>
              <w:t>умолчанию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– </w:t>
            </w:r>
            <w:r>
              <w:rPr>
                <w:i/>
                <w:iCs/>
                <w:color w:val="333333"/>
                <w:spacing w:val="-1"/>
              </w:rPr>
              <w:t>«Нет»</w:t>
            </w:r>
          </w:p>
        </w:tc>
      </w:tr>
    </w:tbl>
    <w:p w:rsidR="00D52402" w:rsidRDefault="00D5240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tbl>
      <w:tblPr>
        <w:tblW w:w="96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45"/>
        <w:gridCol w:w="3149"/>
        <w:gridCol w:w="49"/>
        <w:gridCol w:w="5518"/>
        <w:gridCol w:w="30"/>
      </w:tblGrid>
      <w:tr w:rsidR="003D73F2" w:rsidTr="003D73F2">
        <w:trPr>
          <w:trHeight w:hRule="exact" w:val="6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1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8" w:right="1164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 xml:space="preserve">на </w:t>
            </w:r>
            <w:r>
              <w:rPr>
                <w:i/>
                <w:iCs/>
                <w:color w:val="333333"/>
                <w:spacing w:val="-1"/>
              </w:rPr>
              <w:t>группу</w:t>
            </w:r>
            <w:r>
              <w:rPr>
                <w:i/>
                <w:iCs/>
                <w:color w:val="333333"/>
                <w:spacing w:val="2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присмотра</w:t>
            </w:r>
            <w:r>
              <w:rPr>
                <w:i/>
                <w:iCs/>
                <w:color w:val="333333"/>
              </w:rPr>
              <w:t xml:space="preserve"> и </w:t>
            </w:r>
            <w:r>
              <w:rPr>
                <w:i/>
                <w:iCs/>
                <w:color w:val="333333"/>
                <w:spacing w:val="-1"/>
              </w:rPr>
              <w:t>ухода</w:t>
            </w: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before="5"/>
              <w:ind w:left="11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«Да/Нет»,</w:t>
            </w:r>
            <w:r>
              <w:rPr>
                <w:i/>
                <w:iCs/>
                <w:color w:val="333333"/>
              </w:rPr>
              <w:t xml:space="preserve"> по </w:t>
            </w:r>
            <w:r>
              <w:rPr>
                <w:i/>
                <w:iCs/>
                <w:color w:val="333333"/>
                <w:spacing w:val="-1"/>
              </w:rPr>
              <w:t>умолчанию</w:t>
            </w:r>
            <w:r>
              <w:rPr>
                <w:i/>
                <w:iCs/>
                <w:color w:val="333333"/>
                <w:spacing w:val="3"/>
              </w:rPr>
              <w:t xml:space="preserve"> 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–«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Нет»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/>
        </w:tc>
      </w:tr>
      <w:tr w:rsidR="003D73F2" w:rsidTr="003D73F2">
        <w:trPr>
          <w:trHeight w:hRule="exact" w:val="869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10" w:space="0" w:color="FFFFFF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8" w:right="478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>на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кратковременный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режим</w:t>
            </w:r>
            <w:r>
              <w:rPr>
                <w:i/>
                <w:iCs/>
                <w:color w:val="333333"/>
                <w:spacing w:val="3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пребывания</w:t>
            </w:r>
          </w:p>
        </w:tc>
        <w:tc>
          <w:tcPr>
            <w:tcW w:w="5567" w:type="dxa"/>
            <w:gridSpan w:val="2"/>
            <w:tcBorders>
              <w:top w:val="single" w:sz="10" w:space="0" w:color="FFFFFF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11" w:right="221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ет»,</w:t>
            </w:r>
            <w:r>
              <w:rPr>
                <w:i/>
                <w:iCs/>
                <w:color w:val="333333"/>
              </w:rPr>
              <w:t xml:space="preserve"> по умолчанию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>–</w:t>
            </w:r>
            <w:r>
              <w:rPr>
                <w:i/>
                <w:iCs/>
                <w:color w:val="333333"/>
                <w:spacing w:val="-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«Нет»,</w:t>
            </w:r>
            <w:r>
              <w:rPr>
                <w:i/>
                <w:iCs/>
                <w:color w:val="333333"/>
                <w:spacing w:val="47"/>
              </w:rPr>
              <w:t xml:space="preserve"> </w:t>
            </w:r>
            <w:r>
              <w:rPr>
                <w:i/>
                <w:iCs/>
                <w:color w:val="333333"/>
              </w:rPr>
              <w:t>может</w:t>
            </w:r>
            <w:r>
              <w:rPr>
                <w:i/>
                <w:iCs/>
                <w:color w:val="333333"/>
                <w:spacing w:val="-1"/>
              </w:rPr>
              <w:t xml:space="preserve"> заполняться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при </w:t>
            </w:r>
            <w:r>
              <w:rPr>
                <w:i/>
                <w:iCs/>
                <w:color w:val="333333"/>
                <w:spacing w:val="-1"/>
              </w:rPr>
              <w:t xml:space="preserve">выборе </w:t>
            </w:r>
            <w:r>
              <w:rPr>
                <w:i/>
                <w:iCs/>
                <w:color w:val="333333"/>
              </w:rPr>
              <w:t>режимов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более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5 </w:t>
            </w:r>
            <w:r>
              <w:rPr>
                <w:i/>
                <w:iCs/>
                <w:color w:val="333333"/>
                <w:spacing w:val="-1"/>
              </w:rPr>
              <w:t xml:space="preserve">часов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3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день</w:t>
            </w:r>
          </w:p>
        </w:tc>
        <w:tc>
          <w:tcPr>
            <w:tcW w:w="30" w:type="dxa"/>
            <w:tcBorders>
              <w:top w:val="single" w:sz="10" w:space="0" w:color="FFFFFF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/>
        </w:tc>
      </w:tr>
      <w:tr w:rsidR="003D73F2" w:rsidTr="003D73F2">
        <w:trPr>
          <w:trHeight w:hRule="exact" w:val="85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8" w:right="315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 xml:space="preserve">на 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 xml:space="preserve">группу </w:t>
            </w:r>
            <w:r>
              <w:rPr>
                <w:i/>
                <w:iCs/>
                <w:color w:val="333333"/>
              </w:rPr>
              <w:t>полного</w:t>
            </w:r>
            <w:r>
              <w:rPr>
                <w:i/>
                <w:iCs/>
                <w:color w:val="333333"/>
                <w:spacing w:val="24"/>
              </w:rPr>
              <w:t xml:space="preserve"> </w:t>
            </w:r>
            <w:r>
              <w:rPr>
                <w:i/>
                <w:iCs/>
                <w:color w:val="333333"/>
              </w:rPr>
              <w:t>дня</w:t>
            </w:r>
            <w:proofErr w:type="gramEnd"/>
          </w:p>
        </w:tc>
        <w:tc>
          <w:tcPr>
            <w:tcW w:w="5567" w:type="dxa"/>
            <w:gridSpan w:val="2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11" w:right="73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ет»,</w:t>
            </w:r>
            <w:r>
              <w:rPr>
                <w:i/>
                <w:iCs/>
                <w:color w:val="333333"/>
              </w:rPr>
              <w:t xml:space="preserve"> по умолчанию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>–</w:t>
            </w:r>
            <w:r>
              <w:rPr>
                <w:i/>
                <w:iCs/>
                <w:color w:val="333333"/>
                <w:spacing w:val="-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«Нет»,</w:t>
            </w:r>
            <w:r>
              <w:rPr>
                <w:i/>
                <w:iCs/>
                <w:color w:val="333333"/>
                <w:spacing w:val="4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заполняется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>выборе</w:t>
            </w:r>
            <w:r>
              <w:rPr>
                <w:i/>
                <w:iCs/>
                <w:color w:val="333333"/>
                <w:spacing w:val="-1"/>
              </w:rPr>
              <w:t xml:space="preserve"> группы</w:t>
            </w:r>
            <w:r>
              <w:rPr>
                <w:i/>
                <w:iCs/>
                <w:color w:val="333333"/>
              </w:rPr>
              <w:t xml:space="preserve"> по </w:t>
            </w:r>
            <w:r>
              <w:rPr>
                <w:i/>
                <w:iCs/>
                <w:color w:val="333333"/>
                <w:spacing w:val="-1"/>
              </w:rPr>
              <w:t>режиму,</w:t>
            </w:r>
            <w:r>
              <w:rPr>
                <w:i/>
                <w:iCs/>
                <w:color w:val="333333"/>
              </w:rPr>
              <w:t xml:space="preserve"> отличному от</w:t>
            </w:r>
            <w:r>
              <w:rPr>
                <w:i/>
                <w:iCs/>
                <w:color w:val="333333"/>
                <w:spacing w:val="39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полного </w:t>
            </w:r>
            <w:r>
              <w:rPr>
                <w:i/>
                <w:iCs/>
                <w:color w:val="333333"/>
                <w:spacing w:val="-1"/>
              </w:rPr>
              <w:t>дня</w:t>
            </w:r>
          </w:p>
        </w:tc>
        <w:tc>
          <w:tcPr>
            <w:tcW w:w="30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/>
        </w:tc>
      </w:tr>
      <w:tr w:rsidR="003D73F2" w:rsidTr="003D73F2">
        <w:trPr>
          <w:trHeight w:hRule="exact"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3F2" w:rsidRDefault="003D73F2" w:rsidP="00D6527E"/>
        </w:tc>
        <w:tc>
          <w:tcPr>
            <w:tcW w:w="5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  <w:tr w:rsidR="003D73F2" w:rsidTr="003D73F2">
        <w:trPr>
          <w:trHeight w:hRule="exact" w:val="19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Есть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(брат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(-</w:t>
            </w:r>
            <w:proofErr w:type="spellStart"/>
            <w:r>
              <w:rPr>
                <w:spacing w:val="-1"/>
                <w:sz w:val="28"/>
                <w:szCs w:val="28"/>
              </w:rPr>
              <w:t>ья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или   </w:t>
            </w:r>
            <w:proofErr w:type="gramEnd"/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59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сестра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(-ы)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ребенка, которому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требуется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место),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которые</w:t>
            </w:r>
            <w:proofErr w:type="gramEnd"/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уже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обучаются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выбранных</w:t>
            </w:r>
            <w:r>
              <w:rPr>
                <w:spacing w:val="59"/>
                <w:sz w:val="28"/>
                <w:szCs w:val="28"/>
              </w:rPr>
              <w:t xml:space="preserve"> </w:t>
            </w:r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образовательных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организациях</w:t>
            </w:r>
            <w:proofErr w:type="gramEnd"/>
            <w:r>
              <w:rPr>
                <w:spacing w:val="-1"/>
                <w:sz w:val="28"/>
                <w:szCs w:val="28"/>
              </w:rPr>
              <w:t>?</w:t>
            </w:r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-1"/>
                <w:sz w:val="28"/>
                <w:szCs w:val="28"/>
              </w:rPr>
            </w:pPr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</w:pPr>
            <w:r>
              <w:rPr>
                <w:spacing w:val="-2"/>
                <w:sz w:val="28"/>
                <w:szCs w:val="28"/>
              </w:rPr>
              <w:t>Да</w:t>
            </w:r>
            <w:proofErr w:type="gramStart"/>
            <w:r>
              <w:rPr>
                <w:spacing w:val="-2"/>
                <w:sz w:val="28"/>
                <w:szCs w:val="28"/>
              </w:rPr>
              <w:t>/Н</w:t>
            </w:r>
            <w:proofErr w:type="gramEnd"/>
            <w:r>
              <w:rPr>
                <w:spacing w:val="-2"/>
                <w:sz w:val="28"/>
                <w:szCs w:val="28"/>
              </w:rPr>
              <w:t>ет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  <w:tr w:rsidR="003D73F2" w:rsidTr="003D73F2">
        <w:trPr>
          <w:trHeight w:hRule="exact" w:val="974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line="239" w:lineRule="auto"/>
              <w:ind w:left="102" w:right="-1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ДА, 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укажите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и н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обучаются.</w:t>
            </w:r>
          </w:p>
          <w:p w:rsidR="003D73F2" w:rsidRDefault="003D73F2" w:rsidP="00D6527E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>
              <w:rPr>
                <w:spacing w:val="-1"/>
                <w:sz w:val="28"/>
                <w:szCs w:val="28"/>
              </w:rPr>
              <w:t>Если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НЕТ,</w:t>
            </w:r>
            <w:r>
              <w:rPr>
                <w:spacing w:val="-1"/>
                <w:sz w:val="28"/>
                <w:szCs w:val="28"/>
              </w:rPr>
              <w:t xml:space="preserve"> переход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шагу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3F2" w:rsidRDefault="003D73F2" w:rsidP="003D73F2">
            <w:pPr>
              <w:pStyle w:val="TableParagraph"/>
              <w:kinsoku w:val="0"/>
              <w:overflowPunct w:val="0"/>
              <w:spacing w:line="314" w:lineRule="exact"/>
            </w:pPr>
            <w:proofErr w:type="spellStart"/>
            <w:r>
              <w:rPr>
                <w:spacing w:val="-1"/>
                <w:sz w:val="28"/>
                <w:szCs w:val="28"/>
              </w:rPr>
              <w:t>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которой</w:t>
            </w:r>
            <w:r>
              <w:rPr>
                <w:sz w:val="28"/>
                <w:szCs w:val="28"/>
              </w:rPr>
              <w:t xml:space="preserve"> он </w:t>
            </w:r>
            <w:r>
              <w:rPr>
                <w:spacing w:val="-1"/>
                <w:sz w:val="28"/>
                <w:szCs w:val="28"/>
              </w:rPr>
              <w:t xml:space="preserve">(она) 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  <w:tr w:rsidR="003D73F2" w:rsidTr="003D73F2">
        <w:trPr>
          <w:trHeight w:hRule="exact" w:val="16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tabs>
                <w:tab w:val="left" w:pos="957"/>
                <w:tab w:val="left" w:pos="1556"/>
                <w:tab w:val="left" w:pos="1863"/>
                <w:tab w:val="left" w:pos="2000"/>
                <w:tab w:val="left" w:pos="2693"/>
                <w:tab w:val="left" w:pos="3738"/>
                <w:tab w:val="left" w:pos="4231"/>
                <w:tab w:val="left" w:pos="6665"/>
              </w:tabs>
              <w:kinsoku w:val="0"/>
              <w:overflowPunct w:val="0"/>
              <w:spacing w:line="239" w:lineRule="auto"/>
              <w:ind w:left="105" w:right="255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Есть ли </w:t>
            </w:r>
            <w:r>
              <w:rPr>
                <w:sz w:val="28"/>
                <w:szCs w:val="28"/>
              </w:rPr>
              <w:t xml:space="preserve">у Вас </w:t>
            </w:r>
            <w:r>
              <w:rPr>
                <w:spacing w:val="-1"/>
                <w:sz w:val="28"/>
                <w:szCs w:val="28"/>
              </w:rPr>
              <w:t xml:space="preserve">право </w:t>
            </w:r>
            <w:r>
              <w:rPr>
                <w:w w:val="95"/>
                <w:sz w:val="28"/>
                <w:szCs w:val="28"/>
              </w:rPr>
              <w:t xml:space="preserve">на </w:t>
            </w:r>
            <w:r>
              <w:rPr>
                <w:spacing w:val="-1"/>
                <w:w w:val="95"/>
                <w:sz w:val="28"/>
                <w:szCs w:val="28"/>
              </w:rPr>
              <w:t xml:space="preserve">специальные </w:t>
            </w:r>
            <w:r>
              <w:rPr>
                <w:spacing w:val="-2"/>
                <w:sz w:val="28"/>
                <w:szCs w:val="28"/>
              </w:rPr>
              <w:t xml:space="preserve">меры </w:t>
            </w:r>
            <w:r>
              <w:rPr>
                <w:spacing w:val="-1"/>
                <w:sz w:val="28"/>
                <w:szCs w:val="28"/>
              </w:rPr>
              <w:t>поддержки</w:t>
            </w:r>
          </w:p>
          <w:p w:rsidR="003D73F2" w:rsidRDefault="003D73F2" w:rsidP="003D73F2">
            <w:pPr>
              <w:pStyle w:val="TableParagraph"/>
              <w:kinsoku w:val="0"/>
              <w:overflowPunct w:val="0"/>
              <w:spacing w:line="321" w:lineRule="exact"/>
              <w:ind w:left="10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(право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1"/>
                <w:sz w:val="28"/>
                <w:szCs w:val="28"/>
              </w:rPr>
              <w:t>внеочередное или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первоочередное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зачисление)</w:t>
            </w:r>
          </w:p>
          <w:p w:rsidR="003D73F2" w:rsidRDefault="003D73F2" w:rsidP="003D73F2">
            <w:pPr>
              <w:pStyle w:val="TableParagraph"/>
              <w:kinsoku w:val="0"/>
              <w:overflowPunct w:val="0"/>
              <w:spacing w:line="321" w:lineRule="exact"/>
              <w:ind w:left="105"/>
              <w:rPr>
                <w:spacing w:val="-1"/>
                <w:sz w:val="28"/>
                <w:szCs w:val="28"/>
              </w:rPr>
            </w:pPr>
          </w:p>
          <w:p w:rsidR="003D73F2" w:rsidRDefault="003D73F2" w:rsidP="003D73F2">
            <w:pPr>
              <w:pStyle w:val="TableParagraph"/>
              <w:kinsoku w:val="0"/>
              <w:overflowPunct w:val="0"/>
              <w:spacing w:line="321" w:lineRule="exact"/>
              <w:ind w:left="105"/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Н</w:t>
            </w:r>
            <w:proofErr w:type="gramEnd"/>
            <w:r>
              <w:rPr>
                <w:spacing w:val="-1"/>
                <w:sz w:val="28"/>
                <w:szCs w:val="28"/>
              </w:rPr>
              <w:t>ет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  <w:tr w:rsidR="003D73F2" w:rsidTr="003D73F2">
        <w:trPr>
          <w:trHeight w:hRule="exact" w:val="1136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line="239" w:lineRule="auto"/>
              <w:ind w:left="102" w:right="107" w:firstLine="60"/>
              <w:jc w:val="both"/>
            </w:pP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может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заверенный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усиленной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квалифицированной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подписью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выдавшей.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</w:tbl>
    <w:p w:rsidR="003D73F2" w:rsidRDefault="003D73F2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3D73F2" w:rsidRDefault="003D73F2" w:rsidP="009E3BF7">
      <w:pPr>
        <w:ind w:right="-143" w:firstLine="709"/>
        <w:jc w:val="right"/>
      </w:pPr>
      <w:r>
        <w:lastRenderedPageBreak/>
        <w:t>Приложение 8</w:t>
      </w:r>
    </w:p>
    <w:p w:rsidR="003D73F2" w:rsidRDefault="003D73F2" w:rsidP="009E3BF7">
      <w:pPr>
        <w:ind w:right="-143" w:firstLine="709"/>
        <w:jc w:val="right"/>
      </w:pPr>
      <w:r>
        <w:t>к Административному регламенту</w:t>
      </w:r>
    </w:p>
    <w:p w:rsidR="003D73F2" w:rsidRDefault="003D73F2" w:rsidP="009E3BF7">
      <w:pPr>
        <w:ind w:right="-143" w:firstLine="709"/>
        <w:jc w:val="both"/>
        <w:rPr>
          <w:bCs/>
          <w:iCs/>
          <w:spacing w:val="-1"/>
          <w:sz w:val="28"/>
          <w:szCs w:val="28"/>
        </w:rPr>
      </w:pPr>
    </w:p>
    <w:p w:rsidR="003D73F2" w:rsidRPr="003D73F2" w:rsidRDefault="003D73F2" w:rsidP="009E3BF7">
      <w:pPr>
        <w:pStyle w:val="a3"/>
        <w:tabs>
          <w:tab w:val="left" w:pos="9355"/>
        </w:tabs>
        <w:kinsoku w:val="0"/>
        <w:overflowPunct w:val="0"/>
        <w:ind w:left="0" w:right="-143" w:firstLine="709"/>
        <w:jc w:val="center"/>
      </w:pPr>
      <w:r w:rsidRPr="003D73F2">
        <w:rPr>
          <w:b/>
          <w:bCs/>
          <w:spacing w:val="-1"/>
        </w:rPr>
        <w:t>ЗАЯВЛЕНИЕ</w:t>
      </w:r>
    </w:p>
    <w:p w:rsidR="003D73F2" w:rsidRPr="003D73F2" w:rsidRDefault="003D73F2" w:rsidP="009E3BF7">
      <w:pPr>
        <w:pStyle w:val="a3"/>
        <w:tabs>
          <w:tab w:val="left" w:pos="9355"/>
        </w:tabs>
        <w:kinsoku w:val="0"/>
        <w:overflowPunct w:val="0"/>
        <w:ind w:left="0" w:right="-143" w:firstLine="709"/>
        <w:jc w:val="center"/>
      </w:pPr>
      <w:r w:rsidRPr="003D73F2">
        <w:rPr>
          <w:b/>
          <w:bCs/>
        </w:rPr>
        <w:t xml:space="preserve">o </w:t>
      </w:r>
      <w:proofErr w:type="gramStart"/>
      <w:r w:rsidRPr="003D73F2">
        <w:rPr>
          <w:b/>
          <w:bCs/>
          <w:spacing w:val="-1"/>
        </w:rPr>
        <w:t>предоставлении</w:t>
      </w:r>
      <w:proofErr w:type="gramEnd"/>
      <w:r w:rsidRPr="003D73F2">
        <w:rPr>
          <w:b/>
          <w:bCs/>
        </w:rPr>
        <w:t xml:space="preserve"> </w:t>
      </w:r>
      <w:r w:rsidRPr="003D73F2">
        <w:rPr>
          <w:b/>
          <w:bCs/>
          <w:spacing w:val="-1"/>
        </w:rPr>
        <w:t>муниципальной</w:t>
      </w:r>
      <w:r w:rsidRPr="003D73F2">
        <w:rPr>
          <w:b/>
          <w:bCs/>
        </w:rPr>
        <w:t xml:space="preserve"> </w:t>
      </w:r>
      <w:r w:rsidRPr="003D73F2">
        <w:rPr>
          <w:b/>
          <w:bCs/>
          <w:spacing w:val="-1"/>
        </w:rPr>
        <w:t>услуги</w:t>
      </w:r>
      <w:r w:rsidRPr="003D73F2">
        <w:rPr>
          <w:b/>
          <w:bCs/>
          <w:spacing w:val="5"/>
        </w:rPr>
        <w:t xml:space="preserve"> </w:t>
      </w:r>
      <w:r w:rsidRPr="003D73F2">
        <w:rPr>
          <w:b/>
          <w:bCs/>
        </w:rPr>
        <w:t xml:space="preserve">на </w:t>
      </w:r>
      <w:r w:rsidRPr="003D73F2">
        <w:rPr>
          <w:b/>
          <w:bCs/>
          <w:spacing w:val="-1"/>
        </w:rPr>
        <w:t>бумажном</w:t>
      </w:r>
      <w:r w:rsidRPr="003D73F2">
        <w:rPr>
          <w:b/>
          <w:bCs/>
        </w:rPr>
        <w:t xml:space="preserve"> </w:t>
      </w:r>
      <w:r w:rsidRPr="003D73F2">
        <w:rPr>
          <w:b/>
          <w:bCs/>
          <w:spacing w:val="-1"/>
        </w:rPr>
        <w:t>носителе</w:t>
      </w:r>
    </w:p>
    <w:p w:rsidR="003D73F2" w:rsidRDefault="003D73F2" w:rsidP="009E3BF7">
      <w:pPr>
        <w:pStyle w:val="a3"/>
        <w:kinsoku w:val="0"/>
        <w:overflowPunct w:val="0"/>
        <w:ind w:left="0" w:right="-143"/>
        <w:rPr>
          <w:b/>
          <w:bCs/>
          <w:sz w:val="24"/>
          <w:szCs w:val="24"/>
        </w:rPr>
      </w:pP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</w:pPr>
      <w:proofErr w:type="gramStart"/>
      <w:r>
        <w:t>Я,</w:t>
      </w:r>
      <w:r>
        <w:rPr>
          <w:spacing w:val="53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родителя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(законного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представителя),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1"/>
        </w:rPr>
        <w:t>паспортные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2"/>
        </w:rPr>
        <w:t>данные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1"/>
        </w:rPr>
        <w:t>(реквизиты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документа,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подтверждающего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представительство)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rPr>
          <w:i/>
          <w:iCs/>
          <w:spacing w:val="-2"/>
        </w:rPr>
        <w:t>родитель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1"/>
        </w:rPr>
        <w:t>(законный</w:t>
      </w:r>
      <w:r>
        <w:rPr>
          <w:i/>
          <w:iCs/>
          <w:spacing w:val="62"/>
        </w:rPr>
        <w:t xml:space="preserve"> </w:t>
      </w:r>
      <w:r>
        <w:rPr>
          <w:i/>
          <w:iCs/>
          <w:spacing w:val="-1"/>
        </w:rPr>
        <w:t>представитель),</w:t>
      </w:r>
      <w:r>
        <w:rPr>
          <w:i/>
          <w:iCs/>
          <w:spacing w:val="63"/>
        </w:rPr>
        <w:t xml:space="preserve"> </w:t>
      </w:r>
      <w:r>
        <w:rPr>
          <w:spacing w:val="-1"/>
        </w:rPr>
        <w:t>прошу</w:t>
      </w:r>
      <w:r>
        <w:rPr>
          <w:spacing w:val="60"/>
        </w:rPr>
        <w:t xml:space="preserve"> </w:t>
      </w:r>
      <w:r>
        <w:t>поставить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1"/>
        </w:rPr>
        <w:t>учет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rPr>
          <w:spacing w:val="-1"/>
        </w:rPr>
        <w:t>нуждающегося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предоставлении</w:t>
      </w:r>
      <w:r>
        <w:rPr>
          <w:spacing w:val="6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образовательной</w:t>
      </w:r>
      <w:r>
        <w:rPr>
          <w:spacing w:val="8"/>
        </w:rPr>
        <w:t xml:space="preserve"> </w:t>
      </w:r>
      <w:r>
        <w:rPr>
          <w:spacing w:val="-2"/>
        </w:rPr>
        <w:t>организации</w:t>
      </w:r>
      <w:r>
        <w:rPr>
          <w:spacing w:val="15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муниципальной</w:t>
      </w:r>
      <w:r>
        <w:rPr>
          <w:i/>
          <w:iCs/>
          <w:spacing w:val="8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организации,</w:t>
      </w:r>
      <w:r>
        <w:t xml:space="preserve"> а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направить</w:t>
      </w:r>
      <w:r>
        <w:t xml:space="preserve"> на</w:t>
      </w:r>
      <w:r>
        <w:rPr>
          <w:spacing w:val="8"/>
        </w:rPr>
        <w:t xml:space="preserve"> </w:t>
      </w:r>
      <w:r>
        <w:rPr>
          <w:spacing w:val="-1"/>
        </w:rPr>
        <w:t>обучение</w:t>
      </w:r>
      <w:r>
        <w:rPr>
          <w:spacing w:val="4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i/>
          <w:iCs/>
          <w:spacing w:val="-1"/>
        </w:rPr>
        <w:t>(желаемая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дата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обучения)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муниципальную</w:t>
      </w:r>
      <w:r>
        <w:rPr>
          <w:i/>
          <w:iCs/>
          <w:spacing w:val="5"/>
        </w:rPr>
        <w:t xml:space="preserve"> </w:t>
      </w:r>
      <w:r>
        <w:rPr>
          <w:spacing w:val="-1"/>
        </w:rPr>
        <w:t>образовательную</w:t>
      </w:r>
      <w:r>
        <w:rPr>
          <w:spacing w:val="45"/>
        </w:rPr>
        <w:t xml:space="preserve"> </w:t>
      </w:r>
      <w:r>
        <w:rPr>
          <w:spacing w:val="-1"/>
        </w:rPr>
        <w:t>организацию</w:t>
      </w:r>
      <w:r>
        <w:rPr>
          <w:spacing w:val="43"/>
        </w:rPr>
        <w:t xml:space="preserve"> </w:t>
      </w:r>
      <w:r>
        <w:rPr>
          <w:i/>
          <w:iCs/>
          <w:spacing w:val="-1"/>
        </w:rPr>
        <w:t>(наименование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41"/>
        </w:rPr>
        <w:t xml:space="preserve"> </w:t>
      </w:r>
      <w:r>
        <w:rPr>
          <w:i/>
          <w:iCs/>
          <w:spacing w:val="-1"/>
        </w:rPr>
        <w:t>организации)</w:t>
      </w:r>
      <w:r>
        <w:rPr>
          <w:i/>
          <w:iCs/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предоставлением</w:t>
      </w:r>
      <w:r>
        <w:rPr>
          <w:spacing w:val="43"/>
        </w:rPr>
        <w:t xml:space="preserve"> </w:t>
      </w:r>
      <w:r>
        <w:rPr>
          <w:spacing w:val="-1"/>
        </w:rPr>
        <w:t>возможности</w:t>
      </w:r>
      <w:r>
        <w:t xml:space="preserve"> </w:t>
      </w:r>
      <w:r>
        <w:rPr>
          <w:spacing w:val="-1"/>
        </w:rPr>
        <w:t>обучения</w:t>
      </w:r>
      <w:r>
        <w:rPr>
          <w:spacing w:val="5"/>
        </w:rPr>
        <w:t xml:space="preserve"> </w:t>
      </w:r>
      <w:r>
        <w:rPr>
          <w:i/>
          <w:iCs/>
          <w:spacing w:val="-1"/>
        </w:rPr>
        <w:t>(указать</w:t>
      </w:r>
      <w:r>
        <w:rPr>
          <w:i/>
          <w:iCs/>
        </w:rPr>
        <w:t xml:space="preserve"> 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язык</w:t>
      </w:r>
      <w:r>
        <w:rPr>
          <w:i/>
          <w:iCs/>
        </w:rPr>
        <w:t xml:space="preserve"> 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образования,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режим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пребывания</w:t>
      </w:r>
      <w:r>
        <w:rPr>
          <w:i/>
          <w:iCs/>
          <w:spacing w:val="70"/>
        </w:rPr>
        <w:t xml:space="preserve"> </w:t>
      </w:r>
      <w:r>
        <w:rPr>
          <w:i/>
          <w:iCs/>
          <w:spacing w:val="-1"/>
        </w:rPr>
        <w:t>ребенка</w:t>
      </w:r>
      <w:r>
        <w:rPr>
          <w:i/>
          <w:iCs/>
          <w:spacing w:val="4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группе</w:t>
      </w:r>
      <w:proofErr w:type="gramEnd"/>
      <w:r>
        <w:rPr>
          <w:i/>
          <w:iCs/>
          <w:spacing w:val="-1"/>
        </w:rPr>
        <w:t>,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направленность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группы,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реквизиты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заключения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психолого-медико-педагогической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2"/>
        </w:rPr>
        <w:t>комиссии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(при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наличии))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ребенка,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2"/>
        </w:rPr>
        <w:t>дата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рождения,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реквизиты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свидетельства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рождении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(документа,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удостоверяющего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личность),</w:t>
      </w:r>
      <w:r>
        <w:rPr>
          <w:i/>
          <w:iCs/>
          <w:spacing w:val="41"/>
        </w:rPr>
        <w:t xml:space="preserve"> </w:t>
      </w:r>
      <w:r>
        <w:rPr>
          <w:spacing w:val="-1"/>
        </w:rPr>
        <w:t>проживающего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адресу </w:t>
      </w:r>
      <w:r>
        <w:rPr>
          <w:i/>
          <w:iCs/>
        </w:rPr>
        <w:t xml:space="preserve">(адрес </w:t>
      </w:r>
      <w:r>
        <w:rPr>
          <w:i/>
          <w:iCs/>
          <w:spacing w:val="-1"/>
        </w:rPr>
        <w:t>места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жительства).</w:t>
      </w: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</w:pPr>
      <w:r>
        <w:rPr>
          <w:spacing w:val="-1"/>
        </w:rPr>
        <w:t>При</w:t>
      </w:r>
      <w:r>
        <w:rPr>
          <w:spacing w:val="33"/>
        </w:rPr>
        <w:t xml:space="preserve"> </w:t>
      </w:r>
      <w:r>
        <w:rPr>
          <w:spacing w:val="-1"/>
        </w:rPr>
        <w:t>отсутствии</w:t>
      </w:r>
      <w:r>
        <w:rPr>
          <w:spacing w:val="35"/>
        </w:rPr>
        <w:t xml:space="preserve"> </w:t>
      </w:r>
      <w:r>
        <w:rPr>
          <w:spacing w:val="-2"/>
        </w:rPr>
        <w:t>мест</w:t>
      </w:r>
      <w:r>
        <w:rPr>
          <w:spacing w:val="35"/>
        </w:rPr>
        <w:t xml:space="preserve"> </w:t>
      </w:r>
      <w:r>
        <w:rPr>
          <w:spacing w:val="-1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приема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указанной</w:t>
      </w:r>
      <w:r>
        <w:rPr>
          <w:spacing w:val="33"/>
        </w:rPr>
        <w:t xml:space="preserve"> </w:t>
      </w:r>
      <w:r>
        <w:rPr>
          <w:spacing w:val="-1"/>
        </w:rPr>
        <w:t>образовательной</w:t>
      </w:r>
      <w:r>
        <w:rPr>
          <w:spacing w:val="35"/>
        </w:rPr>
        <w:t xml:space="preserve"> </w:t>
      </w:r>
      <w:r>
        <w:rPr>
          <w:spacing w:val="-1"/>
        </w:rPr>
        <w:t>организации</w:t>
      </w:r>
      <w:r>
        <w:rPr>
          <w:spacing w:val="49"/>
        </w:rPr>
        <w:t xml:space="preserve"> </w:t>
      </w:r>
      <w:r>
        <w:rPr>
          <w:spacing w:val="-1"/>
        </w:rPr>
        <w:t>прошу</w:t>
      </w:r>
      <w:r>
        <w:rPr>
          <w:spacing w:val="40"/>
        </w:rPr>
        <w:t xml:space="preserve"> </w:t>
      </w:r>
      <w:r>
        <w:rPr>
          <w:spacing w:val="-1"/>
        </w:rPr>
        <w:t>направить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обучение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следующие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списку</w:t>
      </w:r>
      <w:r>
        <w:rPr>
          <w:spacing w:val="38"/>
        </w:rPr>
        <w:t xml:space="preserve"> </w:t>
      </w:r>
      <w:r>
        <w:rPr>
          <w:spacing w:val="-1"/>
        </w:rPr>
        <w:t>образовательные</w:t>
      </w:r>
      <w:r>
        <w:rPr>
          <w:spacing w:val="43"/>
        </w:rPr>
        <w:t xml:space="preserve"> </w:t>
      </w:r>
      <w:r>
        <w:rPr>
          <w:spacing w:val="-1"/>
        </w:rPr>
        <w:t>организации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 xml:space="preserve">(указываются </w:t>
      </w:r>
      <w:r>
        <w:rPr>
          <w:i/>
          <w:iCs/>
        </w:rPr>
        <w:t xml:space="preserve">в </w:t>
      </w:r>
      <w:r>
        <w:rPr>
          <w:i/>
          <w:iCs/>
          <w:spacing w:val="-1"/>
        </w:rPr>
        <w:t>порядке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приоритета).</w:t>
      </w: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  <w:rPr>
          <w:spacing w:val="-1"/>
        </w:rPr>
      </w:pPr>
      <w:r>
        <w:t>В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1"/>
        </w:rPr>
        <w:t>положенными</w:t>
      </w:r>
      <w:r>
        <w:t xml:space="preserve"> мне </w:t>
      </w:r>
      <w:r>
        <w:rPr>
          <w:spacing w:val="-1"/>
        </w:rPr>
        <w:t>специальными</w:t>
      </w:r>
      <w:r>
        <w:t xml:space="preserve"> </w:t>
      </w:r>
      <w:r>
        <w:rPr>
          <w:spacing w:val="-1"/>
        </w:rPr>
        <w:t>мерами</w:t>
      </w:r>
      <w:r>
        <w:t xml:space="preserve"> </w:t>
      </w:r>
      <w:r>
        <w:rPr>
          <w:spacing w:val="-1"/>
        </w:rPr>
        <w:t>поддержки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(право</w:t>
      </w:r>
      <w:r>
        <w:rPr>
          <w:spacing w:val="2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rPr>
          <w:spacing w:val="-1"/>
        </w:rPr>
        <w:t>внеочередное</w:t>
      </w:r>
      <w:r>
        <w:rPr>
          <w:spacing w:val="52"/>
        </w:rPr>
        <w:t xml:space="preserve"> </w:t>
      </w:r>
      <w:r>
        <w:rPr>
          <w:spacing w:val="-2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первоочередное</w:t>
      </w:r>
      <w:r>
        <w:rPr>
          <w:spacing w:val="52"/>
        </w:rPr>
        <w:t xml:space="preserve"> </w:t>
      </w:r>
      <w:r>
        <w:rPr>
          <w:spacing w:val="-1"/>
        </w:rPr>
        <w:t>зачисление)</w:t>
      </w:r>
      <w:r>
        <w:rPr>
          <w:spacing w:val="52"/>
        </w:rPr>
        <w:t xml:space="preserve"> </w:t>
      </w:r>
      <w:r>
        <w:rPr>
          <w:spacing w:val="-1"/>
        </w:rPr>
        <w:t>прошу</w:t>
      </w:r>
      <w:r>
        <w:rPr>
          <w:spacing w:val="51"/>
        </w:rPr>
        <w:t xml:space="preserve"> </w:t>
      </w:r>
      <w:r>
        <w:t>оказать</w:t>
      </w:r>
      <w:r>
        <w:rPr>
          <w:spacing w:val="51"/>
        </w:rPr>
        <w:t xml:space="preserve"> </w:t>
      </w:r>
      <w:r>
        <w:rPr>
          <w:spacing w:val="-2"/>
        </w:rPr>
        <w:t>данную</w:t>
      </w:r>
      <w:r>
        <w:rPr>
          <w:spacing w:val="53"/>
        </w:rPr>
        <w:t xml:space="preserve"> </w:t>
      </w:r>
      <w:r>
        <w:rPr>
          <w:spacing w:val="-1"/>
        </w:rPr>
        <w:t>услугу</w:t>
      </w:r>
      <w:r>
        <w:rPr>
          <w:spacing w:val="55"/>
        </w:rPr>
        <w:t xml:space="preserve"> </w:t>
      </w:r>
      <w:r>
        <w:rPr>
          <w:i/>
          <w:iCs/>
        </w:rPr>
        <w:t>во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внеочередном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(первоочередном)</w:t>
      </w:r>
      <w:r>
        <w:rPr>
          <w:i/>
          <w:iCs/>
          <w:spacing w:val="8"/>
        </w:rPr>
        <w:t xml:space="preserve"> </w:t>
      </w:r>
      <w:r>
        <w:rPr>
          <w:spacing w:val="-1"/>
        </w:rPr>
        <w:t>порядке.</w:t>
      </w:r>
      <w:r>
        <w:rPr>
          <w:spacing w:val="8"/>
        </w:rPr>
        <w:t xml:space="preserve"> </w:t>
      </w:r>
      <w:r>
        <w:rPr>
          <w:spacing w:val="-2"/>
        </w:rPr>
        <w:t>Соответствующие</w:t>
      </w:r>
      <w:r>
        <w:rPr>
          <w:spacing w:val="8"/>
        </w:rPr>
        <w:t xml:space="preserve"> </w:t>
      </w:r>
      <w:r>
        <w:rPr>
          <w:spacing w:val="-1"/>
        </w:rPr>
        <w:t>документы,</w:t>
      </w:r>
      <w:r>
        <w:rPr>
          <w:spacing w:val="59"/>
        </w:rPr>
        <w:t xml:space="preserve"> </w:t>
      </w:r>
      <w:r>
        <w:rPr>
          <w:spacing w:val="-1"/>
        </w:rPr>
        <w:t>подтверждающие</w:t>
      </w:r>
      <w:r>
        <w:t xml:space="preserve"> </w:t>
      </w:r>
      <w:r>
        <w:rPr>
          <w:spacing w:val="-1"/>
        </w:rPr>
        <w:t>право,</w:t>
      </w:r>
      <w:r>
        <w:rPr>
          <w:spacing w:val="-3"/>
        </w:rPr>
        <w:t xml:space="preserve"> </w:t>
      </w:r>
      <w:r>
        <w:rPr>
          <w:spacing w:val="-1"/>
        </w:rPr>
        <w:t>прилагаются.</w:t>
      </w: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  <w:rPr>
          <w:spacing w:val="-1"/>
        </w:rPr>
      </w:pPr>
      <w:proofErr w:type="gramStart"/>
      <w:r>
        <w:t>В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наименование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-2"/>
        </w:rPr>
        <w:t xml:space="preserve"> организации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из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указанной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приоритете)</w:t>
      </w:r>
      <w:r>
        <w:rPr>
          <w:i/>
          <w:iCs/>
          <w:spacing w:val="32"/>
        </w:rPr>
        <w:t xml:space="preserve"> </w:t>
      </w:r>
      <w:r>
        <w:rPr>
          <w:spacing w:val="-1"/>
        </w:rPr>
        <w:t>обучается</w:t>
      </w:r>
      <w:r>
        <w:rPr>
          <w:spacing w:val="31"/>
        </w:rPr>
        <w:t xml:space="preserve"> </w:t>
      </w:r>
      <w:r>
        <w:rPr>
          <w:spacing w:val="-1"/>
        </w:rPr>
        <w:t>брат</w:t>
      </w:r>
      <w:r>
        <w:rPr>
          <w:spacing w:val="30"/>
        </w:rPr>
        <w:t xml:space="preserve"> </w:t>
      </w:r>
      <w:r>
        <w:rPr>
          <w:spacing w:val="-1"/>
        </w:rPr>
        <w:t>(сестра)</w:t>
      </w:r>
      <w:r>
        <w:rPr>
          <w:spacing w:val="33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ребенка,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отношении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1"/>
        </w:rPr>
        <w:t>которого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подается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заявление)</w:t>
      </w:r>
      <w:r>
        <w:rPr>
          <w:i/>
          <w:iCs/>
          <w:spacing w:val="2"/>
        </w:rPr>
        <w:t xml:space="preserve"> </w:t>
      </w:r>
      <w:r>
        <w:t xml:space="preserve">– </w:t>
      </w:r>
      <w:r>
        <w:rPr>
          <w:i/>
          <w:iCs/>
          <w:spacing w:val="-1"/>
        </w:rPr>
        <w:t>ФИО (брата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(сестры)</w:t>
      </w:r>
      <w:r>
        <w:rPr>
          <w:spacing w:val="-1"/>
        </w:rPr>
        <w:t>.</w:t>
      </w:r>
      <w:proofErr w:type="gramEnd"/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</w:pPr>
      <w:r>
        <w:rPr>
          <w:spacing w:val="-1"/>
        </w:rPr>
        <w:t>Контактные</w:t>
      </w:r>
      <w:r>
        <w:rPr>
          <w:spacing w:val="63"/>
        </w:rPr>
        <w:t xml:space="preserve"> </w:t>
      </w:r>
      <w:r>
        <w:rPr>
          <w:spacing w:val="-1"/>
        </w:rPr>
        <w:t>данные:</w:t>
      </w:r>
      <w:r>
        <w:t xml:space="preserve"> </w:t>
      </w:r>
      <w:r>
        <w:rPr>
          <w:i/>
          <w:iCs/>
          <w:spacing w:val="-2"/>
        </w:rPr>
        <w:t>номер</w:t>
      </w:r>
      <w:r>
        <w:rPr>
          <w:i/>
          <w:iCs/>
          <w:spacing w:val="66"/>
        </w:rPr>
        <w:t xml:space="preserve"> </w:t>
      </w:r>
      <w:r>
        <w:rPr>
          <w:i/>
          <w:iCs/>
          <w:spacing w:val="-2"/>
        </w:rPr>
        <w:t>телефона,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1"/>
        </w:rPr>
        <w:t>адрес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электронной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1"/>
        </w:rPr>
        <w:t>почты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2"/>
        </w:rPr>
        <w:t>(при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1"/>
        </w:rPr>
        <w:t>наличии)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родителей (законных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представителей).</w:t>
      </w:r>
    </w:p>
    <w:p w:rsidR="00AA2521" w:rsidRDefault="00AA2521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t xml:space="preserve">О </w:t>
      </w:r>
      <w:r w:rsidRPr="00AA2521">
        <w:rPr>
          <w:bCs/>
          <w:spacing w:val="-1"/>
        </w:rPr>
        <w:t>результате</w:t>
      </w:r>
      <w:r w:rsidRPr="00AA2521">
        <w:rPr>
          <w:bCs/>
        </w:rPr>
        <w:t xml:space="preserve"> </w:t>
      </w:r>
      <w:r w:rsidRPr="00AA2521"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2"/>
        </w:rPr>
        <w:t>услуги</w:t>
      </w:r>
      <w:r>
        <w:rPr>
          <w:spacing w:val="39"/>
        </w:rPr>
        <w:t xml:space="preserve"> </w:t>
      </w:r>
      <w:r>
        <w:rPr>
          <w:spacing w:val="-1"/>
        </w:rPr>
        <w:t>прошу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rPr>
          <w:spacing w:val="-2"/>
        </w:rPr>
        <w:t>мне:</w:t>
      </w:r>
    </w:p>
    <w:p w:rsidR="00AA2521" w:rsidRDefault="00AA2521" w:rsidP="009E3BF7">
      <w:pPr>
        <w:pStyle w:val="a3"/>
        <w:tabs>
          <w:tab w:val="left" w:pos="5887"/>
        </w:tabs>
        <w:kinsoku w:val="0"/>
        <w:overflowPunct w:val="0"/>
        <w:ind w:left="0" w:right="-143" w:firstLine="709"/>
        <w:jc w:val="both"/>
      </w:pPr>
      <w:r>
        <w:t>по</w:t>
      </w:r>
      <w:r>
        <w:rPr>
          <w:spacing w:val="1"/>
        </w:rPr>
        <w:t xml:space="preserve"> </w:t>
      </w:r>
      <w:r>
        <w:rPr>
          <w:spacing w:val="-1"/>
        </w:rPr>
        <w:t>телефону</w:t>
      </w:r>
      <w:proofErr w:type="gramStart"/>
      <w:r>
        <w:rPr>
          <w:spacing w:val="-1"/>
        </w:rPr>
        <w:t>:</w:t>
      </w:r>
      <w:r>
        <w:rPr>
          <w:spacing w:val="-1"/>
          <w:u w:val="single"/>
        </w:rPr>
        <w:tab/>
      </w:r>
      <w:r>
        <w:t>;</w:t>
      </w:r>
      <w:proofErr w:type="gramEnd"/>
    </w:p>
    <w:p w:rsidR="00AA2521" w:rsidRDefault="00AA2521" w:rsidP="009E3BF7">
      <w:pPr>
        <w:pStyle w:val="a3"/>
        <w:tabs>
          <w:tab w:val="left" w:pos="6841"/>
        </w:tabs>
        <w:kinsoku w:val="0"/>
        <w:overflowPunct w:val="0"/>
        <w:ind w:left="0" w:right="-143" w:firstLine="709"/>
        <w:jc w:val="both"/>
      </w:pP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почтовому</w:t>
      </w:r>
      <w:r>
        <w:rPr>
          <w:spacing w:val="-4"/>
        </w:rPr>
        <w:t xml:space="preserve"> </w:t>
      </w:r>
      <w:r>
        <w:rPr>
          <w:spacing w:val="-1"/>
        </w:rPr>
        <w:t>адресу</w:t>
      </w:r>
      <w:proofErr w:type="gramStart"/>
      <w:r>
        <w:rPr>
          <w:spacing w:val="-1"/>
        </w:rPr>
        <w:t>:</w:t>
      </w:r>
      <w:r>
        <w:rPr>
          <w:spacing w:val="-1"/>
          <w:u w:val="single"/>
        </w:rPr>
        <w:tab/>
      </w:r>
      <w:r>
        <w:t>;</w:t>
      </w:r>
      <w:proofErr w:type="gramEnd"/>
    </w:p>
    <w:p w:rsidR="00AA2521" w:rsidRDefault="00AA2521" w:rsidP="009E3BF7">
      <w:pPr>
        <w:pStyle w:val="a3"/>
        <w:tabs>
          <w:tab w:val="left" w:pos="7882"/>
        </w:tabs>
        <w:kinsoku w:val="0"/>
        <w:overflowPunct w:val="0"/>
        <w:ind w:left="0" w:right="-143" w:firstLine="709"/>
        <w:jc w:val="both"/>
      </w:pPr>
      <w:r>
        <w:t>по</w:t>
      </w:r>
      <w:r>
        <w:rPr>
          <w:spacing w:val="1"/>
        </w:rPr>
        <w:t xml:space="preserve"> </w:t>
      </w:r>
      <w:r>
        <w:rPr>
          <w:spacing w:val="-1"/>
        </w:rPr>
        <w:t>адресу</w:t>
      </w:r>
      <w:r>
        <w:rPr>
          <w:spacing w:val="-3"/>
        </w:rPr>
        <w:t xml:space="preserve"> </w:t>
      </w:r>
      <w:r>
        <w:rPr>
          <w:spacing w:val="-1"/>
        </w:rPr>
        <w:t>электронной</w:t>
      </w:r>
      <w:r>
        <w:rPr>
          <w:spacing w:val="-3"/>
        </w:rPr>
        <w:t xml:space="preserve"> </w:t>
      </w:r>
      <w:r>
        <w:rPr>
          <w:spacing w:val="-1"/>
        </w:rPr>
        <w:t>почты</w:t>
      </w:r>
      <w:proofErr w:type="gramStart"/>
      <w:r>
        <w:rPr>
          <w:spacing w:val="-1"/>
        </w:rPr>
        <w:t>:</w:t>
      </w:r>
      <w:r>
        <w:rPr>
          <w:spacing w:val="-1"/>
          <w:u w:val="single"/>
        </w:rPr>
        <w:tab/>
      </w:r>
      <w:r>
        <w:t>;</w:t>
      </w:r>
      <w:proofErr w:type="gramEnd"/>
    </w:p>
    <w:p w:rsidR="00AA2521" w:rsidRDefault="00AA2521" w:rsidP="009E3BF7">
      <w:pPr>
        <w:pStyle w:val="a3"/>
        <w:tabs>
          <w:tab w:val="left" w:pos="5718"/>
        </w:tabs>
        <w:kinsoku w:val="0"/>
        <w:overflowPunct w:val="0"/>
        <w:spacing w:line="321" w:lineRule="exact"/>
        <w:ind w:left="0" w:right="-143" w:firstLine="709"/>
        <w:jc w:val="both"/>
      </w:pP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МФЦ:___________________________</w:t>
      </w:r>
      <w:r>
        <w:t>.</w:t>
      </w:r>
    </w:p>
    <w:p w:rsidR="00AA2521" w:rsidRDefault="00AA2521" w:rsidP="009E3BF7">
      <w:pPr>
        <w:pStyle w:val="a3"/>
        <w:kinsoku w:val="0"/>
        <w:overflowPunct w:val="0"/>
        <w:ind w:left="0" w:right="-143" w:firstLine="709"/>
        <w:jc w:val="both"/>
        <w:rPr>
          <w:sz w:val="2"/>
          <w:szCs w:val="2"/>
        </w:rPr>
      </w:pPr>
      <w:r>
        <w:rPr>
          <w:i/>
          <w:iCs/>
          <w:spacing w:val="-1"/>
        </w:rPr>
        <w:t xml:space="preserve">                               (нужное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вписать)</w:t>
      </w: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kinsoku w:val="0"/>
        <w:overflowPunct w:val="0"/>
        <w:spacing w:before="10"/>
        <w:ind w:left="0" w:right="-143"/>
        <w:rPr>
          <w:i/>
          <w:iCs/>
          <w:sz w:val="10"/>
          <w:szCs w:val="10"/>
        </w:rPr>
      </w:pPr>
    </w:p>
    <w:p w:rsidR="00AA2521" w:rsidRDefault="00AA2521" w:rsidP="009E3BF7">
      <w:pPr>
        <w:pStyle w:val="a3"/>
        <w:kinsoku w:val="0"/>
        <w:overflowPunct w:val="0"/>
        <w:spacing w:before="10"/>
        <w:ind w:left="0" w:right="-143"/>
        <w:rPr>
          <w:i/>
          <w:iCs/>
          <w:sz w:val="10"/>
          <w:szCs w:val="10"/>
        </w:rPr>
      </w:pPr>
    </w:p>
    <w:p w:rsidR="00AA2521" w:rsidRDefault="00AA2521" w:rsidP="009E3BF7">
      <w:pPr>
        <w:pStyle w:val="a3"/>
        <w:kinsoku w:val="0"/>
        <w:overflowPunct w:val="0"/>
        <w:spacing w:line="20" w:lineRule="atLeast"/>
        <w:ind w:left="452" w:right="-14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C96B9D" wp14:editId="1632346A">
                <wp:extent cx="2673985" cy="12700"/>
                <wp:effectExtent l="6350" t="9525" r="5715" b="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12700"/>
                          <a:chOff x="0" y="0"/>
                          <a:chExt cx="4211" cy="20"/>
                        </a:xfrm>
                      </wpg:grpSpPr>
                      <wps:wsp>
                        <wps:cNvPr id="49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199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3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" o:spid="_x0000_s1026" style="width:210.55pt;height:1pt;mso-position-horizontal-relative:char;mso-position-vertical-relative:line" coordsize="4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">
                <v:shape id="Freeform 7" o:spid="_x0000_s1027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zP8QA&#10;AADbAAAADwAAAGRycy9kb3ducmV2LnhtbESPQUsDMRSE74L/ITyhN5tdW0XXpkUKglAouAqyt8fm&#10;udl28xKS2K7/vikUehxm5htmsRrtIA4UYu9YQTktQBC3TvfcKfj+er9/BhETssbBMSn4pwir5e3N&#10;AivtjvxJhzp1IkM4VqjApOQrKWNryGKcOk+cvV8XLKYsQyd1wGOG20E+FMWTtNhzXjDoaW2o3dd/&#10;VsGmadbb4Dtfzvam+aFyZx7rnVKTu/HtFUSiMV3Dl/aHVjB/gfOX/APk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cz/EAAAA2wAAAA8AAAAAAAAAAAAAAAAAmAIAAGRycy9k&#10;b3ducmV2LnhtbFBLBQYAAAAABAAEAPUAAACJAwAAAAA=&#10;" path="m,l4199,e" filled="f" strokeweight=".20306mm">
                  <v:path arrowok="t" o:connecttype="custom" o:connectlocs="0,0;4199,0" o:connectangles="0,0"/>
                </v:shape>
                <w10:anchorlock/>
              </v:group>
            </w:pict>
          </mc:Fallback>
        </mc:AlternateContent>
      </w:r>
    </w:p>
    <w:p w:rsidR="00AA2521" w:rsidRDefault="00AA2521" w:rsidP="009E3BF7">
      <w:pPr>
        <w:pStyle w:val="a3"/>
        <w:kinsoku w:val="0"/>
        <w:overflowPunct w:val="0"/>
        <w:spacing w:line="194" w:lineRule="exact"/>
        <w:ind w:left="1324" w:right="-143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>Подпись заявителя с расшифровкой</w:t>
      </w:r>
    </w:p>
    <w:p w:rsidR="00AA2521" w:rsidRDefault="00AA2521" w:rsidP="009E3BF7">
      <w:pPr>
        <w:widowControl/>
        <w:autoSpaceDE/>
        <w:autoSpaceDN/>
        <w:adjustRightInd/>
        <w:spacing w:after="200" w:line="276" w:lineRule="auto"/>
        <w:ind w:right="-143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AA2521" w:rsidRDefault="00AA2521" w:rsidP="00AA2521">
      <w:pPr>
        <w:ind w:firstLine="709"/>
        <w:jc w:val="right"/>
      </w:pPr>
      <w:r>
        <w:lastRenderedPageBreak/>
        <w:t>Приложение 9</w:t>
      </w:r>
    </w:p>
    <w:p w:rsidR="00AA2521" w:rsidRDefault="00AA2521" w:rsidP="00AA2521">
      <w:pPr>
        <w:ind w:firstLine="709"/>
        <w:jc w:val="right"/>
      </w:pPr>
      <w:r>
        <w:t>к Административному регламенту</w:t>
      </w:r>
    </w:p>
    <w:p w:rsidR="00AA2521" w:rsidRDefault="00AA2521" w:rsidP="00AA2521">
      <w:pPr>
        <w:pStyle w:val="1"/>
        <w:kinsoku w:val="0"/>
        <w:overflowPunct w:val="0"/>
        <w:spacing w:before="243" w:line="241" w:lineRule="auto"/>
        <w:ind w:left="0" w:right="-1" w:firstLine="709"/>
        <w:jc w:val="center"/>
        <w:rPr>
          <w:b w:val="0"/>
          <w:bCs w:val="0"/>
        </w:rPr>
      </w:pPr>
      <w:r>
        <w:rPr>
          <w:spacing w:val="-2"/>
        </w:rPr>
        <w:t>Форма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-2"/>
        </w:rPr>
        <w:t xml:space="preserve"> </w:t>
      </w:r>
      <w:r>
        <w:rPr>
          <w:spacing w:val="-1"/>
        </w:rPr>
        <w:t xml:space="preserve">об </w:t>
      </w:r>
      <w:r>
        <w:rPr>
          <w:spacing w:val="-2"/>
        </w:rPr>
        <w:t>отказе</w:t>
      </w:r>
      <w:r>
        <w:t xml:space="preserve"> в</w:t>
      </w:r>
      <w:r>
        <w:rPr>
          <w:spacing w:val="-1"/>
        </w:rPr>
        <w:t xml:space="preserve"> приеме</w:t>
      </w:r>
      <w:r>
        <w:t xml:space="preserve"> </w:t>
      </w:r>
      <w:r>
        <w:rPr>
          <w:spacing w:val="-3"/>
        </w:rPr>
        <w:t>документов,</w:t>
      </w:r>
      <w:r>
        <w:rPr>
          <w:spacing w:val="-1"/>
        </w:rPr>
        <w:t xml:space="preserve"> </w:t>
      </w:r>
      <w:r>
        <w:rPr>
          <w:spacing w:val="-4"/>
        </w:rPr>
        <w:t>необходимых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rPr>
          <w:spacing w:val="-2"/>
        </w:rPr>
        <w:t xml:space="preserve"> услуги</w:t>
      </w:r>
    </w:p>
    <w:p w:rsidR="00AA2521" w:rsidRDefault="00AA2521" w:rsidP="00AA252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AA2521" w:rsidRDefault="00AA2521" w:rsidP="00AA252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AA2521" w:rsidRDefault="00AA2521" w:rsidP="00AA2521">
      <w:pPr>
        <w:pStyle w:val="a3"/>
        <w:kinsoku w:val="0"/>
        <w:overflowPunct w:val="0"/>
        <w:spacing w:line="20" w:lineRule="atLeast"/>
        <w:ind w:left="1782"/>
        <w:rPr>
          <w:sz w:val="2"/>
          <w:szCs w:val="2"/>
        </w:rPr>
      </w:pPr>
    </w:p>
    <w:p w:rsidR="00AA2521" w:rsidRDefault="00AA2521" w:rsidP="00AA2521">
      <w:pPr>
        <w:pStyle w:val="a3"/>
        <w:kinsoku w:val="0"/>
        <w:overflowPunct w:val="0"/>
        <w:spacing w:line="191" w:lineRule="exact"/>
        <w:ind w:left="602" w:right="59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AA2521" w:rsidRDefault="00AA2521" w:rsidP="00AA2521">
      <w:pPr>
        <w:pStyle w:val="a3"/>
        <w:kinsoku w:val="0"/>
        <w:overflowPunct w:val="0"/>
        <w:spacing w:line="207" w:lineRule="exact"/>
        <w:ind w:left="607" w:right="596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AA2521" w:rsidRDefault="00AA2521" w:rsidP="00AA2521">
      <w:pPr>
        <w:pStyle w:val="a3"/>
        <w:kinsoku w:val="0"/>
        <w:overflowPunct w:val="0"/>
        <w:spacing w:before="115"/>
        <w:ind w:left="0" w:right="-1"/>
        <w:jc w:val="right"/>
        <w:rPr>
          <w:sz w:val="22"/>
          <w:szCs w:val="22"/>
        </w:rPr>
      </w:pPr>
      <w:r>
        <w:rPr>
          <w:spacing w:val="-1"/>
          <w:w w:val="95"/>
        </w:rPr>
        <w:t>Кому:_____________________</w:t>
      </w:r>
    </w:p>
    <w:p w:rsidR="00AA2521" w:rsidRPr="00AA2521" w:rsidRDefault="00AA2521" w:rsidP="00AA2521">
      <w:pPr>
        <w:pStyle w:val="a3"/>
        <w:kinsoku w:val="0"/>
        <w:overflowPunct w:val="0"/>
        <w:spacing w:before="64" w:line="322" w:lineRule="exact"/>
        <w:ind w:left="660" w:right="590"/>
        <w:jc w:val="center"/>
        <w:rPr>
          <w:b/>
          <w:spacing w:val="-2"/>
        </w:rPr>
      </w:pPr>
      <w:r w:rsidRPr="00AA2521">
        <w:rPr>
          <w:b/>
          <w:spacing w:val="-2"/>
        </w:rPr>
        <w:t>РЕШЕНИЕ</w:t>
      </w:r>
    </w:p>
    <w:p w:rsidR="00AA2521" w:rsidRPr="00376CCC" w:rsidRDefault="00AA2521" w:rsidP="00376CCC">
      <w:pPr>
        <w:pStyle w:val="a3"/>
        <w:kinsoku w:val="0"/>
        <w:overflowPunct w:val="0"/>
        <w:ind w:left="657" w:right="593"/>
        <w:jc w:val="center"/>
        <w:rPr>
          <w:b/>
          <w:bCs/>
        </w:rPr>
      </w:pPr>
      <w:r w:rsidRPr="00AA2521">
        <w:rPr>
          <w:b/>
        </w:rPr>
        <w:t>об</w:t>
      </w:r>
      <w:r w:rsidRPr="00AA2521">
        <w:rPr>
          <w:b/>
          <w:spacing w:val="-3"/>
        </w:rPr>
        <w:t xml:space="preserve"> </w:t>
      </w:r>
      <w:r w:rsidRPr="00AA2521">
        <w:rPr>
          <w:b/>
        </w:rPr>
        <w:t>отказе</w:t>
      </w:r>
      <w:r w:rsidRPr="00AA2521">
        <w:rPr>
          <w:b/>
          <w:spacing w:val="-1"/>
        </w:rPr>
        <w:t xml:space="preserve"> </w:t>
      </w:r>
      <w:r w:rsidRPr="00AA2521">
        <w:rPr>
          <w:b/>
        </w:rPr>
        <w:t>в</w:t>
      </w:r>
      <w:r w:rsidRPr="00AA2521">
        <w:rPr>
          <w:b/>
          <w:spacing w:val="-4"/>
        </w:rPr>
        <w:t xml:space="preserve"> </w:t>
      </w:r>
      <w:r w:rsidRPr="00AA2521">
        <w:rPr>
          <w:b/>
          <w:spacing w:val="-1"/>
        </w:rPr>
        <w:t>приёме</w:t>
      </w:r>
      <w:r w:rsidRPr="00AA2521">
        <w:rPr>
          <w:b/>
          <w:spacing w:val="-3"/>
        </w:rPr>
        <w:t xml:space="preserve"> </w:t>
      </w:r>
      <w:r w:rsidRPr="00AA2521">
        <w:rPr>
          <w:b/>
          <w:spacing w:val="-1"/>
        </w:rPr>
        <w:t xml:space="preserve">документов, </w:t>
      </w:r>
      <w:r w:rsidRPr="00AA2521">
        <w:rPr>
          <w:b/>
          <w:spacing w:val="-2"/>
        </w:rPr>
        <w:t>необходимых</w:t>
      </w:r>
      <w:r w:rsidRPr="00AA2521">
        <w:rPr>
          <w:b/>
          <w:spacing w:val="1"/>
        </w:rPr>
        <w:t xml:space="preserve"> </w:t>
      </w:r>
      <w:r w:rsidRPr="00AA2521">
        <w:rPr>
          <w:b/>
        </w:rPr>
        <w:t>для</w:t>
      </w:r>
      <w:r w:rsidRPr="00AA2521">
        <w:rPr>
          <w:b/>
          <w:spacing w:val="-3"/>
        </w:rPr>
        <w:t xml:space="preserve"> </w:t>
      </w:r>
      <w:r w:rsidRPr="00AA2521">
        <w:rPr>
          <w:b/>
          <w:spacing w:val="-1"/>
        </w:rPr>
        <w:t>предоставления</w:t>
      </w:r>
      <w:r w:rsidRPr="00AA2521">
        <w:rPr>
          <w:b/>
        </w:rPr>
        <w:t xml:space="preserve"> </w:t>
      </w:r>
      <w:r>
        <w:rPr>
          <w:b/>
        </w:rPr>
        <w:t xml:space="preserve">муниципальной </w:t>
      </w:r>
      <w:r w:rsidRPr="00AA2521">
        <w:rPr>
          <w:b/>
          <w:spacing w:val="-2"/>
        </w:rPr>
        <w:t>услуги</w:t>
      </w:r>
      <w:r w:rsidR="00376CCC">
        <w:rPr>
          <w:b/>
          <w:spacing w:val="-2"/>
        </w:rPr>
        <w:t xml:space="preserve"> </w:t>
      </w:r>
      <w:r w:rsidRPr="00376CCC">
        <w:rPr>
          <w:b/>
          <w:spacing w:val="-1"/>
        </w:rPr>
        <w:t>«Постановка</w:t>
      </w:r>
      <w:r w:rsidRPr="00376CCC">
        <w:rPr>
          <w:b/>
          <w:spacing w:val="1"/>
        </w:rPr>
        <w:t xml:space="preserve"> </w:t>
      </w:r>
      <w:r w:rsidRPr="00376CCC">
        <w:rPr>
          <w:b/>
          <w:spacing w:val="-1"/>
        </w:rPr>
        <w:t>на</w:t>
      </w:r>
      <w:r w:rsidRPr="00376CCC">
        <w:rPr>
          <w:b/>
          <w:spacing w:val="-3"/>
        </w:rPr>
        <w:t xml:space="preserve"> </w:t>
      </w:r>
      <w:r w:rsidRPr="00376CCC">
        <w:rPr>
          <w:b/>
          <w:spacing w:val="-1"/>
        </w:rPr>
        <w:t>учет</w:t>
      </w:r>
      <w:r w:rsidRPr="00376CCC">
        <w:rPr>
          <w:b/>
          <w:spacing w:val="3"/>
        </w:rPr>
        <w:t xml:space="preserve"> </w:t>
      </w:r>
      <w:r w:rsidRPr="00376CCC">
        <w:rPr>
          <w:b/>
        </w:rPr>
        <w:t>и</w:t>
      </w:r>
      <w:r w:rsidRPr="00376CCC">
        <w:rPr>
          <w:b/>
          <w:spacing w:val="-1"/>
        </w:rPr>
        <w:t xml:space="preserve"> направление</w:t>
      </w:r>
      <w:r w:rsidRPr="00376CCC">
        <w:rPr>
          <w:b/>
        </w:rPr>
        <w:t xml:space="preserve"> </w:t>
      </w:r>
      <w:r w:rsidRPr="00376CCC">
        <w:rPr>
          <w:b/>
          <w:spacing w:val="-1"/>
        </w:rPr>
        <w:t>детей</w:t>
      </w:r>
      <w:r w:rsidRPr="00376CCC">
        <w:rPr>
          <w:b/>
        </w:rPr>
        <w:t xml:space="preserve"> в</w:t>
      </w:r>
      <w:r w:rsidRPr="00376CCC">
        <w:rPr>
          <w:b/>
          <w:spacing w:val="-2"/>
        </w:rPr>
        <w:t xml:space="preserve"> </w:t>
      </w:r>
      <w:r w:rsidRPr="00376CCC">
        <w:rPr>
          <w:b/>
          <w:spacing w:val="-1"/>
        </w:rPr>
        <w:t>образовательные</w:t>
      </w:r>
      <w:r w:rsidRPr="00376CCC">
        <w:rPr>
          <w:b/>
          <w:spacing w:val="-3"/>
        </w:rPr>
        <w:t xml:space="preserve"> </w:t>
      </w:r>
      <w:r w:rsidRPr="00376CCC">
        <w:rPr>
          <w:b/>
          <w:spacing w:val="-1"/>
        </w:rPr>
        <w:t>учреждения, реализующие</w:t>
      </w:r>
      <w:r w:rsidRPr="00376CCC">
        <w:rPr>
          <w:b/>
          <w:spacing w:val="39"/>
        </w:rPr>
        <w:t xml:space="preserve"> </w:t>
      </w:r>
      <w:r w:rsidRPr="00376CCC">
        <w:rPr>
          <w:b/>
          <w:spacing w:val="-1"/>
        </w:rPr>
        <w:t>образовательные</w:t>
      </w:r>
      <w:r w:rsidRPr="00376CCC">
        <w:rPr>
          <w:b/>
        </w:rPr>
        <w:t xml:space="preserve"> </w:t>
      </w:r>
      <w:r w:rsidRPr="00376CCC">
        <w:rPr>
          <w:b/>
          <w:spacing w:val="-1"/>
        </w:rPr>
        <w:t>программы</w:t>
      </w:r>
      <w:r w:rsidRPr="00376CCC">
        <w:rPr>
          <w:b/>
        </w:rPr>
        <w:t xml:space="preserve"> </w:t>
      </w:r>
      <w:r w:rsidRPr="00376CCC">
        <w:rPr>
          <w:b/>
          <w:spacing w:val="-1"/>
        </w:rPr>
        <w:t>дошкольного</w:t>
      </w:r>
      <w:r w:rsidRPr="00376CCC">
        <w:rPr>
          <w:b/>
          <w:spacing w:val="-2"/>
        </w:rPr>
        <w:t xml:space="preserve"> </w:t>
      </w:r>
      <w:r w:rsidRPr="00376CCC">
        <w:rPr>
          <w:b/>
          <w:spacing w:val="-1"/>
        </w:rPr>
        <w:t>образования»</w:t>
      </w:r>
    </w:p>
    <w:p w:rsidR="00AA2521" w:rsidRDefault="00AA2521" w:rsidP="00AA2521">
      <w:pPr>
        <w:pStyle w:val="a3"/>
        <w:tabs>
          <w:tab w:val="left" w:pos="8083"/>
        </w:tabs>
        <w:kinsoku w:val="0"/>
        <w:overflowPunct w:val="0"/>
        <w:spacing w:before="64"/>
      </w:pPr>
      <w:r>
        <w:t>от_________                                                                                     №_________</w:t>
      </w:r>
    </w:p>
    <w:p w:rsidR="00AA2521" w:rsidRDefault="00AA2521" w:rsidP="00145C42">
      <w:pPr>
        <w:ind w:right="-1" w:firstLine="709"/>
        <w:jc w:val="both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 xml:space="preserve">Рассмотрев Ваше заявление </w:t>
      </w:r>
      <w:proofErr w:type="gramStart"/>
      <w:r>
        <w:rPr>
          <w:bCs/>
          <w:iCs/>
          <w:spacing w:val="-1"/>
          <w:sz w:val="28"/>
          <w:szCs w:val="28"/>
        </w:rPr>
        <w:t>от</w:t>
      </w:r>
      <w:proofErr w:type="gramEnd"/>
      <w:r>
        <w:rPr>
          <w:bCs/>
          <w:iCs/>
          <w:spacing w:val="-1"/>
          <w:sz w:val="28"/>
          <w:szCs w:val="28"/>
        </w:rPr>
        <w:t xml:space="preserve"> _________№_______ и прилагаемые к нему документы, уполномоченным органом</w:t>
      </w:r>
    </w:p>
    <w:p w:rsidR="00AA2521" w:rsidRDefault="00AA2521" w:rsidP="00AA2521">
      <w:pPr>
        <w:pStyle w:val="a3"/>
        <w:kinsoku w:val="0"/>
        <w:overflowPunct w:val="0"/>
        <w:spacing w:before="11"/>
        <w:ind w:left="0"/>
        <w:rPr>
          <w:sz w:val="26"/>
          <w:szCs w:val="26"/>
        </w:rPr>
      </w:pPr>
    </w:p>
    <w:p w:rsidR="00AA2521" w:rsidRDefault="00AA2521" w:rsidP="00AA2521">
      <w:pPr>
        <w:pStyle w:val="a3"/>
        <w:kinsoku w:val="0"/>
        <w:overflowPunct w:val="0"/>
        <w:spacing w:line="20" w:lineRule="atLeast"/>
        <w:ind w:left="17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0330F68" wp14:editId="41E2AB66">
                <wp:extent cx="6318885" cy="12700"/>
                <wp:effectExtent l="3175" t="6350" r="2540" b="0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2700"/>
                          <a:chOff x="0" y="0"/>
                          <a:chExt cx="9951" cy="20"/>
                        </a:xfrm>
                      </wpg:grpSpPr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39" cy="20"/>
                          </a:xfrm>
                          <a:custGeom>
                            <a:avLst/>
                            <a:gdLst>
                              <a:gd name="T0" fmla="*/ 0 w 9939"/>
                              <a:gd name="T1" fmla="*/ 0 h 20"/>
                              <a:gd name="T2" fmla="*/ 9938 w 99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9" h="20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" o:spid="_x0000_s1026" style="width:497.55pt;height:1pt;mso-position-horizontal-relative:char;mso-position-vertical-relative:line" coordsize="99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">
                <v:shape id="Freeform 44" o:spid="_x0000_s1027" style="position:absolute;left:5;top:5;width:9939;height:20;visibility:visible;mso-wrap-style:square;v-text-anchor:top" coordsize="99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socEA&#10;AADbAAAADwAAAGRycy9kb3ducmV2LnhtbESPQWsCMRSE74L/ITzBm5tVW5HVKFoQvNa24vGxee6G&#10;3bwsm1Sjv74pFHocZuYbZr2NthU36r1xrGCa5SCIS6cNVwo+Pw6TJQgfkDW2jknBgzxsN8PBGgvt&#10;7vxOt1OoRIKwL1BBHUJXSOnLmiz6zHXEybu63mJIsq+k7vGe4LaVszxfSIuG00KNHb3VVDanb6ug&#10;wZena758bM/mctmXNpoc90qNR3G3AhEohv/wX/uoFbzO4fdL+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frKHBAAAA2wAAAA8AAAAAAAAAAAAAAAAAmAIAAGRycy9kb3du&#10;cmV2LnhtbFBLBQYAAAAABAAEAPUAAACGAwAAAAA=&#10;" path="m,l9938,e" filled="f" strokeweight=".19811mm">
                  <v:path arrowok="t" o:connecttype="custom" o:connectlocs="0,0;9938,0" o:connectangles="0,0"/>
                </v:shape>
                <w10:anchorlock/>
              </v:group>
            </w:pict>
          </mc:Fallback>
        </mc:AlternateContent>
      </w:r>
    </w:p>
    <w:p w:rsidR="00AA2521" w:rsidRDefault="00AA2521" w:rsidP="00AA2521">
      <w:pPr>
        <w:pStyle w:val="a3"/>
        <w:kinsoku w:val="0"/>
        <w:overflowPunct w:val="0"/>
        <w:spacing w:line="191" w:lineRule="exact"/>
        <w:ind w:left="660" w:right="593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 органа </w:t>
      </w:r>
      <w:r>
        <w:rPr>
          <w:i/>
          <w:iCs/>
          <w:sz w:val="18"/>
          <w:szCs w:val="18"/>
        </w:rPr>
        <w:t>исполнительной</w:t>
      </w:r>
      <w:r>
        <w:rPr>
          <w:i/>
          <w:iCs/>
          <w:spacing w:val="-1"/>
          <w:sz w:val="18"/>
          <w:szCs w:val="18"/>
        </w:rPr>
        <w:t xml:space="preserve"> власти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Федерации или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 самоуправления</w:t>
      </w:r>
    </w:p>
    <w:p w:rsidR="00AA2521" w:rsidRDefault="00AA2521" w:rsidP="00145C42">
      <w:pPr>
        <w:pStyle w:val="a3"/>
        <w:kinsoku w:val="0"/>
        <w:overflowPunct w:val="0"/>
        <w:ind w:left="176" w:right="-1"/>
        <w:jc w:val="both"/>
        <w:rPr>
          <w:spacing w:val="-1"/>
        </w:rPr>
      </w:pPr>
      <w:r>
        <w:rPr>
          <w:spacing w:val="-1"/>
        </w:rPr>
        <w:t>принято</w:t>
      </w:r>
      <w:r>
        <w:t xml:space="preserve"> </w:t>
      </w:r>
      <w:r>
        <w:rPr>
          <w:spacing w:val="-1"/>
        </w:rPr>
        <w:t>решение</w:t>
      </w:r>
      <w:r>
        <w:rPr>
          <w:spacing w:val="69"/>
        </w:rPr>
        <w:t xml:space="preserve"> </w:t>
      </w:r>
      <w:r>
        <w:rPr>
          <w:spacing w:val="-1"/>
        </w:rPr>
        <w:t>об</w:t>
      </w:r>
      <w:r>
        <w:rPr>
          <w:spacing w:val="69"/>
        </w:rPr>
        <w:t xml:space="preserve"> </w:t>
      </w:r>
      <w:r>
        <w:t>отказе 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регистрации</w:t>
      </w:r>
      <w:r>
        <w:rPr>
          <w:spacing w:val="69"/>
        </w:rPr>
        <w:t xml:space="preserve"> </w:t>
      </w:r>
      <w:r>
        <w:t xml:space="preserve">документов, </w:t>
      </w:r>
      <w:r>
        <w:rPr>
          <w:spacing w:val="-2"/>
        </w:rPr>
        <w:t>необходимых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муниципальной</w:t>
      </w:r>
      <w:r>
        <w:rPr>
          <w:spacing w:val="34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spacing w:val="-1"/>
        </w:rPr>
        <w:t>следующим</w:t>
      </w:r>
      <w:r>
        <w:rPr>
          <w:spacing w:val="33"/>
        </w:rPr>
        <w:t xml:space="preserve"> </w:t>
      </w:r>
      <w:r>
        <w:rPr>
          <w:spacing w:val="-1"/>
        </w:rPr>
        <w:t>основаниям:</w:t>
      </w:r>
    </w:p>
    <w:tbl>
      <w:tblPr>
        <w:tblW w:w="9389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165"/>
        <w:gridCol w:w="4154"/>
      </w:tblGrid>
      <w:tr w:rsidR="00AA2521" w:rsidTr="00145C42">
        <w:trPr>
          <w:trHeight w:hRule="exact" w:val="214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21" w:rsidRDefault="00AA2521" w:rsidP="00D6527E">
            <w:pPr>
              <w:pStyle w:val="TableParagraph"/>
              <w:kinsoku w:val="0"/>
              <w:overflowPunct w:val="0"/>
              <w:spacing w:before="94"/>
              <w:ind w:left="66" w:right="61" w:firstLine="348"/>
            </w:pPr>
            <w:r>
              <w:t xml:space="preserve">№ </w:t>
            </w:r>
            <w:r>
              <w:rPr>
                <w:spacing w:val="-1"/>
              </w:rPr>
              <w:t>пункта</w:t>
            </w:r>
            <w:r>
              <w:rPr>
                <w:spacing w:val="21"/>
              </w:rPr>
              <w:t xml:space="preserve"> </w:t>
            </w:r>
            <w:proofErr w:type="spellStart"/>
            <w:proofErr w:type="gramStart"/>
            <w:r>
              <w:t>админис</w:t>
            </w:r>
            <w:proofErr w:type="spellEnd"/>
            <w:r>
              <w:t xml:space="preserve"> </w:t>
            </w:r>
            <w:proofErr w:type="spellStart"/>
            <w:r>
              <w:t>тративно</w:t>
            </w:r>
            <w:proofErr w:type="spellEnd"/>
            <w:proofErr w:type="gramEnd"/>
          </w:p>
          <w:p w:rsidR="00AA2521" w:rsidRDefault="00AA2521" w:rsidP="00D6527E">
            <w:pPr>
              <w:pStyle w:val="TableParagraph"/>
              <w:kinsoku w:val="0"/>
              <w:overflowPunct w:val="0"/>
              <w:ind w:left="59" w:right="63" w:firstLine="4"/>
              <w:jc w:val="center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регламен</w:t>
            </w:r>
            <w:proofErr w:type="spellEnd"/>
            <w:r>
              <w:rPr>
                <w:spacing w:val="24"/>
              </w:rPr>
              <w:t xml:space="preserve"> </w:t>
            </w:r>
            <w:r>
              <w:t>та</w:t>
            </w:r>
            <w:proofErr w:type="gramEnd"/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21" w:rsidRDefault="00AA2521" w:rsidP="00D6527E">
            <w:pPr>
              <w:pStyle w:val="TableParagraph"/>
              <w:kinsoku w:val="0"/>
              <w:overflowPunct w:val="0"/>
              <w:spacing w:before="94"/>
              <w:ind w:left="637" w:right="119" w:hanging="521"/>
            </w:pPr>
            <w:r>
              <w:rPr>
                <w:spacing w:val="-1"/>
              </w:rPr>
              <w:t>Наименование основания</w:t>
            </w:r>
            <w:r>
              <w:t xml:space="preserve"> для </w:t>
            </w:r>
            <w:r>
              <w:rPr>
                <w:spacing w:val="-1"/>
              </w:rPr>
              <w:t xml:space="preserve">отказа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t xml:space="preserve"> со </w:t>
            </w:r>
            <w:r>
              <w:rPr>
                <w:spacing w:val="-1"/>
              </w:rPr>
              <w:t>стандартом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21" w:rsidRDefault="00AA2521" w:rsidP="00145C42">
            <w:pPr>
              <w:pStyle w:val="TableParagraph"/>
              <w:kinsoku w:val="0"/>
              <w:overflowPunct w:val="0"/>
              <w:spacing w:before="97" w:line="276" w:lineRule="exact"/>
              <w:ind w:left="1064" w:right="421" w:hanging="641"/>
            </w:pPr>
            <w:r>
              <w:rPr>
                <w:spacing w:val="-1"/>
              </w:rPr>
              <w:t>Разъяснение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причин</w:t>
            </w:r>
            <w:r>
              <w:t xml:space="preserve"> </w:t>
            </w:r>
            <w:r>
              <w:rPr>
                <w:spacing w:val="-1"/>
              </w:rPr>
              <w:t xml:space="preserve">отказа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приеме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регистрации</w:t>
            </w:r>
            <w:r>
              <w:t xml:space="preserve"> </w:t>
            </w:r>
            <w:r>
              <w:rPr>
                <w:spacing w:val="-1"/>
              </w:rPr>
              <w:t>документов</w:t>
            </w:r>
          </w:p>
        </w:tc>
      </w:tr>
    </w:tbl>
    <w:p w:rsidR="00376CCC" w:rsidRDefault="00AA2521" w:rsidP="00376CCC">
      <w:pPr>
        <w:pStyle w:val="a3"/>
        <w:tabs>
          <w:tab w:val="left" w:pos="9498"/>
        </w:tabs>
        <w:kinsoku w:val="0"/>
        <w:overflowPunct w:val="0"/>
        <w:ind w:left="0" w:firstLine="709"/>
        <w:rPr>
          <w:spacing w:val="-1"/>
        </w:rPr>
      </w:pP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 xml:space="preserve">информация: </w:t>
      </w:r>
    </w:p>
    <w:p w:rsidR="00AA2521" w:rsidRDefault="00AA2521" w:rsidP="00145C42">
      <w:pPr>
        <w:pStyle w:val="a3"/>
        <w:kinsoku w:val="0"/>
        <w:overflowPunct w:val="0"/>
        <w:ind w:left="176" w:right="-1" w:firstLine="708"/>
        <w:jc w:val="both"/>
        <w:rPr>
          <w:spacing w:val="-1"/>
        </w:rPr>
      </w:pPr>
      <w:r>
        <w:t>Вы</w:t>
      </w:r>
      <w:r>
        <w:rPr>
          <w:spacing w:val="33"/>
        </w:rPr>
        <w:t xml:space="preserve"> </w:t>
      </w:r>
      <w:r>
        <w:rPr>
          <w:spacing w:val="-1"/>
        </w:rPr>
        <w:t>вправе</w:t>
      </w:r>
      <w:r>
        <w:t xml:space="preserve"> </w:t>
      </w:r>
      <w:r>
        <w:rPr>
          <w:spacing w:val="-1"/>
        </w:rPr>
        <w:t>повторн</w:t>
      </w:r>
      <w:r w:rsidR="00376CCC">
        <w:rPr>
          <w:spacing w:val="-1"/>
        </w:rPr>
        <w:t>о</w:t>
      </w:r>
      <w:r>
        <w:t xml:space="preserve"> </w:t>
      </w:r>
      <w:r>
        <w:rPr>
          <w:spacing w:val="-1"/>
        </w:rPr>
        <w:t>обратиться</w:t>
      </w:r>
      <w:r>
        <w:t xml:space="preserve"> в </w:t>
      </w:r>
      <w:r>
        <w:rPr>
          <w:spacing w:val="-1"/>
        </w:rPr>
        <w:t>уполномоченный</w:t>
      </w:r>
      <w:r>
        <w:t xml:space="preserve"> </w:t>
      </w:r>
      <w:r>
        <w:rPr>
          <w:spacing w:val="-1"/>
        </w:rPr>
        <w:t>орган</w:t>
      </w:r>
      <w:r>
        <w:t xml:space="preserve"> с </w:t>
      </w:r>
      <w:r>
        <w:rPr>
          <w:spacing w:val="-1"/>
        </w:rPr>
        <w:t>заявлением</w:t>
      </w:r>
      <w:r>
        <w:rPr>
          <w:spacing w:val="2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предоставлении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42"/>
        </w:rPr>
        <w:t xml:space="preserve"> </w:t>
      </w:r>
      <w:r>
        <w:rPr>
          <w:spacing w:val="-2"/>
        </w:rPr>
        <w:t>услуги</w:t>
      </w:r>
      <w:r>
        <w:rPr>
          <w:spacing w:val="38"/>
        </w:rPr>
        <w:t xml:space="preserve"> </w:t>
      </w:r>
      <w:r>
        <w:rPr>
          <w:spacing w:val="-1"/>
        </w:rPr>
        <w:t>после</w:t>
      </w:r>
      <w:r>
        <w:rPr>
          <w:spacing w:val="36"/>
        </w:rPr>
        <w:t xml:space="preserve"> </w:t>
      </w:r>
      <w:r>
        <w:rPr>
          <w:spacing w:val="-1"/>
        </w:rPr>
        <w:t>устранения</w:t>
      </w:r>
      <w:r>
        <w:rPr>
          <w:spacing w:val="41"/>
        </w:rPr>
        <w:t xml:space="preserve"> </w:t>
      </w:r>
      <w:r>
        <w:rPr>
          <w:spacing w:val="-1"/>
        </w:rPr>
        <w:t>указанных</w:t>
      </w:r>
      <w:r>
        <w:rPr>
          <w:spacing w:val="1"/>
        </w:rPr>
        <w:t xml:space="preserve"> </w:t>
      </w:r>
      <w:r>
        <w:rPr>
          <w:spacing w:val="-1"/>
        </w:rPr>
        <w:t>нарушений.</w:t>
      </w:r>
    </w:p>
    <w:p w:rsidR="00145C42" w:rsidRDefault="00145C42" w:rsidP="00145C42">
      <w:pPr>
        <w:pStyle w:val="a3"/>
        <w:kinsoku w:val="0"/>
        <w:overflowPunct w:val="0"/>
        <w:ind w:left="176" w:right="-1" w:firstLine="708"/>
        <w:jc w:val="both"/>
        <w:rPr>
          <w:spacing w:val="-1"/>
        </w:rPr>
      </w:pPr>
      <w:r>
        <w:rPr>
          <w:spacing w:val="-1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A2521" w:rsidRDefault="00AA2521" w:rsidP="00145C42">
      <w:pPr>
        <w:pStyle w:val="a3"/>
        <w:kinsoku w:val="0"/>
        <w:overflowPunct w:val="0"/>
        <w:ind w:left="0" w:right="-1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4181"/>
      </w:tblGrid>
      <w:tr w:rsidR="00145C42" w:rsidTr="00D6527E">
        <w:trPr>
          <w:trHeight w:val="316"/>
        </w:trPr>
        <w:tc>
          <w:tcPr>
            <w:tcW w:w="4181" w:type="dxa"/>
          </w:tcPr>
          <w:p w:rsidR="00145C42" w:rsidRDefault="00145C42" w:rsidP="00D6527E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___________________________ </w:t>
            </w:r>
          </w:p>
          <w:p w:rsidR="00145C42" w:rsidRDefault="00145C42" w:rsidP="00D6527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4181" w:type="dxa"/>
          </w:tcPr>
          <w:p w:rsidR="00145C42" w:rsidRDefault="00145C42" w:rsidP="00D6527E">
            <w:pPr>
              <w:pStyle w:val="Default"/>
              <w:rPr>
                <w:sz w:val="23"/>
                <w:szCs w:val="23"/>
              </w:rPr>
            </w:pPr>
          </w:p>
          <w:p w:rsidR="00145C42" w:rsidRDefault="00145C42" w:rsidP="00D652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Сведения об электронной подписи </w:t>
            </w:r>
          </w:p>
        </w:tc>
      </w:tr>
    </w:tbl>
    <w:p w:rsidR="00EB18B3" w:rsidRDefault="00EB18B3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</w:p>
    <w:sectPr w:rsidR="00EB18B3" w:rsidSect="00EB18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49" w:rsidRDefault="00387349">
      <w:r>
        <w:separator/>
      </w:r>
    </w:p>
  </w:endnote>
  <w:endnote w:type="continuationSeparator" w:id="0">
    <w:p w:rsidR="00387349" w:rsidRDefault="0038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49" w:rsidRDefault="00387349">
      <w:r>
        <w:separator/>
      </w:r>
    </w:p>
  </w:footnote>
  <w:footnote w:type="continuationSeparator" w:id="0">
    <w:p w:rsidR="00387349" w:rsidRDefault="0038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854" w:hanging="567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2707" w:hanging="567"/>
      </w:pPr>
    </w:lvl>
    <w:lvl w:ilvl="2">
      <w:numFmt w:val="bullet"/>
      <w:lvlText w:val="•"/>
      <w:lvlJc w:val="left"/>
      <w:pPr>
        <w:ind w:left="3561" w:hanging="567"/>
      </w:pPr>
    </w:lvl>
    <w:lvl w:ilvl="3">
      <w:numFmt w:val="bullet"/>
      <w:lvlText w:val="•"/>
      <w:lvlJc w:val="left"/>
      <w:pPr>
        <w:ind w:left="4414" w:hanging="567"/>
      </w:pPr>
    </w:lvl>
    <w:lvl w:ilvl="4">
      <w:numFmt w:val="bullet"/>
      <w:lvlText w:val="•"/>
      <w:lvlJc w:val="left"/>
      <w:pPr>
        <w:ind w:left="5267" w:hanging="567"/>
      </w:pPr>
    </w:lvl>
    <w:lvl w:ilvl="5">
      <w:numFmt w:val="bullet"/>
      <w:lvlText w:val="•"/>
      <w:lvlJc w:val="left"/>
      <w:pPr>
        <w:ind w:left="6120" w:hanging="567"/>
      </w:pPr>
    </w:lvl>
    <w:lvl w:ilvl="6">
      <w:numFmt w:val="bullet"/>
      <w:lvlText w:val="•"/>
      <w:lvlJc w:val="left"/>
      <w:pPr>
        <w:ind w:left="6973" w:hanging="567"/>
      </w:pPr>
    </w:lvl>
    <w:lvl w:ilvl="7">
      <w:numFmt w:val="bullet"/>
      <w:lvlText w:val="•"/>
      <w:lvlJc w:val="left"/>
      <w:pPr>
        <w:ind w:left="7826" w:hanging="567"/>
      </w:pPr>
    </w:lvl>
    <w:lvl w:ilvl="8">
      <w:numFmt w:val="bullet"/>
      <w:lvlText w:val="•"/>
      <w:lvlJc w:val="left"/>
      <w:pPr>
        <w:ind w:left="8680" w:hanging="56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6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" w:hanging="7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202" w:hanging="708"/>
      </w:pPr>
    </w:lvl>
    <w:lvl w:ilvl="3">
      <w:numFmt w:val="bullet"/>
      <w:lvlText w:val="•"/>
      <w:lvlJc w:val="left"/>
      <w:pPr>
        <w:ind w:left="3225" w:hanging="708"/>
      </w:pPr>
    </w:lvl>
    <w:lvl w:ilvl="4">
      <w:numFmt w:val="bullet"/>
      <w:lvlText w:val="•"/>
      <w:lvlJc w:val="left"/>
      <w:pPr>
        <w:ind w:left="4248" w:hanging="708"/>
      </w:pPr>
    </w:lvl>
    <w:lvl w:ilvl="5">
      <w:numFmt w:val="bullet"/>
      <w:lvlText w:val="•"/>
      <w:lvlJc w:val="left"/>
      <w:pPr>
        <w:ind w:left="5271" w:hanging="708"/>
      </w:pPr>
    </w:lvl>
    <w:lvl w:ilvl="6">
      <w:numFmt w:val="bullet"/>
      <w:lvlText w:val="•"/>
      <w:lvlJc w:val="left"/>
      <w:pPr>
        <w:ind w:left="6294" w:hanging="708"/>
      </w:pPr>
    </w:lvl>
    <w:lvl w:ilvl="7">
      <w:numFmt w:val="bullet"/>
      <w:lvlText w:val="•"/>
      <w:lvlJc w:val="left"/>
      <w:pPr>
        <w:ind w:left="7317" w:hanging="708"/>
      </w:pPr>
    </w:lvl>
    <w:lvl w:ilvl="8">
      <w:numFmt w:val="bullet"/>
      <w:lvlText w:val="•"/>
      <w:lvlJc w:val="left"/>
      <w:pPr>
        <w:ind w:left="8340" w:hanging="70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6" w:hanging="3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33" w:hanging="341"/>
      </w:pPr>
    </w:lvl>
    <w:lvl w:ilvl="2">
      <w:numFmt w:val="bullet"/>
      <w:lvlText w:val="•"/>
      <w:lvlJc w:val="left"/>
      <w:pPr>
        <w:ind w:left="2150" w:hanging="341"/>
      </w:pPr>
    </w:lvl>
    <w:lvl w:ilvl="3">
      <w:numFmt w:val="bullet"/>
      <w:lvlText w:val="•"/>
      <w:lvlJc w:val="left"/>
      <w:pPr>
        <w:ind w:left="3167" w:hanging="341"/>
      </w:pPr>
    </w:lvl>
    <w:lvl w:ilvl="4">
      <w:numFmt w:val="bullet"/>
      <w:lvlText w:val="•"/>
      <w:lvlJc w:val="left"/>
      <w:pPr>
        <w:ind w:left="4184" w:hanging="341"/>
      </w:pPr>
    </w:lvl>
    <w:lvl w:ilvl="5">
      <w:numFmt w:val="bullet"/>
      <w:lvlText w:val="•"/>
      <w:lvlJc w:val="left"/>
      <w:pPr>
        <w:ind w:left="5201" w:hanging="341"/>
      </w:pPr>
    </w:lvl>
    <w:lvl w:ilvl="6">
      <w:numFmt w:val="bullet"/>
      <w:lvlText w:val="•"/>
      <w:lvlJc w:val="left"/>
      <w:pPr>
        <w:ind w:left="6218" w:hanging="341"/>
      </w:pPr>
    </w:lvl>
    <w:lvl w:ilvl="7">
      <w:numFmt w:val="bullet"/>
      <w:lvlText w:val="•"/>
      <w:lvlJc w:val="left"/>
      <w:pPr>
        <w:ind w:left="7235" w:hanging="341"/>
      </w:pPr>
    </w:lvl>
    <w:lvl w:ilvl="8">
      <w:numFmt w:val="bullet"/>
      <w:lvlText w:val="•"/>
      <w:lvlJc w:val="left"/>
      <w:pPr>
        <w:ind w:left="8252" w:hanging="341"/>
      </w:pPr>
    </w:lvl>
  </w:abstractNum>
  <w:abstractNum w:abstractNumId="3">
    <w:nsid w:val="00000405"/>
    <w:multiLevelType w:val="multilevel"/>
    <w:tmpl w:val="00000888"/>
    <w:lvl w:ilvl="0">
      <w:numFmt w:val="bullet"/>
      <w:lvlText w:val="o"/>
      <w:lvlJc w:val="left"/>
      <w:pPr>
        <w:ind w:left="116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16" w:hanging="221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150" w:hanging="221"/>
      </w:pPr>
    </w:lvl>
    <w:lvl w:ilvl="3">
      <w:numFmt w:val="bullet"/>
      <w:lvlText w:val="•"/>
      <w:lvlJc w:val="left"/>
      <w:pPr>
        <w:ind w:left="3167" w:hanging="221"/>
      </w:pPr>
    </w:lvl>
    <w:lvl w:ilvl="4">
      <w:numFmt w:val="bullet"/>
      <w:lvlText w:val="•"/>
      <w:lvlJc w:val="left"/>
      <w:pPr>
        <w:ind w:left="4184" w:hanging="221"/>
      </w:pPr>
    </w:lvl>
    <w:lvl w:ilvl="5">
      <w:numFmt w:val="bullet"/>
      <w:lvlText w:val="•"/>
      <w:lvlJc w:val="left"/>
      <w:pPr>
        <w:ind w:left="5201" w:hanging="221"/>
      </w:pPr>
    </w:lvl>
    <w:lvl w:ilvl="6">
      <w:numFmt w:val="bullet"/>
      <w:lvlText w:val="•"/>
      <w:lvlJc w:val="left"/>
      <w:pPr>
        <w:ind w:left="6218" w:hanging="221"/>
      </w:pPr>
    </w:lvl>
    <w:lvl w:ilvl="7">
      <w:numFmt w:val="bullet"/>
      <w:lvlText w:val="•"/>
      <w:lvlJc w:val="left"/>
      <w:pPr>
        <w:ind w:left="7235" w:hanging="221"/>
      </w:pPr>
    </w:lvl>
    <w:lvl w:ilvl="8">
      <w:numFmt w:val="bullet"/>
      <w:lvlText w:val="•"/>
      <w:lvlJc w:val="left"/>
      <w:pPr>
        <w:ind w:left="8252" w:hanging="22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6" w:hanging="6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2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752"/>
      </w:pPr>
    </w:lvl>
    <w:lvl w:ilvl="4">
      <w:numFmt w:val="bullet"/>
      <w:lvlText w:val="•"/>
      <w:lvlJc w:val="left"/>
      <w:pPr>
        <w:ind w:left="4184" w:hanging="752"/>
      </w:pPr>
    </w:lvl>
    <w:lvl w:ilvl="5">
      <w:numFmt w:val="bullet"/>
      <w:lvlText w:val="•"/>
      <w:lvlJc w:val="left"/>
      <w:pPr>
        <w:ind w:left="5201" w:hanging="752"/>
      </w:pPr>
    </w:lvl>
    <w:lvl w:ilvl="6">
      <w:numFmt w:val="bullet"/>
      <w:lvlText w:val="•"/>
      <w:lvlJc w:val="left"/>
      <w:pPr>
        <w:ind w:left="6218" w:hanging="752"/>
      </w:pPr>
    </w:lvl>
    <w:lvl w:ilvl="7">
      <w:numFmt w:val="bullet"/>
      <w:lvlText w:val="•"/>
      <w:lvlJc w:val="left"/>
      <w:pPr>
        <w:ind w:left="7235" w:hanging="752"/>
      </w:pPr>
    </w:lvl>
    <w:lvl w:ilvl="8">
      <w:numFmt w:val="bullet"/>
      <w:lvlText w:val="•"/>
      <w:lvlJc w:val="left"/>
      <w:pPr>
        <w:ind w:left="8252" w:hanging="752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6" w:hanging="533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6" w:hanging="53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3167" w:hanging="723"/>
      </w:pPr>
    </w:lvl>
    <w:lvl w:ilvl="4">
      <w:numFmt w:val="bullet"/>
      <w:lvlText w:val="•"/>
      <w:lvlJc w:val="left"/>
      <w:pPr>
        <w:ind w:left="4184" w:hanging="723"/>
      </w:pPr>
    </w:lvl>
    <w:lvl w:ilvl="5">
      <w:numFmt w:val="bullet"/>
      <w:lvlText w:val="•"/>
      <w:lvlJc w:val="left"/>
      <w:pPr>
        <w:ind w:left="5201" w:hanging="723"/>
      </w:pPr>
    </w:lvl>
    <w:lvl w:ilvl="6">
      <w:numFmt w:val="bullet"/>
      <w:lvlText w:val="•"/>
      <w:lvlJc w:val="left"/>
      <w:pPr>
        <w:ind w:left="6218" w:hanging="723"/>
      </w:pPr>
    </w:lvl>
    <w:lvl w:ilvl="7">
      <w:numFmt w:val="bullet"/>
      <w:lvlText w:val="•"/>
      <w:lvlJc w:val="left"/>
      <w:pPr>
        <w:ind w:left="7235" w:hanging="723"/>
      </w:pPr>
    </w:lvl>
    <w:lvl w:ilvl="8">
      <w:numFmt w:val="bullet"/>
      <w:lvlText w:val="•"/>
      <w:lvlJc w:val="left"/>
      <w:pPr>
        <w:ind w:left="8252" w:hanging="723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6" w:hanging="641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16" w:hanging="6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41"/>
      </w:pPr>
    </w:lvl>
    <w:lvl w:ilvl="3">
      <w:numFmt w:val="bullet"/>
      <w:lvlText w:val="•"/>
      <w:lvlJc w:val="left"/>
      <w:pPr>
        <w:ind w:left="3167" w:hanging="641"/>
      </w:pPr>
    </w:lvl>
    <w:lvl w:ilvl="4">
      <w:numFmt w:val="bullet"/>
      <w:lvlText w:val="•"/>
      <w:lvlJc w:val="left"/>
      <w:pPr>
        <w:ind w:left="4184" w:hanging="641"/>
      </w:pPr>
    </w:lvl>
    <w:lvl w:ilvl="5">
      <w:numFmt w:val="bullet"/>
      <w:lvlText w:val="•"/>
      <w:lvlJc w:val="left"/>
      <w:pPr>
        <w:ind w:left="5201" w:hanging="641"/>
      </w:pPr>
    </w:lvl>
    <w:lvl w:ilvl="6">
      <w:numFmt w:val="bullet"/>
      <w:lvlText w:val="•"/>
      <w:lvlJc w:val="left"/>
      <w:pPr>
        <w:ind w:left="6218" w:hanging="641"/>
      </w:pPr>
    </w:lvl>
    <w:lvl w:ilvl="7">
      <w:numFmt w:val="bullet"/>
      <w:lvlText w:val="•"/>
      <w:lvlJc w:val="left"/>
      <w:pPr>
        <w:ind w:left="7235" w:hanging="641"/>
      </w:pPr>
    </w:lvl>
    <w:lvl w:ilvl="8">
      <w:numFmt w:val="bullet"/>
      <w:lvlText w:val="•"/>
      <w:lvlJc w:val="left"/>
      <w:pPr>
        <w:ind w:left="8252" w:hanging="641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16" w:hanging="61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12"/>
      </w:pPr>
    </w:lvl>
    <w:lvl w:ilvl="3">
      <w:numFmt w:val="bullet"/>
      <w:lvlText w:val="•"/>
      <w:lvlJc w:val="left"/>
      <w:pPr>
        <w:ind w:left="3167" w:hanging="612"/>
      </w:pPr>
    </w:lvl>
    <w:lvl w:ilvl="4">
      <w:numFmt w:val="bullet"/>
      <w:lvlText w:val="•"/>
      <w:lvlJc w:val="left"/>
      <w:pPr>
        <w:ind w:left="4184" w:hanging="612"/>
      </w:pPr>
    </w:lvl>
    <w:lvl w:ilvl="5">
      <w:numFmt w:val="bullet"/>
      <w:lvlText w:val="•"/>
      <w:lvlJc w:val="left"/>
      <w:pPr>
        <w:ind w:left="5201" w:hanging="612"/>
      </w:pPr>
    </w:lvl>
    <w:lvl w:ilvl="6">
      <w:numFmt w:val="bullet"/>
      <w:lvlText w:val="•"/>
      <w:lvlJc w:val="left"/>
      <w:pPr>
        <w:ind w:left="6218" w:hanging="612"/>
      </w:pPr>
    </w:lvl>
    <w:lvl w:ilvl="7">
      <w:numFmt w:val="bullet"/>
      <w:lvlText w:val="•"/>
      <w:lvlJc w:val="left"/>
      <w:pPr>
        <w:ind w:left="7235" w:hanging="612"/>
      </w:pPr>
    </w:lvl>
    <w:lvl w:ilvl="8">
      <w:numFmt w:val="bullet"/>
      <w:lvlText w:val="•"/>
      <w:lvlJc w:val="left"/>
      <w:pPr>
        <w:ind w:left="8252" w:hanging="612"/>
      </w:pPr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left="116" w:hanging="492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16" w:hanging="49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50" w:hanging="492"/>
      </w:pPr>
    </w:lvl>
    <w:lvl w:ilvl="3">
      <w:numFmt w:val="bullet"/>
      <w:lvlText w:val="•"/>
      <w:lvlJc w:val="left"/>
      <w:pPr>
        <w:ind w:left="3167" w:hanging="492"/>
      </w:pPr>
    </w:lvl>
    <w:lvl w:ilvl="4">
      <w:numFmt w:val="bullet"/>
      <w:lvlText w:val="•"/>
      <w:lvlJc w:val="left"/>
      <w:pPr>
        <w:ind w:left="4184" w:hanging="492"/>
      </w:pPr>
    </w:lvl>
    <w:lvl w:ilvl="5">
      <w:numFmt w:val="bullet"/>
      <w:lvlText w:val="•"/>
      <w:lvlJc w:val="left"/>
      <w:pPr>
        <w:ind w:left="5201" w:hanging="492"/>
      </w:pPr>
    </w:lvl>
    <w:lvl w:ilvl="6">
      <w:numFmt w:val="bullet"/>
      <w:lvlText w:val="•"/>
      <w:lvlJc w:val="left"/>
      <w:pPr>
        <w:ind w:left="6218" w:hanging="492"/>
      </w:pPr>
    </w:lvl>
    <w:lvl w:ilvl="7">
      <w:numFmt w:val="bullet"/>
      <w:lvlText w:val="•"/>
      <w:lvlJc w:val="left"/>
      <w:pPr>
        <w:ind w:left="7235" w:hanging="492"/>
      </w:pPr>
    </w:lvl>
    <w:lvl w:ilvl="8">
      <w:numFmt w:val="bullet"/>
      <w:lvlText w:val="•"/>
      <w:lvlJc w:val="left"/>
      <w:pPr>
        <w:ind w:left="8252" w:hanging="492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116" w:hanging="493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16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97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972"/>
      </w:pPr>
    </w:lvl>
    <w:lvl w:ilvl="4">
      <w:numFmt w:val="bullet"/>
      <w:lvlText w:val="•"/>
      <w:lvlJc w:val="left"/>
      <w:pPr>
        <w:ind w:left="4184" w:hanging="972"/>
      </w:pPr>
    </w:lvl>
    <w:lvl w:ilvl="5">
      <w:numFmt w:val="bullet"/>
      <w:lvlText w:val="•"/>
      <w:lvlJc w:val="left"/>
      <w:pPr>
        <w:ind w:left="5201" w:hanging="972"/>
      </w:pPr>
    </w:lvl>
    <w:lvl w:ilvl="6">
      <w:numFmt w:val="bullet"/>
      <w:lvlText w:val="•"/>
      <w:lvlJc w:val="left"/>
      <w:pPr>
        <w:ind w:left="6218" w:hanging="972"/>
      </w:pPr>
    </w:lvl>
    <w:lvl w:ilvl="7">
      <w:numFmt w:val="bullet"/>
      <w:lvlText w:val="•"/>
      <w:lvlJc w:val="left"/>
      <w:pPr>
        <w:ind w:left="7235" w:hanging="972"/>
      </w:pPr>
    </w:lvl>
    <w:lvl w:ilvl="8">
      <w:numFmt w:val="bullet"/>
      <w:lvlText w:val="•"/>
      <w:lvlJc w:val="left"/>
      <w:pPr>
        <w:ind w:left="8252" w:hanging="972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16" w:hanging="70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701"/>
      </w:pPr>
    </w:lvl>
    <w:lvl w:ilvl="3">
      <w:numFmt w:val="bullet"/>
      <w:lvlText w:val="•"/>
      <w:lvlJc w:val="left"/>
      <w:pPr>
        <w:ind w:left="3167" w:hanging="701"/>
      </w:pPr>
    </w:lvl>
    <w:lvl w:ilvl="4">
      <w:numFmt w:val="bullet"/>
      <w:lvlText w:val="•"/>
      <w:lvlJc w:val="left"/>
      <w:pPr>
        <w:ind w:left="4184" w:hanging="701"/>
      </w:pPr>
    </w:lvl>
    <w:lvl w:ilvl="5">
      <w:numFmt w:val="bullet"/>
      <w:lvlText w:val="•"/>
      <w:lvlJc w:val="left"/>
      <w:pPr>
        <w:ind w:left="5201" w:hanging="701"/>
      </w:pPr>
    </w:lvl>
    <w:lvl w:ilvl="6">
      <w:numFmt w:val="bullet"/>
      <w:lvlText w:val="•"/>
      <w:lvlJc w:val="left"/>
      <w:pPr>
        <w:ind w:left="6218" w:hanging="701"/>
      </w:pPr>
    </w:lvl>
    <w:lvl w:ilvl="7">
      <w:numFmt w:val="bullet"/>
      <w:lvlText w:val="•"/>
      <w:lvlJc w:val="left"/>
      <w:pPr>
        <w:ind w:left="7235" w:hanging="701"/>
      </w:pPr>
    </w:lvl>
    <w:lvl w:ilvl="8">
      <w:numFmt w:val="bullet"/>
      <w:lvlText w:val="•"/>
      <w:lvlJc w:val="left"/>
      <w:pPr>
        <w:ind w:left="8252" w:hanging="701"/>
      </w:pPr>
    </w:lvl>
  </w:abstractNum>
  <w:abstractNum w:abstractNumId="11">
    <w:nsid w:val="0000040D"/>
    <w:multiLevelType w:val="multilevel"/>
    <w:tmpl w:val="00000890"/>
    <w:lvl w:ilvl="0">
      <w:start w:val="5"/>
      <w:numFmt w:val="decimal"/>
      <w:lvlText w:val="%1"/>
      <w:lvlJc w:val="left"/>
      <w:pPr>
        <w:ind w:left="116" w:hanging="60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02"/>
      </w:pPr>
    </w:lvl>
    <w:lvl w:ilvl="3">
      <w:numFmt w:val="bullet"/>
      <w:lvlText w:val="•"/>
      <w:lvlJc w:val="left"/>
      <w:pPr>
        <w:ind w:left="3167" w:hanging="602"/>
      </w:pPr>
    </w:lvl>
    <w:lvl w:ilvl="4">
      <w:numFmt w:val="bullet"/>
      <w:lvlText w:val="•"/>
      <w:lvlJc w:val="left"/>
      <w:pPr>
        <w:ind w:left="4184" w:hanging="602"/>
      </w:pPr>
    </w:lvl>
    <w:lvl w:ilvl="5">
      <w:numFmt w:val="bullet"/>
      <w:lvlText w:val="•"/>
      <w:lvlJc w:val="left"/>
      <w:pPr>
        <w:ind w:left="5201" w:hanging="602"/>
      </w:pPr>
    </w:lvl>
    <w:lvl w:ilvl="6">
      <w:numFmt w:val="bullet"/>
      <w:lvlText w:val="•"/>
      <w:lvlJc w:val="left"/>
      <w:pPr>
        <w:ind w:left="6218" w:hanging="602"/>
      </w:pPr>
    </w:lvl>
    <w:lvl w:ilvl="7">
      <w:numFmt w:val="bullet"/>
      <w:lvlText w:val="•"/>
      <w:lvlJc w:val="left"/>
      <w:pPr>
        <w:ind w:left="7235" w:hanging="602"/>
      </w:pPr>
    </w:lvl>
    <w:lvl w:ilvl="8">
      <w:numFmt w:val="bullet"/>
      <w:lvlText w:val="•"/>
      <w:lvlJc w:val="left"/>
      <w:pPr>
        <w:ind w:left="8252" w:hanging="602"/>
      </w:pPr>
    </w:lvl>
  </w:abstractNum>
  <w:abstractNum w:abstractNumId="12">
    <w:nsid w:val="14D30C78"/>
    <w:multiLevelType w:val="hybridMultilevel"/>
    <w:tmpl w:val="85F0D688"/>
    <w:lvl w:ilvl="0" w:tplc="F6024C46">
      <w:start w:val="38"/>
      <w:numFmt w:val="decimal"/>
      <w:lvlText w:val="%1."/>
      <w:lvlJc w:val="left"/>
      <w:pPr>
        <w:ind w:left="-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" w:hanging="360"/>
      </w:pPr>
    </w:lvl>
    <w:lvl w:ilvl="2" w:tplc="0419001B" w:tentative="1">
      <w:start w:val="1"/>
      <w:numFmt w:val="lowerRoman"/>
      <w:lvlText w:val="%3."/>
      <w:lvlJc w:val="right"/>
      <w:pPr>
        <w:ind w:left="1275" w:hanging="180"/>
      </w:pPr>
    </w:lvl>
    <w:lvl w:ilvl="3" w:tplc="0419000F" w:tentative="1">
      <w:start w:val="1"/>
      <w:numFmt w:val="decimal"/>
      <w:lvlText w:val="%4."/>
      <w:lvlJc w:val="left"/>
      <w:pPr>
        <w:ind w:left="1995" w:hanging="360"/>
      </w:pPr>
    </w:lvl>
    <w:lvl w:ilvl="4" w:tplc="04190019" w:tentative="1">
      <w:start w:val="1"/>
      <w:numFmt w:val="lowerLetter"/>
      <w:lvlText w:val="%5."/>
      <w:lvlJc w:val="left"/>
      <w:pPr>
        <w:ind w:left="2715" w:hanging="360"/>
      </w:pPr>
    </w:lvl>
    <w:lvl w:ilvl="5" w:tplc="0419001B" w:tentative="1">
      <w:start w:val="1"/>
      <w:numFmt w:val="lowerRoman"/>
      <w:lvlText w:val="%6."/>
      <w:lvlJc w:val="right"/>
      <w:pPr>
        <w:ind w:left="3435" w:hanging="180"/>
      </w:pPr>
    </w:lvl>
    <w:lvl w:ilvl="6" w:tplc="0419000F" w:tentative="1">
      <w:start w:val="1"/>
      <w:numFmt w:val="decimal"/>
      <w:lvlText w:val="%7."/>
      <w:lvlJc w:val="left"/>
      <w:pPr>
        <w:ind w:left="4155" w:hanging="360"/>
      </w:pPr>
    </w:lvl>
    <w:lvl w:ilvl="7" w:tplc="04190019" w:tentative="1">
      <w:start w:val="1"/>
      <w:numFmt w:val="lowerLetter"/>
      <w:lvlText w:val="%8."/>
      <w:lvlJc w:val="left"/>
      <w:pPr>
        <w:ind w:left="4875" w:hanging="360"/>
      </w:pPr>
    </w:lvl>
    <w:lvl w:ilvl="8" w:tplc="0419001B" w:tentative="1">
      <w:start w:val="1"/>
      <w:numFmt w:val="lowerRoman"/>
      <w:lvlText w:val="%9."/>
      <w:lvlJc w:val="right"/>
      <w:pPr>
        <w:ind w:left="5595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05"/>
    <w:rsid w:val="0002600E"/>
    <w:rsid w:val="00136CEC"/>
    <w:rsid w:val="00145C42"/>
    <w:rsid w:val="0017463A"/>
    <w:rsid w:val="001A568B"/>
    <w:rsid w:val="002D1763"/>
    <w:rsid w:val="00357A81"/>
    <w:rsid w:val="00376CCC"/>
    <w:rsid w:val="00387349"/>
    <w:rsid w:val="003D73F2"/>
    <w:rsid w:val="00465AFE"/>
    <w:rsid w:val="004C474B"/>
    <w:rsid w:val="00554E8F"/>
    <w:rsid w:val="006B0B28"/>
    <w:rsid w:val="006F0DE1"/>
    <w:rsid w:val="00856AA6"/>
    <w:rsid w:val="0098021B"/>
    <w:rsid w:val="009C5310"/>
    <w:rsid w:val="009E3BF7"/>
    <w:rsid w:val="00AA2521"/>
    <w:rsid w:val="00BB25D3"/>
    <w:rsid w:val="00BB5D3C"/>
    <w:rsid w:val="00C611FE"/>
    <w:rsid w:val="00D41065"/>
    <w:rsid w:val="00D52402"/>
    <w:rsid w:val="00D6527E"/>
    <w:rsid w:val="00E20D35"/>
    <w:rsid w:val="00EB18B3"/>
    <w:rsid w:val="00EC5B05"/>
    <w:rsid w:val="00F01DE5"/>
    <w:rsid w:val="00FA79E0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41065"/>
    <w:pPr>
      <w:ind w:left="1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06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41065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0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D41065"/>
  </w:style>
  <w:style w:type="paragraph" w:customStyle="1" w:styleId="TableParagraph">
    <w:name w:val="Table Paragraph"/>
    <w:basedOn w:val="a"/>
    <w:uiPriority w:val="1"/>
    <w:qFormat/>
    <w:rsid w:val="00D41065"/>
  </w:style>
  <w:style w:type="paragraph" w:styleId="a6">
    <w:name w:val="Balloon Text"/>
    <w:basedOn w:val="a"/>
    <w:link w:val="a7"/>
    <w:uiPriority w:val="99"/>
    <w:semiHidden/>
    <w:unhideWhenUsed/>
    <w:rsid w:val="00D4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41065"/>
    <w:pPr>
      <w:ind w:left="1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06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41065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0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D41065"/>
  </w:style>
  <w:style w:type="paragraph" w:customStyle="1" w:styleId="TableParagraph">
    <w:name w:val="Table Paragraph"/>
    <w:basedOn w:val="a"/>
    <w:uiPriority w:val="1"/>
    <w:qFormat/>
    <w:rsid w:val="00D41065"/>
  </w:style>
  <w:style w:type="paragraph" w:styleId="a6">
    <w:name w:val="Balloon Text"/>
    <w:basedOn w:val="a"/>
    <w:link w:val="a7"/>
    <w:uiPriority w:val="99"/>
    <w:semiHidden/>
    <w:unhideWhenUsed/>
    <w:rsid w:val="00D4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34</Pages>
  <Words>10360</Words>
  <Characters>59054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Анастасия Ивановна</dc:creator>
  <cp:keywords/>
  <dc:description/>
  <cp:lastModifiedBy>Будникова Анастасия Ивановна</cp:lastModifiedBy>
  <cp:revision>13</cp:revision>
  <cp:lastPrinted>2022-11-28T09:36:00Z</cp:lastPrinted>
  <dcterms:created xsi:type="dcterms:W3CDTF">2022-11-28T07:45:00Z</dcterms:created>
  <dcterms:modified xsi:type="dcterms:W3CDTF">2022-12-01T09:10:00Z</dcterms:modified>
</cp:coreProperties>
</file>